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79" w:rsidRDefault="00913879">
      <w:pPr>
        <w:jc w:val="both"/>
      </w:pPr>
      <w:r>
        <w:rPr>
          <w:noProof/>
        </w:rPr>
        <w:drawing>
          <wp:inline distT="0" distB="0" distL="0" distR="0" wp14:anchorId="3A375CCC" wp14:editId="25B20624">
            <wp:extent cx="5925185" cy="861822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25185" cy="8618220"/>
                    </a:xfrm>
                    <a:prstGeom prst="rect">
                      <a:avLst/>
                    </a:prstGeom>
                  </pic:spPr>
                </pic:pic>
              </a:graphicData>
            </a:graphic>
          </wp:inline>
        </w:drawing>
      </w:r>
    </w:p>
    <w:p w:rsidR="00913879" w:rsidRDefault="00913879">
      <w:pPr>
        <w:widowControl/>
        <w:autoSpaceDE/>
        <w:autoSpaceDN/>
        <w:adjustRightInd/>
      </w:pPr>
      <w:r>
        <w:br w:type="page"/>
      </w:r>
    </w:p>
    <w:p w:rsidR="00AF5D75" w:rsidRDefault="00AF5D75">
      <w:pPr>
        <w:jc w:val="both"/>
      </w:pPr>
      <w:bookmarkStart w:id="0" w:name="_GoBack"/>
      <w:bookmarkEnd w:id="0"/>
    </w:p>
    <w:p w:rsidR="0074185B" w:rsidRDefault="0074185B" w:rsidP="00E73E4B">
      <w:pPr>
        <w:ind w:left="-851"/>
        <w:jc w:val="center"/>
        <w:rPr>
          <w:b/>
          <w:sz w:val="24"/>
          <w:szCs w:val="24"/>
        </w:rPr>
      </w:pPr>
    </w:p>
    <w:p w:rsidR="0074185B" w:rsidRDefault="0074185B" w:rsidP="00E73E4B">
      <w:pPr>
        <w:ind w:left="-851"/>
        <w:jc w:val="center"/>
        <w:rPr>
          <w:b/>
          <w:sz w:val="24"/>
          <w:szCs w:val="24"/>
        </w:rPr>
      </w:pPr>
    </w:p>
    <w:p w:rsidR="0018682E" w:rsidRPr="00232DB0" w:rsidRDefault="0018682E" w:rsidP="00E73E4B">
      <w:pPr>
        <w:ind w:left="-851"/>
        <w:jc w:val="center"/>
        <w:rPr>
          <w:b/>
          <w:sz w:val="24"/>
          <w:szCs w:val="24"/>
        </w:rPr>
      </w:pPr>
      <w:r w:rsidRPr="00232DB0">
        <w:rPr>
          <w:b/>
          <w:sz w:val="24"/>
          <w:szCs w:val="24"/>
        </w:rPr>
        <w:t>СОДЕРЖАНИЕ</w:t>
      </w:r>
    </w:p>
    <w:p w:rsidR="0018682E" w:rsidRPr="00A87943" w:rsidRDefault="0018682E" w:rsidP="0018682E">
      <w:pPr>
        <w:widowControl/>
        <w:tabs>
          <w:tab w:val="left" w:pos="6804"/>
        </w:tabs>
        <w:autoSpaceDE/>
        <w:autoSpaceDN/>
        <w:adjustRightInd/>
        <w:spacing w:line="312" w:lineRule="auto"/>
        <w:jc w:val="center"/>
        <w:rPr>
          <w:sz w:val="24"/>
          <w:szCs w:val="24"/>
        </w:rPr>
      </w:pPr>
    </w:p>
    <w:tbl>
      <w:tblPr>
        <w:tblW w:w="0" w:type="auto"/>
        <w:tblLook w:val="01E0" w:firstRow="1" w:lastRow="1" w:firstColumn="1" w:lastColumn="1" w:noHBand="0" w:noVBand="0"/>
      </w:tblPr>
      <w:tblGrid>
        <w:gridCol w:w="9039"/>
        <w:gridCol w:w="567"/>
      </w:tblGrid>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
                <w:sz w:val="24"/>
                <w:szCs w:val="24"/>
                <w:lang w:eastAsia="ar-SA"/>
              </w:rPr>
              <w:t>1. Цели освоения дисциплины</w:t>
            </w:r>
            <w:r>
              <w:rPr>
                <w:sz w:val="24"/>
                <w:szCs w:val="24"/>
                <w:lang w:eastAsia="ar-SA"/>
              </w:rPr>
              <w:t>…………………………………………….…………..</w:t>
            </w:r>
          </w:p>
        </w:tc>
        <w:tc>
          <w:tcPr>
            <w:tcW w:w="567" w:type="dxa"/>
            <w:hideMark/>
          </w:tcPr>
          <w:p w:rsidR="000C01E7" w:rsidRDefault="000C01E7">
            <w:pPr>
              <w:widowControl/>
              <w:tabs>
                <w:tab w:val="left" w:pos="6804"/>
              </w:tabs>
              <w:autoSpaceDE/>
              <w:adjustRightInd/>
              <w:spacing w:line="360" w:lineRule="auto"/>
              <w:jc w:val="center"/>
              <w:rPr>
                <w:sz w:val="24"/>
                <w:szCs w:val="24"/>
              </w:rPr>
            </w:pPr>
            <w:r>
              <w:rPr>
                <w:sz w:val="24"/>
                <w:szCs w:val="24"/>
              </w:rPr>
              <w:t>4</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
                <w:sz w:val="24"/>
                <w:szCs w:val="24"/>
                <w:lang w:eastAsia="ar-SA"/>
              </w:rPr>
              <w:t xml:space="preserve">2. </w:t>
            </w:r>
            <w:r>
              <w:rPr>
                <w:b/>
                <w:sz w:val="24"/>
                <w:szCs w:val="24"/>
              </w:rPr>
              <w:t xml:space="preserve">Место дисциплины в структуре образовательной программы </w:t>
            </w:r>
            <w:r>
              <w:rPr>
                <w:sz w:val="24"/>
                <w:szCs w:val="24"/>
              </w:rPr>
              <w:t>…………………</w:t>
            </w:r>
          </w:p>
        </w:tc>
        <w:tc>
          <w:tcPr>
            <w:tcW w:w="567" w:type="dxa"/>
            <w:hideMark/>
          </w:tcPr>
          <w:p w:rsidR="000C01E7" w:rsidRDefault="00837213">
            <w:pPr>
              <w:widowControl/>
              <w:tabs>
                <w:tab w:val="left" w:pos="6804"/>
              </w:tabs>
              <w:autoSpaceDE/>
              <w:adjustRightInd/>
              <w:spacing w:line="360" w:lineRule="auto"/>
              <w:jc w:val="center"/>
              <w:rPr>
                <w:sz w:val="24"/>
                <w:szCs w:val="24"/>
              </w:rPr>
            </w:pPr>
            <w:r>
              <w:rPr>
                <w:sz w:val="24"/>
                <w:szCs w:val="24"/>
              </w:rPr>
              <w:t>4</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
                <w:sz w:val="24"/>
                <w:szCs w:val="24"/>
                <w:lang w:eastAsia="ar-SA"/>
              </w:rPr>
              <w:t>3. Планируемые результаты обучения по дисциплине</w:t>
            </w:r>
            <w:r>
              <w:rPr>
                <w:sz w:val="24"/>
                <w:szCs w:val="24"/>
                <w:lang w:eastAsia="ar-SA"/>
              </w:rPr>
              <w:t>……………………………….</w:t>
            </w:r>
          </w:p>
        </w:tc>
        <w:tc>
          <w:tcPr>
            <w:tcW w:w="567" w:type="dxa"/>
            <w:hideMark/>
          </w:tcPr>
          <w:p w:rsidR="000C01E7" w:rsidRDefault="00837213">
            <w:pPr>
              <w:widowControl/>
              <w:tabs>
                <w:tab w:val="left" w:pos="6804"/>
              </w:tabs>
              <w:autoSpaceDE/>
              <w:adjustRightInd/>
              <w:spacing w:line="360" w:lineRule="auto"/>
              <w:jc w:val="center"/>
              <w:rPr>
                <w:sz w:val="24"/>
                <w:szCs w:val="24"/>
              </w:rPr>
            </w:pPr>
            <w:r>
              <w:rPr>
                <w:sz w:val="24"/>
                <w:szCs w:val="24"/>
              </w:rPr>
              <w:t>5</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
                <w:sz w:val="24"/>
                <w:szCs w:val="24"/>
                <w:lang w:eastAsia="ar-SA"/>
              </w:rPr>
              <w:t xml:space="preserve">4. </w:t>
            </w:r>
            <w:r>
              <w:rPr>
                <w:b/>
                <w:sz w:val="24"/>
                <w:szCs w:val="24"/>
              </w:rPr>
              <w:t>Структура и содержание дисциплины</w:t>
            </w:r>
            <w:r>
              <w:rPr>
                <w:sz w:val="24"/>
                <w:szCs w:val="24"/>
              </w:rPr>
              <w:t>………………………………………………</w:t>
            </w:r>
          </w:p>
        </w:tc>
        <w:tc>
          <w:tcPr>
            <w:tcW w:w="567" w:type="dxa"/>
            <w:hideMark/>
          </w:tcPr>
          <w:p w:rsidR="000C01E7" w:rsidRDefault="00837213">
            <w:pPr>
              <w:widowControl/>
              <w:tabs>
                <w:tab w:val="left" w:pos="6804"/>
              </w:tabs>
              <w:autoSpaceDE/>
              <w:adjustRightInd/>
              <w:spacing w:line="360" w:lineRule="auto"/>
              <w:jc w:val="center"/>
              <w:rPr>
                <w:sz w:val="24"/>
                <w:szCs w:val="24"/>
              </w:rPr>
            </w:pPr>
            <w:r>
              <w:rPr>
                <w:sz w:val="24"/>
                <w:szCs w:val="24"/>
              </w:rPr>
              <w:t>6</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sz w:val="24"/>
                <w:szCs w:val="24"/>
              </w:rPr>
              <w:t xml:space="preserve">4.1. </w:t>
            </w:r>
            <w:r>
              <w:rPr>
                <w:bCs/>
                <w:sz w:val="24"/>
                <w:szCs w:val="24"/>
              </w:rPr>
              <w:t>Объем дисциплины и виды учебной работы……………………………………….</w:t>
            </w:r>
          </w:p>
        </w:tc>
        <w:tc>
          <w:tcPr>
            <w:tcW w:w="567" w:type="dxa"/>
            <w:hideMark/>
          </w:tcPr>
          <w:p w:rsidR="000C01E7" w:rsidRDefault="00837213">
            <w:pPr>
              <w:widowControl/>
              <w:tabs>
                <w:tab w:val="left" w:pos="6804"/>
              </w:tabs>
              <w:autoSpaceDE/>
              <w:adjustRightInd/>
              <w:spacing w:line="360" w:lineRule="auto"/>
              <w:jc w:val="center"/>
              <w:rPr>
                <w:sz w:val="24"/>
                <w:szCs w:val="24"/>
              </w:rPr>
            </w:pPr>
            <w:r>
              <w:rPr>
                <w:sz w:val="24"/>
                <w:szCs w:val="24"/>
              </w:rPr>
              <w:t>6</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sz w:val="24"/>
                <w:szCs w:val="24"/>
              </w:rPr>
              <w:t>4.2. Содержание дисциплины ……………………………………………………………</w:t>
            </w:r>
          </w:p>
        </w:tc>
        <w:tc>
          <w:tcPr>
            <w:tcW w:w="567" w:type="dxa"/>
            <w:hideMark/>
          </w:tcPr>
          <w:p w:rsidR="000C01E7" w:rsidRDefault="00837213">
            <w:pPr>
              <w:widowControl/>
              <w:tabs>
                <w:tab w:val="left" w:pos="6804"/>
              </w:tabs>
              <w:autoSpaceDE/>
              <w:adjustRightInd/>
              <w:spacing w:line="360" w:lineRule="auto"/>
              <w:jc w:val="center"/>
              <w:rPr>
                <w:sz w:val="24"/>
                <w:szCs w:val="24"/>
              </w:rPr>
            </w:pPr>
            <w:r>
              <w:rPr>
                <w:sz w:val="24"/>
                <w:szCs w:val="24"/>
              </w:rPr>
              <w:t>7</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Cs/>
                <w:sz w:val="24"/>
                <w:szCs w:val="24"/>
              </w:rPr>
              <w:t>4.2.1. Разделы (темы) дисциплины, виды учебной деятельности и формы контроля…</w:t>
            </w:r>
          </w:p>
        </w:tc>
        <w:tc>
          <w:tcPr>
            <w:tcW w:w="567" w:type="dxa"/>
            <w:hideMark/>
          </w:tcPr>
          <w:p w:rsidR="000C01E7" w:rsidRDefault="00837213">
            <w:pPr>
              <w:widowControl/>
              <w:tabs>
                <w:tab w:val="left" w:pos="6804"/>
              </w:tabs>
              <w:autoSpaceDE/>
              <w:adjustRightInd/>
              <w:spacing w:line="360" w:lineRule="auto"/>
              <w:jc w:val="center"/>
              <w:rPr>
                <w:sz w:val="24"/>
                <w:szCs w:val="24"/>
              </w:rPr>
            </w:pPr>
            <w:r>
              <w:rPr>
                <w:sz w:val="24"/>
                <w:szCs w:val="24"/>
              </w:rPr>
              <w:t>7</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Cs/>
                <w:sz w:val="24"/>
                <w:szCs w:val="24"/>
              </w:rPr>
              <w:t>4.2.2. Лекционный курс …………………………………………………………………..</w:t>
            </w:r>
          </w:p>
        </w:tc>
        <w:tc>
          <w:tcPr>
            <w:tcW w:w="567" w:type="dxa"/>
            <w:hideMark/>
          </w:tcPr>
          <w:p w:rsidR="000C01E7" w:rsidRDefault="00837213">
            <w:pPr>
              <w:widowControl/>
              <w:tabs>
                <w:tab w:val="left" w:pos="6804"/>
              </w:tabs>
              <w:autoSpaceDE/>
              <w:adjustRightInd/>
              <w:spacing w:line="360" w:lineRule="auto"/>
              <w:jc w:val="center"/>
              <w:rPr>
                <w:sz w:val="24"/>
                <w:szCs w:val="24"/>
              </w:rPr>
            </w:pPr>
            <w:r>
              <w:rPr>
                <w:sz w:val="24"/>
                <w:szCs w:val="24"/>
              </w:rPr>
              <w:t>8</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bCs/>
                <w:sz w:val="24"/>
                <w:szCs w:val="24"/>
              </w:rPr>
            </w:pPr>
            <w:r>
              <w:rPr>
                <w:bCs/>
                <w:sz w:val="24"/>
                <w:szCs w:val="24"/>
              </w:rPr>
              <w:t>4.2.3. Лабораторный практикум ………………………………………………………….</w:t>
            </w:r>
          </w:p>
        </w:tc>
        <w:tc>
          <w:tcPr>
            <w:tcW w:w="567" w:type="dxa"/>
            <w:hideMark/>
          </w:tcPr>
          <w:p w:rsidR="000C01E7" w:rsidRDefault="00D30445">
            <w:pPr>
              <w:widowControl/>
              <w:tabs>
                <w:tab w:val="left" w:pos="6804"/>
              </w:tabs>
              <w:autoSpaceDE/>
              <w:adjustRightInd/>
              <w:spacing w:line="360" w:lineRule="auto"/>
              <w:jc w:val="center"/>
              <w:rPr>
                <w:sz w:val="24"/>
                <w:szCs w:val="24"/>
              </w:rPr>
            </w:pPr>
            <w:r>
              <w:rPr>
                <w:sz w:val="24"/>
                <w:szCs w:val="24"/>
              </w:rPr>
              <w:t>9</w:t>
            </w:r>
          </w:p>
        </w:tc>
      </w:tr>
      <w:tr w:rsidR="00D30445" w:rsidTr="00603CCA">
        <w:trPr>
          <w:trHeight w:val="279"/>
        </w:trPr>
        <w:tc>
          <w:tcPr>
            <w:tcW w:w="9039" w:type="dxa"/>
            <w:hideMark/>
          </w:tcPr>
          <w:p w:rsidR="00D30445" w:rsidRDefault="00D30445" w:rsidP="000C01E7">
            <w:pPr>
              <w:widowControl/>
              <w:tabs>
                <w:tab w:val="left" w:pos="6804"/>
              </w:tabs>
              <w:autoSpaceDE/>
              <w:adjustRightInd/>
              <w:spacing w:line="360" w:lineRule="auto"/>
              <w:rPr>
                <w:bCs/>
                <w:sz w:val="24"/>
                <w:szCs w:val="24"/>
              </w:rPr>
            </w:pPr>
            <w:r>
              <w:rPr>
                <w:bCs/>
                <w:sz w:val="24"/>
                <w:szCs w:val="24"/>
              </w:rPr>
              <w:t>4.2.4  Практические занятия………………………………………………………………..</w:t>
            </w:r>
          </w:p>
        </w:tc>
        <w:tc>
          <w:tcPr>
            <w:tcW w:w="567" w:type="dxa"/>
            <w:hideMark/>
          </w:tcPr>
          <w:p w:rsidR="00D30445" w:rsidRDefault="00D30445">
            <w:pPr>
              <w:widowControl/>
              <w:tabs>
                <w:tab w:val="left" w:pos="6804"/>
              </w:tabs>
              <w:autoSpaceDE/>
              <w:adjustRightInd/>
              <w:spacing w:line="360" w:lineRule="auto"/>
              <w:jc w:val="center"/>
              <w:rPr>
                <w:sz w:val="24"/>
                <w:szCs w:val="24"/>
              </w:rPr>
            </w:pPr>
            <w:r>
              <w:rPr>
                <w:sz w:val="24"/>
                <w:szCs w:val="24"/>
              </w:rPr>
              <w:t>9</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sz w:val="24"/>
                <w:szCs w:val="24"/>
              </w:rPr>
              <w:t>4.3. Самостоятельная работа обучающегося…………………………………………….</w:t>
            </w:r>
          </w:p>
        </w:tc>
        <w:tc>
          <w:tcPr>
            <w:tcW w:w="567" w:type="dxa"/>
            <w:hideMark/>
          </w:tcPr>
          <w:p w:rsidR="000C01E7" w:rsidRDefault="000C01E7" w:rsidP="00D30445">
            <w:pPr>
              <w:widowControl/>
              <w:tabs>
                <w:tab w:val="left" w:pos="6804"/>
              </w:tabs>
              <w:autoSpaceDE/>
              <w:adjustRightInd/>
              <w:spacing w:line="360" w:lineRule="auto"/>
              <w:jc w:val="center"/>
              <w:rPr>
                <w:sz w:val="24"/>
                <w:szCs w:val="24"/>
              </w:rPr>
            </w:pPr>
            <w:r>
              <w:rPr>
                <w:sz w:val="24"/>
                <w:szCs w:val="24"/>
              </w:rPr>
              <w:t>1</w:t>
            </w:r>
            <w:r w:rsidR="00D30445">
              <w:rPr>
                <w:sz w:val="24"/>
                <w:szCs w:val="24"/>
              </w:rPr>
              <w:t>0</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
                <w:sz w:val="24"/>
                <w:szCs w:val="24"/>
              </w:rPr>
              <w:t xml:space="preserve">5. Перечень учебно-методического обеспечения для самостоятельной работы обучающихся по дисциплине </w:t>
            </w:r>
            <w:r>
              <w:rPr>
                <w:sz w:val="24"/>
                <w:szCs w:val="24"/>
              </w:rPr>
              <w:t>…………………………………………………………..</w:t>
            </w:r>
          </w:p>
        </w:tc>
        <w:tc>
          <w:tcPr>
            <w:tcW w:w="567" w:type="dxa"/>
          </w:tcPr>
          <w:p w:rsidR="000C01E7" w:rsidRDefault="000C01E7">
            <w:pPr>
              <w:widowControl/>
              <w:tabs>
                <w:tab w:val="left" w:pos="6804"/>
              </w:tabs>
              <w:autoSpaceDE/>
              <w:adjustRightInd/>
              <w:spacing w:line="360" w:lineRule="auto"/>
              <w:jc w:val="center"/>
              <w:rPr>
                <w:sz w:val="24"/>
                <w:szCs w:val="24"/>
              </w:rPr>
            </w:pPr>
          </w:p>
          <w:p w:rsidR="000C01E7" w:rsidRDefault="000C01E7" w:rsidP="00D30445">
            <w:pPr>
              <w:widowControl/>
              <w:tabs>
                <w:tab w:val="left" w:pos="6804"/>
              </w:tabs>
              <w:autoSpaceDE/>
              <w:adjustRightInd/>
              <w:spacing w:line="360" w:lineRule="auto"/>
              <w:jc w:val="center"/>
              <w:rPr>
                <w:sz w:val="24"/>
                <w:szCs w:val="24"/>
              </w:rPr>
            </w:pPr>
            <w:r>
              <w:rPr>
                <w:sz w:val="24"/>
                <w:szCs w:val="24"/>
              </w:rPr>
              <w:t>1</w:t>
            </w:r>
            <w:r w:rsidR="00D30445">
              <w:rPr>
                <w:sz w:val="24"/>
                <w:szCs w:val="24"/>
              </w:rPr>
              <w:t>1</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
                <w:sz w:val="24"/>
                <w:szCs w:val="24"/>
              </w:rPr>
              <w:t>6. Образовательные технологии</w:t>
            </w:r>
            <w:r>
              <w:rPr>
                <w:sz w:val="24"/>
                <w:szCs w:val="24"/>
              </w:rPr>
              <w:t>………………………………………………………..</w:t>
            </w:r>
          </w:p>
        </w:tc>
        <w:tc>
          <w:tcPr>
            <w:tcW w:w="567" w:type="dxa"/>
            <w:hideMark/>
          </w:tcPr>
          <w:p w:rsidR="000C01E7" w:rsidRDefault="000C01E7" w:rsidP="003272B7">
            <w:pPr>
              <w:widowControl/>
              <w:tabs>
                <w:tab w:val="left" w:pos="6804"/>
              </w:tabs>
              <w:autoSpaceDE/>
              <w:adjustRightInd/>
              <w:spacing w:line="360" w:lineRule="auto"/>
              <w:jc w:val="center"/>
              <w:rPr>
                <w:sz w:val="24"/>
                <w:szCs w:val="24"/>
              </w:rPr>
            </w:pPr>
            <w:r>
              <w:rPr>
                <w:sz w:val="24"/>
                <w:szCs w:val="24"/>
              </w:rPr>
              <w:t>1</w:t>
            </w:r>
            <w:r w:rsidR="003272B7">
              <w:rPr>
                <w:sz w:val="24"/>
                <w:szCs w:val="24"/>
              </w:rPr>
              <w:t>5</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
                <w:sz w:val="24"/>
                <w:szCs w:val="24"/>
              </w:rPr>
              <w:t>7. У</w:t>
            </w:r>
            <w:r>
              <w:rPr>
                <w:b/>
                <w:bCs/>
                <w:sz w:val="24"/>
                <w:szCs w:val="24"/>
              </w:rPr>
              <w:t>чебно-методическое и информационное обеспечение дисциплины</w:t>
            </w:r>
            <w:r>
              <w:rPr>
                <w:bCs/>
                <w:sz w:val="24"/>
                <w:szCs w:val="24"/>
              </w:rPr>
              <w:t>……………</w:t>
            </w:r>
          </w:p>
        </w:tc>
        <w:tc>
          <w:tcPr>
            <w:tcW w:w="567" w:type="dxa"/>
            <w:hideMark/>
          </w:tcPr>
          <w:p w:rsidR="000C01E7" w:rsidRDefault="000C01E7" w:rsidP="003272B7">
            <w:pPr>
              <w:widowControl/>
              <w:tabs>
                <w:tab w:val="left" w:pos="6804"/>
              </w:tabs>
              <w:autoSpaceDE/>
              <w:adjustRightInd/>
              <w:spacing w:line="360" w:lineRule="auto"/>
              <w:jc w:val="center"/>
              <w:rPr>
                <w:sz w:val="24"/>
                <w:szCs w:val="24"/>
              </w:rPr>
            </w:pPr>
            <w:r>
              <w:rPr>
                <w:sz w:val="24"/>
                <w:szCs w:val="24"/>
              </w:rPr>
              <w:t>1</w:t>
            </w:r>
            <w:r w:rsidR="003272B7">
              <w:rPr>
                <w:sz w:val="24"/>
                <w:szCs w:val="24"/>
              </w:rPr>
              <w:t>6</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sz w:val="24"/>
                <w:szCs w:val="24"/>
              </w:rPr>
              <w:t>7.1. Перечень основной и дополнительной учебной литературы…………</w:t>
            </w:r>
          </w:p>
        </w:tc>
        <w:tc>
          <w:tcPr>
            <w:tcW w:w="567" w:type="dxa"/>
            <w:hideMark/>
          </w:tcPr>
          <w:p w:rsidR="000C01E7" w:rsidRDefault="000C01E7" w:rsidP="003272B7">
            <w:pPr>
              <w:widowControl/>
              <w:tabs>
                <w:tab w:val="left" w:pos="6804"/>
              </w:tabs>
              <w:autoSpaceDE/>
              <w:adjustRightInd/>
              <w:spacing w:line="360" w:lineRule="auto"/>
              <w:jc w:val="center"/>
              <w:rPr>
                <w:sz w:val="24"/>
                <w:szCs w:val="24"/>
              </w:rPr>
            </w:pPr>
            <w:r>
              <w:rPr>
                <w:sz w:val="24"/>
                <w:szCs w:val="24"/>
              </w:rPr>
              <w:t>1</w:t>
            </w:r>
            <w:r w:rsidR="003272B7">
              <w:rPr>
                <w:sz w:val="24"/>
                <w:szCs w:val="24"/>
              </w:rPr>
              <w:t>6</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sz w:val="24"/>
                <w:szCs w:val="24"/>
              </w:rPr>
              <w:t>7.2. Перечень ресурсов информационно-телекоммуникационной сети Интернет»…</w:t>
            </w:r>
          </w:p>
        </w:tc>
        <w:tc>
          <w:tcPr>
            <w:tcW w:w="567" w:type="dxa"/>
            <w:hideMark/>
          </w:tcPr>
          <w:p w:rsidR="000C01E7" w:rsidRDefault="000C01E7" w:rsidP="003272B7">
            <w:pPr>
              <w:widowControl/>
              <w:tabs>
                <w:tab w:val="left" w:pos="6804"/>
              </w:tabs>
              <w:autoSpaceDE/>
              <w:adjustRightInd/>
              <w:spacing w:line="360" w:lineRule="auto"/>
              <w:jc w:val="center"/>
              <w:rPr>
                <w:sz w:val="24"/>
                <w:szCs w:val="24"/>
              </w:rPr>
            </w:pPr>
            <w:r>
              <w:rPr>
                <w:sz w:val="24"/>
                <w:szCs w:val="24"/>
              </w:rPr>
              <w:t>1</w:t>
            </w:r>
            <w:r w:rsidR="003272B7">
              <w:rPr>
                <w:sz w:val="24"/>
                <w:szCs w:val="24"/>
              </w:rPr>
              <w:t>6</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sz w:val="24"/>
                <w:szCs w:val="24"/>
              </w:rPr>
              <w:t xml:space="preserve"> 7.3. Информационные технологии, </w:t>
            </w:r>
            <w:r>
              <w:rPr>
                <w:color w:val="000000"/>
                <w:sz w:val="24"/>
                <w:szCs w:val="24"/>
              </w:rPr>
              <w:t>лицензионное программное обеспечение</w:t>
            </w:r>
            <w:r>
              <w:rPr>
                <w:sz w:val="24"/>
                <w:szCs w:val="24"/>
              </w:rPr>
              <w:t xml:space="preserve"> ……….</w:t>
            </w:r>
          </w:p>
        </w:tc>
        <w:tc>
          <w:tcPr>
            <w:tcW w:w="567" w:type="dxa"/>
            <w:hideMark/>
          </w:tcPr>
          <w:p w:rsidR="000C01E7" w:rsidRDefault="000C01E7" w:rsidP="003272B7">
            <w:pPr>
              <w:widowControl/>
              <w:tabs>
                <w:tab w:val="left" w:pos="6804"/>
              </w:tabs>
              <w:autoSpaceDE/>
              <w:adjustRightInd/>
              <w:spacing w:line="360" w:lineRule="auto"/>
              <w:jc w:val="center"/>
              <w:rPr>
                <w:sz w:val="24"/>
                <w:szCs w:val="24"/>
              </w:rPr>
            </w:pPr>
            <w:r>
              <w:rPr>
                <w:sz w:val="24"/>
                <w:szCs w:val="24"/>
              </w:rPr>
              <w:t>1</w:t>
            </w:r>
            <w:r w:rsidR="003272B7">
              <w:rPr>
                <w:sz w:val="24"/>
                <w:szCs w:val="24"/>
              </w:rPr>
              <w:t>7</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b/>
                <w:sz w:val="24"/>
                <w:szCs w:val="24"/>
              </w:rPr>
              <w:t>8. М</w:t>
            </w:r>
            <w:r>
              <w:rPr>
                <w:b/>
                <w:bCs/>
                <w:sz w:val="24"/>
                <w:szCs w:val="24"/>
              </w:rPr>
              <w:t xml:space="preserve">атериально-техническое обеспечение дисциплины </w:t>
            </w:r>
            <w:r>
              <w:rPr>
                <w:bCs/>
                <w:sz w:val="24"/>
                <w:szCs w:val="24"/>
              </w:rPr>
              <w:t>……………………………..</w:t>
            </w:r>
          </w:p>
        </w:tc>
        <w:tc>
          <w:tcPr>
            <w:tcW w:w="567" w:type="dxa"/>
            <w:hideMark/>
          </w:tcPr>
          <w:p w:rsidR="000C01E7" w:rsidRDefault="003272B7">
            <w:pPr>
              <w:widowControl/>
              <w:tabs>
                <w:tab w:val="left" w:pos="6804"/>
              </w:tabs>
              <w:autoSpaceDE/>
              <w:adjustRightInd/>
              <w:spacing w:line="360" w:lineRule="auto"/>
              <w:jc w:val="center"/>
              <w:rPr>
                <w:sz w:val="24"/>
                <w:szCs w:val="24"/>
              </w:rPr>
            </w:pPr>
            <w:r>
              <w:rPr>
                <w:sz w:val="24"/>
                <w:szCs w:val="24"/>
              </w:rPr>
              <w:t>17</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sz w:val="24"/>
                <w:szCs w:val="24"/>
              </w:rPr>
              <w:t>8.1. Требования к аудиториям (помещениям, местам) для проведения занятий…</w:t>
            </w:r>
          </w:p>
        </w:tc>
        <w:tc>
          <w:tcPr>
            <w:tcW w:w="567" w:type="dxa"/>
            <w:hideMark/>
          </w:tcPr>
          <w:p w:rsidR="000C01E7" w:rsidRDefault="003272B7">
            <w:pPr>
              <w:widowControl/>
              <w:tabs>
                <w:tab w:val="left" w:pos="6804"/>
              </w:tabs>
              <w:autoSpaceDE/>
              <w:adjustRightInd/>
              <w:spacing w:line="360" w:lineRule="auto"/>
              <w:jc w:val="center"/>
              <w:rPr>
                <w:sz w:val="24"/>
                <w:szCs w:val="24"/>
              </w:rPr>
            </w:pPr>
            <w:r>
              <w:rPr>
                <w:sz w:val="24"/>
                <w:szCs w:val="24"/>
              </w:rPr>
              <w:t>17</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sz w:val="24"/>
                <w:szCs w:val="24"/>
              </w:rPr>
              <w:t>8.2. Требования к оборудованию рабочих мест преподавателя и обучающихся…</w:t>
            </w:r>
          </w:p>
        </w:tc>
        <w:tc>
          <w:tcPr>
            <w:tcW w:w="567" w:type="dxa"/>
            <w:hideMark/>
          </w:tcPr>
          <w:p w:rsidR="000C01E7" w:rsidRDefault="000C01E7">
            <w:pPr>
              <w:widowControl/>
              <w:tabs>
                <w:tab w:val="left" w:pos="6804"/>
              </w:tabs>
              <w:autoSpaceDE/>
              <w:adjustRightInd/>
              <w:spacing w:line="360" w:lineRule="auto"/>
              <w:jc w:val="center"/>
              <w:rPr>
                <w:sz w:val="24"/>
                <w:szCs w:val="24"/>
              </w:rPr>
            </w:pPr>
            <w:r>
              <w:rPr>
                <w:sz w:val="24"/>
                <w:szCs w:val="24"/>
              </w:rPr>
              <w:t>1</w:t>
            </w:r>
            <w:r w:rsidR="003272B7">
              <w:rPr>
                <w:sz w:val="24"/>
                <w:szCs w:val="24"/>
              </w:rPr>
              <w:t>8</w:t>
            </w:r>
          </w:p>
        </w:tc>
      </w:tr>
      <w:tr w:rsidR="000C01E7" w:rsidTr="00603CCA">
        <w:trPr>
          <w:trHeight w:val="279"/>
        </w:trPr>
        <w:tc>
          <w:tcPr>
            <w:tcW w:w="9039" w:type="dxa"/>
            <w:hideMark/>
          </w:tcPr>
          <w:p w:rsidR="000C01E7" w:rsidRDefault="000C01E7" w:rsidP="000C01E7">
            <w:pPr>
              <w:widowControl/>
              <w:tabs>
                <w:tab w:val="left" w:pos="6804"/>
              </w:tabs>
              <w:autoSpaceDE/>
              <w:adjustRightInd/>
              <w:spacing w:line="360" w:lineRule="auto"/>
              <w:rPr>
                <w:sz w:val="24"/>
                <w:szCs w:val="24"/>
              </w:rPr>
            </w:pPr>
            <w:r>
              <w:rPr>
                <w:sz w:val="24"/>
                <w:szCs w:val="24"/>
              </w:rPr>
              <w:t>8.3. Требования к специализированному оборудованию……………………</w:t>
            </w:r>
          </w:p>
        </w:tc>
        <w:tc>
          <w:tcPr>
            <w:tcW w:w="567" w:type="dxa"/>
            <w:hideMark/>
          </w:tcPr>
          <w:p w:rsidR="000C01E7" w:rsidRDefault="000C01E7">
            <w:pPr>
              <w:widowControl/>
              <w:tabs>
                <w:tab w:val="left" w:pos="6804"/>
              </w:tabs>
              <w:autoSpaceDE/>
              <w:adjustRightInd/>
              <w:spacing w:line="360" w:lineRule="auto"/>
              <w:jc w:val="center"/>
              <w:rPr>
                <w:sz w:val="24"/>
                <w:szCs w:val="24"/>
              </w:rPr>
            </w:pPr>
            <w:r>
              <w:rPr>
                <w:sz w:val="24"/>
                <w:szCs w:val="24"/>
              </w:rPr>
              <w:t>1</w:t>
            </w:r>
            <w:r w:rsidR="003272B7">
              <w:rPr>
                <w:sz w:val="24"/>
                <w:szCs w:val="24"/>
              </w:rPr>
              <w:t>8</w:t>
            </w:r>
          </w:p>
        </w:tc>
      </w:tr>
      <w:tr w:rsidR="000C01E7" w:rsidTr="00603CCA">
        <w:trPr>
          <w:trHeight w:val="279"/>
        </w:trPr>
        <w:tc>
          <w:tcPr>
            <w:tcW w:w="9039" w:type="dxa"/>
            <w:hideMark/>
          </w:tcPr>
          <w:p w:rsidR="000C01E7" w:rsidRDefault="000C01E7" w:rsidP="000C01E7">
            <w:pPr>
              <w:spacing w:line="360" w:lineRule="auto"/>
              <w:rPr>
                <w:sz w:val="24"/>
                <w:szCs w:val="24"/>
              </w:rPr>
            </w:pPr>
            <w:r>
              <w:rPr>
                <w:b/>
                <w:sz w:val="24"/>
                <w:szCs w:val="24"/>
                <w:lang w:eastAsia="ar-SA"/>
              </w:rPr>
              <w:t>9. Особенности реализации дисциплины для инвалидов и лиц с ограниченными возможностями здоровья</w:t>
            </w:r>
            <w:r>
              <w:rPr>
                <w:sz w:val="24"/>
                <w:szCs w:val="24"/>
                <w:lang w:eastAsia="ar-SA"/>
              </w:rPr>
              <w:t>………………………………</w:t>
            </w:r>
          </w:p>
        </w:tc>
        <w:tc>
          <w:tcPr>
            <w:tcW w:w="567" w:type="dxa"/>
          </w:tcPr>
          <w:p w:rsidR="000C01E7" w:rsidRDefault="000C01E7">
            <w:pPr>
              <w:widowControl/>
              <w:tabs>
                <w:tab w:val="left" w:pos="6804"/>
              </w:tabs>
              <w:autoSpaceDE/>
              <w:adjustRightInd/>
              <w:spacing w:line="360" w:lineRule="auto"/>
              <w:jc w:val="center"/>
              <w:rPr>
                <w:sz w:val="24"/>
                <w:szCs w:val="24"/>
              </w:rPr>
            </w:pPr>
          </w:p>
          <w:p w:rsidR="000C01E7" w:rsidRDefault="003272B7" w:rsidP="003272B7">
            <w:pPr>
              <w:widowControl/>
              <w:tabs>
                <w:tab w:val="left" w:pos="6804"/>
              </w:tabs>
              <w:autoSpaceDE/>
              <w:adjustRightInd/>
              <w:spacing w:line="360" w:lineRule="auto"/>
              <w:jc w:val="center"/>
              <w:rPr>
                <w:sz w:val="24"/>
                <w:szCs w:val="24"/>
              </w:rPr>
            </w:pPr>
            <w:r>
              <w:rPr>
                <w:sz w:val="24"/>
                <w:szCs w:val="24"/>
              </w:rPr>
              <w:t>19</w:t>
            </w:r>
          </w:p>
        </w:tc>
      </w:tr>
      <w:tr w:rsidR="000C01E7" w:rsidTr="00603CCA">
        <w:trPr>
          <w:trHeight w:val="452"/>
        </w:trPr>
        <w:tc>
          <w:tcPr>
            <w:tcW w:w="9039" w:type="dxa"/>
            <w:hideMark/>
          </w:tcPr>
          <w:p w:rsidR="000C01E7" w:rsidRDefault="000C01E7" w:rsidP="000C01E7">
            <w:pPr>
              <w:widowControl/>
              <w:tabs>
                <w:tab w:val="num" w:pos="142"/>
                <w:tab w:val="left" w:pos="567"/>
              </w:tabs>
              <w:autoSpaceDN/>
              <w:adjustRightInd/>
              <w:spacing w:line="360" w:lineRule="auto"/>
              <w:ind w:left="601" w:hanging="567"/>
              <w:rPr>
                <w:sz w:val="24"/>
                <w:szCs w:val="24"/>
                <w:lang w:eastAsia="ar-SA"/>
              </w:rPr>
            </w:pPr>
            <w:r>
              <w:rPr>
                <w:b/>
                <w:sz w:val="24"/>
                <w:szCs w:val="24"/>
                <w:lang w:eastAsia="ar-SA"/>
              </w:rPr>
              <w:t>Приложение 1. Фонд оценочных средств</w:t>
            </w:r>
            <w:r>
              <w:rPr>
                <w:sz w:val="24"/>
                <w:szCs w:val="24"/>
                <w:lang w:eastAsia="ar-SA"/>
              </w:rPr>
              <w:t>……………………………………</w:t>
            </w:r>
          </w:p>
        </w:tc>
        <w:tc>
          <w:tcPr>
            <w:tcW w:w="567" w:type="dxa"/>
            <w:hideMark/>
          </w:tcPr>
          <w:p w:rsidR="000C01E7" w:rsidRDefault="000C01E7" w:rsidP="003272B7">
            <w:pPr>
              <w:widowControl/>
              <w:tabs>
                <w:tab w:val="left" w:pos="6804"/>
              </w:tabs>
              <w:autoSpaceDE/>
              <w:adjustRightInd/>
              <w:spacing w:line="360" w:lineRule="auto"/>
              <w:jc w:val="center"/>
              <w:rPr>
                <w:sz w:val="24"/>
                <w:szCs w:val="24"/>
              </w:rPr>
            </w:pPr>
            <w:r>
              <w:rPr>
                <w:sz w:val="24"/>
                <w:szCs w:val="24"/>
              </w:rPr>
              <w:t>2</w:t>
            </w:r>
            <w:r w:rsidR="003272B7">
              <w:rPr>
                <w:sz w:val="24"/>
                <w:szCs w:val="24"/>
              </w:rPr>
              <w:t>0</w:t>
            </w:r>
          </w:p>
        </w:tc>
      </w:tr>
      <w:tr w:rsidR="00F1274A" w:rsidTr="00603CCA">
        <w:trPr>
          <w:trHeight w:val="452"/>
        </w:trPr>
        <w:tc>
          <w:tcPr>
            <w:tcW w:w="9039" w:type="dxa"/>
            <w:shd w:val="clear" w:color="auto" w:fill="auto"/>
          </w:tcPr>
          <w:p w:rsidR="00F1274A" w:rsidRPr="003142AC" w:rsidRDefault="00F1274A" w:rsidP="00F1274A">
            <w:pPr>
              <w:widowControl/>
              <w:tabs>
                <w:tab w:val="num" w:pos="142"/>
                <w:tab w:val="left" w:pos="567"/>
              </w:tabs>
              <w:autoSpaceDN/>
              <w:adjustRightInd/>
              <w:ind w:left="601" w:hanging="567"/>
              <w:contextualSpacing/>
              <w:jc w:val="both"/>
              <w:rPr>
                <w:b/>
                <w:sz w:val="24"/>
                <w:szCs w:val="24"/>
                <w:lang w:eastAsia="ar-SA"/>
              </w:rPr>
            </w:pPr>
            <w:r w:rsidRPr="00273CC3">
              <w:rPr>
                <w:b/>
                <w:sz w:val="24"/>
                <w:szCs w:val="24"/>
                <w:lang w:eastAsia="ar-SA"/>
              </w:rPr>
              <w:t>Приложение 2. Аннотация рабочей программы</w:t>
            </w:r>
            <w:r w:rsidRPr="00273CC3">
              <w:rPr>
                <w:sz w:val="24"/>
                <w:szCs w:val="24"/>
                <w:lang w:eastAsia="ar-SA"/>
              </w:rPr>
              <w:t>……………………………….</w:t>
            </w:r>
          </w:p>
        </w:tc>
        <w:tc>
          <w:tcPr>
            <w:tcW w:w="567" w:type="dxa"/>
          </w:tcPr>
          <w:p w:rsidR="00F1274A" w:rsidRDefault="006C7B2E" w:rsidP="0097374A">
            <w:pPr>
              <w:widowControl/>
              <w:tabs>
                <w:tab w:val="left" w:pos="6804"/>
              </w:tabs>
              <w:autoSpaceDE/>
              <w:adjustRightInd/>
              <w:spacing w:line="360" w:lineRule="auto"/>
              <w:jc w:val="center"/>
              <w:rPr>
                <w:sz w:val="24"/>
                <w:szCs w:val="24"/>
              </w:rPr>
            </w:pPr>
            <w:r>
              <w:rPr>
                <w:sz w:val="24"/>
                <w:szCs w:val="24"/>
              </w:rPr>
              <w:t>5</w:t>
            </w:r>
            <w:r w:rsidR="0097374A">
              <w:rPr>
                <w:sz w:val="24"/>
                <w:szCs w:val="24"/>
              </w:rPr>
              <w:t>2</w:t>
            </w:r>
          </w:p>
        </w:tc>
      </w:tr>
      <w:tr w:rsidR="00F1274A" w:rsidTr="00603CCA">
        <w:trPr>
          <w:trHeight w:val="452"/>
        </w:trPr>
        <w:tc>
          <w:tcPr>
            <w:tcW w:w="9039" w:type="dxa"/>
            <w:shd w:val="clear" w:color="auto" w:fill="auto"/>
          </w:tcPr>
          <w:p w:rsidR="00F1274A" w:rsidRPr="009A11BA" w:rsidRDefault="00F1274A" w:rsidP="00F1274A">
            <w:pPr>
              <w:widowControl/>
              <w:tabs>
                <w:tab w:val="num" w:pos="142"/>
                <w:tab w:val="left" w:pos="567"/>
              </w:tabs>
              <w:autoSpaceDN/>
              <w:adjustRightInd/>
              <w:ind w:left="601" w:hanging="567"/>
              <w:contextualSpacing/>
              <w:jc w:val="both"/>
              <w:rPr>
                <w:sz w:val="24"/>
                <w:szCs w:val="24"/>
                <w:lang w:eastAsia="ar-SA"/>
              </w:rPr>
            </w:pPr>
            <w:r w:rsidRPr="00273CC3">
              <w:rPr>
                <w:b/>
                <w:sz w:val="24"/>
                <w:szCs w:val="24"/>
                <w:lang w:eastAsia="ar-SA"/>
              </w:rPr>
              <w:t>Рецензия на рабочую программу</w:t>
            </w:r>
            <w:r w:rsidRPr="00273CC3">
              <w:rPr>
                <w:sz w:val="24"/>
                <w:szCs w:val="24"/>
                <w:lang w:eastAsia="ar-SA"/>
              </w:rPr>
              <w:t>…………………………………………………</w:t>
            </w:r>
          </w:p>
        </w:tc>
        <w:tc>
          <w:tcPr>
            <w:tcW w:w="567" w:type="dxa"/>
          </w:tcPr>
          <w:p w:rsidR="00F1274A" w:rsidRDefault="006C7B2E" w:rsidP="0097374A">
            <w:pPr>
              <w:widowControl/>
              <w:tabs>
                <w:tab w:val="left" w:pos="6804"/>
              </w:tabs>
              <w:autoSpaceDE/>
              <w:adjustRightInd/>
              <w:spacing w:line="360" w:lineRule="auto"/>
              <w:jc w:val="center"/>
              <w:rPr>
                <w:sz w:val="24"/>
                <w:szCs w:val="24"/>
              </w:rPr>
            </w:pPr>
            <w:r>
              <w:rPr>
                <w:sz w:val="24"/>
                <w:szCs w:val="24"/>
              </w:rPr>
              <w:t>5</w:t>
            </w:r>
            <w:r w:rsidR="0097374A">
              <w:rPr>
                <w:sz w:val="24"/>
                <w:szCs w:val="24"/>
              </w:rPr>
              <w:t>3</w:t>
            </w:r>
          </w:p>
        </w:tc>
      </w:tr>
      <w:tr w:rsidR="00F1274A" w:rsidTr="00603CCA">
        <w:trPr>
          <w:trHeight w:val="452"/>
        </w:trPr>
        <w:tc>
          <w:tcPr>
            <w:tcW w:w="9039" w:type="dxa"/>
            <w:shd w:val="clear" w:color="auto" w:fill="auto"/>
          </w:tcPr>
          <w:p w:rsidR="00F1274A" w:rsidRPr="00273CC3" w:rsidRDefault="00F1274A" w:rsidP="00F1274A">
            <w:pPr>
              <w:widowControl/>
              <w:tabs>
                <w:tab w:val="num" w:pos="142"/>
                <w:tab w:val="left" w:pos="567"/>
              </w:tabs>
              <w:autoSpaceDN/>
              <w:adjustRightInd/>
              <w:contextualSpacing/>
              <w:jc w:val="both"/>
              <w:rPr>
                <w:b/>
                <w:sz w:val="24"/>
                <w:szCs w:val="24"/>
                <w:lang w:eastAsia="ar-SA"/>
              </w:rPr>
            </w:pPr>
            <w:r w:rsidRPr="00273CC3">
              <w:rPr>
                <w:b/>
                <w:sz w:val="24"/>
                <w:szCs w:val="24"/>
              </w:rPr>
              <w:t>Лист переутверждения рабочей программы дисциплины</w:t>
            </w:r>
          </w:p>
        </w:tc>
        <w:tc>
          <w:tcPr>
            <w:tcW w:w="567" w:type="dxa"/>
          </w:tcPr>
          <w:p w:rsidR="00F1274A" w:rsidRDefault="006C7B2E" w:rsidP="0097374A">
            <w:pPr>
              <w:widowControl/>
              <w:tabs>
                <w:tab w:val="left" w:pos="6804"/>
              </w:tabs>
              <w:autoSpaceDE/>
              <w:adjustRightInd/>
              <w:spacing w:line="360" w:lineRule="auto"/>
              <w:jc w:val="center"/>
              <w:rPr>
                <w:sz w:val="24"/>
                <w:szCs w:val="24"/>
              </w:rPr>
            </w:pPr>
            <w:r>
              <w:rPr>
                <w:sz w:val="24"/>
                <w:szCs w:val="24"/>
              </w:rPr>
              <w:t>5</w:t>
            </w:r>
            <w:r w:rsidR="0097374A">
              <w:rPr>
                <w:sz w:val="24"/>
                <w:szCs w:val="24"/>
              </w:rPr>
              <w:t>4</w:t>
            </w:r>
          </w:p>
        </w:tc>
      </w:tr>
    </w:tbl>
    <w:p w:rsidR="0018682E" w:rsidRPr="00C9649B" w:rsidRDefault="0018682E" w:rsidP="0018682E">
      <w:pPr>
        <w:widowControl/>
        <w:tabs>
          <w:tab w:val="num" w:pos="142"/>
          <w:tab w:val="left" w:pos="567"/>
        </w:tabs>
        <w:autoSpaceDN/>
        <w:adjustRightInd/>
        <w:ind w:left="601" w:hanging="567"/>
        <w:rPr>
          <w:b/>
          <w:sz w:val="26"/>
          <w:szCs w:val="26"/>
          <w:lang w:eastAsia="ar-SA"/>
        </w:rPr>
      </w:pPr>
    </w:p>
    <w:p w:rsidR="0018682E" w:rsidRPr="007372EC" w:rsidRDefault="0018682E" w:rsidP="0018682E">
      <w:pPr>
        <w:tabs>
          <w:tab w:val="right" w:leader="underscore" w:pos="9639"/>
        </w:tabs>
        <w:autoSpaceDE/>
        <w:autoSpaceDN/>
        <w:adjustRightInd/>
        <w:ind w:left="851"/>
        <w:jc w:val="center"/>
        <w:rPr>
          <w:b/>
          <w:bCs/>
          <w:sz w:val="24"/>
          <w:szCs w:val="24"/>
        </w:rPr>
      </w:pPr>
      <w:r>
        <w:rPr>
          <w:b/>
          <w:bCs/>
          <w:sz w:val="24"/>
          <w:szCs w:val="24"/>
        </w:rPr>
        <w:br w:type="page"/>
      </w:r>
    </w:p>
    <w:p w:rsidR="002F5D4A" w:rsidRDefault="002F5D4A" w:rsidP="002F5D4A">
      <w:pPr>
        <w:tabs>
          <w:tab w:val="right" w:leader="underscore" w:pos="9639"/>
        </w:tabs>
        <w:autoSpaceDE/>
        <w:adjustRightInd/>
        <w:ind w:left="851"/>
        <w:jc w:val="center"/>
        <w:rPr>
          <w:b/>
          <w:bCs/>
          <w:sz w:val="24"/>
          <w:szCs w:val="24"/>
        </w:rPr>
      </w:pPr>
      <w:r>
        <w:rPr>
          <w:b/>
          <w:bCs/>
          <w:sz w:val="24"/>
          <w:szCs w:val="24"/>
        </w:rPr>
        <w:lastRenderedPageBreak/>
        <w:t>1. ЦЕЛИ  ОСВОЕНИЯ ДИСЦИПЛИНЫ</w:t>
      </w:r>
    </w:p>
    <w:p w:rsidR="002F5D4A" w:rsidRDefault="002F5D4A" w:rsidP="002F5D4A">
      <w:pPr>
        <w:tabs>
          <w:tab w:val="right" w:leader="underscore" w:pos="9360"/>
        </w:tabs>
        <w:spacing w:before="40"/>
        <w:ind w:firstLine="567"/>
        <w:rPr>
          <w:sz w:val="24"/>
          <w:szCs w:val="24"/>
        </w:rPr>
      </w:pPr>
    </w:p>
    <w:p w:rsidR="002F5D4A" w:rsidRDefault="002F5D4A" w:rsidP="002F5D4A">
      <w:pPr>
        <w:ind w:firstLine="720"/>
        <w:jc w:val="both"/>
        <w:rPr>
          <w:color w:val="000000"/>
          <w:sz w:val="24"/>
          <w:szCs w:val="24"/>
        </w:rPr>
      </w:pPr>
      <w:r>
        <w:rPr>
          <w:sz w:val="24"/>
          <w:szCs w:val="24"/>
        </w:rPr>
        <w:t xml:space="preserve">Целями освоения дисциплины </w:t>
      </w:r>
      <w:r>
        <w:rPr>
          <w:sz w:val="24"/>
          <w:szCs w:val="24"/>
          <w:u w:val="single"/>
        </w:rPr>
        <w:t>«Методы оптимизации»</w:t>
      </w:r>
      <w:r>
        <w:rPr>
          <w:sz w:val="24"/>
          <w:szCs w:val="24"/>
        </w:rPr>
        <w:t xml:space="preserve"> является </w:t>
      </w:r>
      <w:r w:rsidR="003316B3">
        <w:rPr>
          <w:sz w:val="24"/>
          <w:szCs w:val="24"/>
        </w:rPr>
        <w:t xml:space="preserve">изучение </w:t>
      </w:r>
      <w:proofErr w:type="spellStart"/>
      <w:r w:rsidR="003316B3">
        <w:rPr>
          <w:sz w:val="24"/>
          <w:szCs w:val="24"/>
        </w:rPr>
        <w:t>основ</w:t>
      </w:r>
      <w:r>
        <w:rPr>
          <w:color w:val="000000"/>
          <w:sz w:val="24"/>
          <w:szCs w:val="24"/>
        </w:rPr>
        <w:t>математического</w:t>
      </w:r>
      <w:proofErr w:type="spellEnd"/>
      <w:r>
        <w:rPr>
          <w:color w:val="000000"/>
          <w:sz w:val="24"/>
          <w:szCs w:val="24"/>
        </w:rPr>
        <w:t xml:space="preserve"> мышления и навыков использования математических методов оптимизации и математического моделирования в практической деятельности. </w:t>
      </w:r>
    </w:p>
    <w:p w:rsidR="002F5D4A" w:rsidRDefault="002F5D4A" w:rsidP="002F5D4A">
      <w:pPr>
        <w:ind w:firstLine="720"/>
        <w:jc w:val="both"/>
        <w:rPr>
          <w:color w:val="000000"/>
          <w:sz w:val="24"/>
          <w:szCs w:val="24"/>
        </w:rPr>
      </w:pPr>
    </w:p>
    <w:p w:rsidR="002F5D4A" w:rsidRDefault="002F5D4A" w:rsidP="002F5D4A">
      <w:pPr>
        <w:ind w:firstLine="720"/>
        <w:jc w:val="both"/>
        <w:rPr>
          <w:sz w:val="24"/>
          <w:szCs w:val="24"/>
        </w:rPr>
      </w:pPr>
      <w:r>
        <w:rPr>
          <w:sz w:val="24"/>
          <w:szCs w:val="24"/>
        </w:rPr>
        <w:t>При этом задачами дисциплины являются:</w:t>
      </w:r>
    </w:p>
    <w:p w:rsidR="002F5D4A" w:rsidRDefault="002F5D4A" w:rsidP="002F5D4A">
      <w:pPr>
        <w:widowControl/>
        <w:numPr>
          <w:ilvl w:val="0"/>
          <w:numId w:val="44"/>
        </w:numPr>
        <w:autoSpaceDE/>
        <w:adjustRightInd/>
        <w:ind w:left="0"/>
        <w:jc w:val="both"/>
        <w:rPr>
          <w:sz w:val="24"/>
          <w:szCs w:val="24"/>
        </w:rPr>
      </w:pPr>
      <w:r>
        <w:rPr>
          <w:sz w:val="24"/>
          <w:szCs w:val="24"/>
        </w:rPr>
        <w:t xml:space="preserve">ознакомление обучающихся с </w:t>
      </w:r>
      <w:r>
        <w:rPr>
          <w:color w:val="000000"/>
          <w:sz w:val="24"/>
          <w:szCs w:val="24"/>
          <w:shd w:val="clear" w:color="auto" w:fill="FFFFFF"/>
        </w:rPr>
        <w:t>основными методами математического моделирования задач теории оптимизации</w:t>
      </w:r>
      <w:r>
        <w:rPr>
          <w:sz w:val="24"/>
          <w:szCs w:val="24"/>
        </w:rPr>
        <w:t>;</w:t>
      </w:r>
    </w:p>
    <w:p w:rsidR="002F5D4A" w:rsidRDefault="002F5D4A" w:rsidP="002F5D4A">
      <w:pPr>
        <w:widowControl/>
        <w:numPr>
          <w:ilvl w:val="0"/>
          <w:numId w:val="44"/>
        </w:numPr>
        <w:shd w:val="clear" w:color="auto" w:fill="FFFFFF"/>
        <w:suppressAutoHyphens/>
        <w:autoSpaceDE/>
        <w:adjustRightInd/>
        <w:ind w:left="0"/>
        <w:jc w:val="both"/>
        <w:rPr>
          <w:sz w:val="24"/>
          <w:szCs w:val="24"/>
        </w:rPr>
      </w:pPr>
      <w:r>
        <w:rPr>
          <w:color w:val="000000"/>
          <w:sz w:val="24"/>
          <w:szCs w:val="24"/>
          <w:shd w:val="clear" w:color="auto" w:fill="FFFFFF"/>
        </w:rPr>
        <w:t>выработка умения самостоятельного математического анализа задач;</w:t>
      </w:r>
    </w:p>
    <w:p w:rsidR="002F5D4A" w:rsidRDefault="002F5D4A" w:rsidP="002F5D4A">
      <w:pPr>
        <w:widowControl/>
        <w:numPr>
          <w:ilvl w:val="0"/>
          <w:numId w:val="44"/>
        </w:numPr>
        <w:shd w:val="clear" w:color="auto" w:fill="FFFFFF"/>
        <w:suppressAutoHyphens/>
        <w:autoSpaceDE/>
        <w:adjustRightInd/>
        <w:ind w:left="0"/>
        <w:jc w:val="both"/>
        <w:rPr>
          <w:sz w:val="24"/>
          <w:szCs w:val="24"/>
        </w:rPr>
      </w:pPr>
      <w:r>
        <w:rPr>
          <w:sz w:val="24"/>
          <w:szCs w:val="24"/>
        </w:rPr>
        <w:t xml:space="preserve">изучение основных методов решения задач оптимизации; </w:t>
      </w:r>
    </w:p>
    <w:p w:rsidR="002F5D4A" w:rsidRDefault="002F5D4A" w:rsidP="002F5D4A">
      <w:pPr>
        <w:widowControl/>
        <w:numPr>
          <w:ilvl w:val="0"/>
          <w:numId w:val="44"/>
        </w:numPr>
        <w:shd w:val="clear" w:color="auto" w:fill="FFFFFF"/>
        <w:suppressAutoHyphens/>
        <w:autoSpaceDE/>
        <w:adjustRightInd/>
        <w:ind w:left="0"/>
        <w:jc w:val="both"/>
        <w:rPr>
          <w:color w:val="000000"/>
          <w:spacing w:val="-1"/>
          <w:sz w:val="24"/>
          <w:szCs w:val="24"/>
        </w:rPr>
      </w:pPr>
      <w:r>
        <w:rPr>
          <w:color w:val="000000"/>
          <w:sz w:val="24"/>
          <w:szCs w:val="24"/>
          <w:shd w:val="clear" w:color="auto" w:fill="FFFFFF"/>
        </w:rPr>
        <w:t>развитие логического и алгоритмического мышления;</w:t>
      </w:r>
    </w:p>
    <w:p w:rsidR="002F5D4A" w:rsidRDefault="002F5D4A" w:rsidP="002F5D4A">
      <w:pPr>
        <w:widowControl/>
        <w:numPr>
          <w:ilvl w:val="0"/>
          <w:numId w:val="44"/>
        </w:numPr>
        <w:autoSpaceDE/>
        <w:adjustRightInd/>
        <w:ind w:left="0"/>
        <w:jc w:val="both"/>
        <w:rPr>
          <w:sz w:val="24"/>
          <w:szCs w:val="24"/>
        </w:rPr>
      </w:pPr>
      <w:r>
        <w:rPr>
          <w:sz w:val="24"/>
          <w:szCs w:val="24"/>
        </w:rPr>
        <w:t>развитие практических навыков программирования алгоритмов решения задач оптимизации</w:t>
      </w:r>
    </w:p>
    <w:p w:rsidR="002F5D4A" w:rsidRDefault="002F5D4A" w:rsidP="002F5D4A">
      <w:pPr>
        <w:widowControl/>
        <w:tabs>
          <w:tab w:val="left" w:pos="0"/>
          <w:tab w:val="right" w:leader="underscore" w:pos="9639"/>
        </w:tabs>
        <w:autoSpaceDE/>
        <w:adjustRightInd/>
        <w:jc w:val="center"/>
        <w:rPr>
          <w:b/>
          <w:bCs/>
          <w:sz w:val="24"/>
          <w:szCs w:val="24"/>
        </w:rPr>
      </w:pPr>
    </w:p>
    <w:p w:rsidR="009528F3" w:rsidRDefault="009528F3" w:rsidP="00F1274A">
      <w:pPr>
        <w:widowControl/>
        <w:tabs>
          <w:tab w:val="left" w:pos="0"/>
          <w:tab w:val="right" w:leader="underscore" w:pos="9639"/>
        </w:tabs>
        <w:autoSpaceDE/>
        <w:adjustRightInd/>
        <w:rPr>
          <w:b/>
          <w:bCs/>
          <w:sz w:val="24"/>
          <w:szCs w:val="24"/>
        </w:rPr>
      </w:pPr>
    </w:p>
    <w:p w:rsidR="009528F3" w:rsidRDefault="009528F3" w:rsidP="009528F3">
      <w:pPr>
        <w:widowControl/>
        <w:tabs>
          <w:tab w:val="left" w:pos="0"/>
          <w:tab w:val="right" w:leader="underscore" w:pos="9639"/>
        </w:tabs>
        <w:autoSpaceDE/>
        <w:adjustRightInd/>
        <w:jc w:val="center"/>
        <w:rPr>
          <w:b/>
          <w:bCs/>
          <w:sz w:val="24"/>
          <w:szCs w:val="24"/>
        </w:rPr>
      </w:pPr>
      <w:r>
        <w:rPr>
          <w:b/>
          <w:bCs/>
          <w:sz w:val="24"/>
          <w:szCs w:val="24"/>
        </w:rPr>
        <w:t>2. МЕСТО ДИСЦИПЛИНЫ В СТРУКТУРЕ ОБРАЗОВАТЕЛЬНОЙ ПРОГРАММЫ</w:t>
      </w:r>
    </w:p>
    <w:p w:rsidR="009528F3" w:rsidRDefault="009528F3" w:rsidP="009528F3">
      <w:pPr>
        <w:widowControl/>
        <w:tabs>
          <w:tab w:val="left" w:pos="0"/>
          <w:tab w:val="right" w:leader="underscore" w:pos="9639"/>
        </w:tabs>
        <w:autoSpaceDE/>
        <w:adjustRightInd/>
        <w:ind w:left="1069"/>
        <w:rPr>
          <w:sz w:val="24"/>
          <w:szCs w:val="24"/>
        </w:rPr>
      </w:pPr>
    </w:p>
    <w:p w:rsidR="009528F3" w:rsidRDefault="009528F3" w:rsidP="009528F3">
      <w:pPr>
        <w:pStyle w:val="WW-1"/>
        <w:spacing w:after="0" w:line="100" w:lineRule="atLeast"/>
        <w:ind w:firstLine="300"/>
        <w:jc w:val="both"/>
        <w:rPr>
          <w:color w:val="000000"/>
          <w:sz w:val="24"/>
          <w:szCs w:val="24"/>
        </w:rPr>
      </w:pPr>
      <w:r>
        <w:rPr>
          <w:color w:val="000000"/>
          <w:sz w:val="24"/>
          <w:szCs w:val="24"/>
        </w:rPr>
        <w:t>2.1. Дисциплина «</w:t>
      </w:r>
      <w:r>
        <w:rPr>
          <w:bCs/>
          <w:color w:val="000000"/>
          <w:sz w:val="24"/>
          <w:szCs w:val="24"/>
          <w:u w:val="single"/>
        </w:rPr>
        <w:t>Методы оптимизации</w:t>
      </w:r>
      <w:r>
        <w:rPr>
          <w:color w:val="000000"/>
          <w:sz w:val="24"/>
          <w:szCs w:val="24"/>
        </w:rPr>
        <w:t xml:space="preserve">» относится к </w:t>
      </w:r>
      <w:r w:rsidR="009849A0">
        <w:rPr>
          <w:color w:val="000000"/>
          <w:sz w:val="24"/>
          <w:szCs w:val="24"/>
        </w:rPr>
        <w:t>обязательной части</w:t>
      </w:r>
      <w:r>
        <w:rPr>
          <w:color w:val="000000"/>
          <w:sz w:val="24"/>
          <w:szCs w:val="24"/>
        </w:rPr>
        <w:t xml:space="preserve"> Блока 1. Дисциплины (модули), имеет тесную связь с другими дисциплинами. </w:t>
      </w:r>
    </w:p>
    <w:p w:rsidR="00CD00F6" w:rsidRDefault="00CD00F6" w:rsidP="0018682E">
      <w:pPr>
        <w:tabs>
          <w:tab w:val="left" w:pos="708"/>
          <w:tab w:val="right" w:leader="underscore" w:pos="9639"/>
        </w:tabs>
        <w:ind w:firstLine="284"/>
        <w:jc w:val="both"/>
        <w:rPr>
          <w:sz w:val="24"/>
          <w:szCs w:val="24"/>
        </w:rPr>
      </w:pPr>
    </w:p>
    <w:p w:rsidR="002F5D4A" w:rsidRPr="00DB0D9E" w:rsidRDefault="002F5D4A" w:rsidP="002F5D4A">
      <w:pPr>
        <w:tabs>
          <w:tab w:val="left" w:pos="708"/>
          <w:tab w:val="right" w:leader="underscore" w:pos="9639"/>
        </w:tabs>
        <w:ind w:firstLine="284"/>
        <w:jc w:val="both"/>
        <w:rPr>
          <w:sz w:val="24"/>
          <w:szCs w:val="24"/>
        </w:rPr>
      </w:pPr>
      <w:r w:rsidRPr="00DB0D9E">
        <w:rPr>
          <w:sz w:val="24"/>
          <w:szCs w:val="24"/>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2F5D4A" w:rsidRPr="00DB0D9E" w:rsidRDefault="002F5D4A" w:rsidP="002F5D4A">
      <w:pPr>
        <w:tabs>
          <w:tab w:val="right" w:leader="underscore" w:pos="9639"/>
        </w:tabs>
        <w:jc w:val="center"/>
        <w:rPr>
          <w:b/>
          <w:sz w:val="24"/>
          <w:szCs w:val="24"/>
        </w:rPr>
      </w:pPr>
    </w:p>
    <w:p w:rsidR="002F5D4A" w:rsidRPr="00DB0D9E" w:rsidRDefault="002F5D4A" w:rsidP="002F5D4A">
      <w:pPr>
        <w:tabs>
          <w:tab w:val="right" w:leader="underscore" w:pos="9639"/>
        </w:tabs>
        <w:jc w:val="center"/>
        <w:rPr>
          <w:b/>
          <w:sz w:val="24"/>
          <w:szCs w:val="24"/>
        </w:rPr>
      </w:pPr>
      <w:r w:rsidRPr="00DB0D9E">
        <w:rPr>
          <w:b/>
          <w:sz w:val="24"/>
          <w:szCs w:val="24"/>
        </w:rPr>
        <w:t xml:space="preserve">Предшествующие и последующие дисциплины, </w:t>
      </w:r>
    </w:p>
    <w:p w:rsidR="002F5D4A" w:rsidRPr="00DB0D9E" w:rsidRDefault="002F5D4A" w:rsidP="002F5D4A">
      <w:pPr>
        <w:tabs>
          <w:tab w:val="right" w:leader="underscore" w:pos="9639"/>
        </w:tabs>
        <w:jc w:val="center"/>
        <w:rPr>
          <w:b/>
          <w:sz w:val="24"/>
          <w:szCs w:val="24"/>
        </w:rPr>
      </w:pPr>
      <w:r w:rsidRPr="00DB0D9E">
        <w:rPr>
          <w:b/>
          <w:sz w:val="24"/>
          <w:szCs w:val="24"/>
        </w:rPr>
        <w:t>направленные на формирование компетенций</w:t>
      </w:r>
    </w:p>
    <w:p w:rsidR="002F5D4A" w:rsidRPr="00DB0D9E" w:rsidRDefault="002F5D4A" w:rsidP="002F5D4A">
      <w:pPr>
        <w:tabs>
          <w:tab w:val="right" w:leader="underscore" w:pos="9639"/>
        </w:tabs>
        <w:jc w:val="center"/>
        <w:rPr>
          <w:i/>
          <w:color w:val="FF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010"/>
        <w:gridCol w:w="4536"/>
      </w:tblGrid>
      <w:tr w:rsidR="002F5D4A" w:rsidRPr="00DB0D9E" w:rsidTr="00477876">
        <w:trPr>
          <w:trHeight w:val="495"/>
        </w:trPr>
        <w:tc>
          <w:tcPr>
            <w:tcW w:w="776" w:type="dxa"/>
            <w:vAlign w:val="center"/>
          </w:tcPr>
          <w:p w:rsidR="002F5D4A" w:rsidRPr="00DB0D9E" w:rsidRDefault="002F5D4A" w:rsidP="007F67EB">
            <w:pPr>
              <w:overflowPunct w:val="0"/>
              <w:spacing w:line="288" w:lineRule="auto"/>
              <w:jc w:val="center"/>
              <w:textAlignment w:val="baseline"/>
              <w:rPr>
                <w:sz w:val="24"/>
                <w:szCs w:val="24"/>
              </w:rPr>
            </w:pPr>
            <w:r w:rsidRPr="00DB0D9E">
              <w:rPr>
                <w:sz w:val="24"/>
                <w:szCs w:val="24"/>
              </w:rPr>
              <w:t>№ п</w:t>
            </w:r>
            <w:r w:rsidRPr="00DB0D9E">
              <w:rPr>
                <w:sz w:val="24"/>
                <w:szCs w:val="24"/>
                <w:lang w:val="en-US"/>
              </w:rPr>
              <w:t>/</w:t>
            </w:r>
            <w:r w:rsidRPr="00DB0D9E">
              <w:rPr>
                <w:sz w:val="24"/>
                <w:szCs w:val="24"/>
              </w:rPr>
              <w:t>п</w:t>
            </w:r>
          </w:p>
        </w:tc>
        <w:tc>
          <w:tcPr>
            <w:tcW w:w="4010" w:type="dxa"/>
            <w:vAlign w:val="center"/>
          </w:tcPr>
          <w:p w:rsidR="002F5D4A" w:rsidRPr="00DB0D9E" w:rsidRDefault="002F5D4A" w:rsidP="007F67EB">
            <w:pPr>
              <w:overflowPunct w:val="0"/>
              <w:spacing w:line="288" w:lineRule="auto"/>
              <w:jc w:val="center"/>
              <w:textAlignment w:val="baseline"/>
              <w:rPr>
                <w:sz w:val="24"/>
                <w:szCs w:val="24"/>
              </w:rPr>
            </w:pPr>
            <w:r w:rsidRPr="00DB0D9E">
              <w:rPr>
                <w:sz w:val="24"/>
                <w:szCs w:val="24"/>
              </w:rPr>
              <w:t>Предшествующие дисциплины</w:t>
            </w:r>
          </w:p>
        </w:tc>
        <w:tc>
          <w:tcPr>
            <w:tcW w:w="4536" w:type="dxa"/>
            <w:vAlign w:val="center"/>
          </w:tcPr>
          <w:p w:rsidR="002F5D4A" w:rsidRPr="00DB0D9E" w:rsidRDefault="002F5D4A" w:rsidP="007F67EB">
            <w:pPr>
              <w:overflowPunct w:val="0"/>
              <w:spacing w:line="288" w:lineRule="auto"/>
              <w:jc w:val="center"/>
              <w:textAlignment w:val="baseline"/>
              <w:rPr>
                <w:sz w:val="24"/>
                <w:szCs w:val="24"/>
              </w:rPr>
            </w:pPr>
            <w:r w:rsidRPr="00DB0D9E">
              <w:rPr>
                <w:sz w:val="24"/>
                <w:szCs w:val="24"/>
              </w:rPr>
              <w:t xml:space="preserve">Последующие дисциплины </w:t>
            </w:r>
          </w:p>
        </w:tc>
      </w:tr>
      <w:tr w:rsidR="003C013B" w:rsidRPr="00776AAB" w:rsidTr="00477876">
        <w:tc>
          <w:tcPr>
            <w:tcW w:w="776" w:type="dxa"/>
          </w:tcPr>
          <w:p w:rsidR="003C013B" w:rsidRPr="00776AAB" w:rsidRDefault="003C013B" w:rsidP="007F67EB">
            <w:pPr>
              <w:overflowPunct w:val="0"/>
              <w:spacing w:line="288" w:lineRule="auto"/>
              <w:textAlignment w:val="baseline"/>
              <w:rPr>
                <w:sz w:val="24"/>
                <w:szCs w:val="24"/>
              </w:rPr>
            </w:pPr>
            <w:r w:rsidRPr="00776AAB">
              <w:rPr>
                <w:sz w:val="24"/>
                <w:szCs w:val="24"/>
              </w:rPr>
              <w:t>1.</w:t>
            </w:r>
          </w:p>
        </w:tc>
        <w:tc>
          <w:tcPr>
            <w:tcW w:w="4010" w:type="dxa"/>
          </w:tcPr>
          <w:p w:rsidR="003C013B" w:rsidRPr="003C013B" w:rsidRDefault="003C013B" w:rsidP="0074185B">
            <w:pPr>
              <w:pStyle w:val="70"/>
              <w:shd w:val="clear" w:color="auto" w:fill="auto"/>
              <w:tabs>
                <w:tab w:val="left" w:leader="underscore" w:pos="4395"/>
                <w:tab w:val="left" w:pos="6379"/>
              </w:tabs>
              <w:spacing w:before="0" w:line="240" w:lineRule="auto"/>
              <w:ind w:right="34"/>
              <w:rPr>
                <w:rStyle w:val="7"/>
                <w:color w:val="000000"/>
                <w:sz w:val="24"/>
                <w:szCs w:val="24"/>
              </w:rPr>
            </w:pPr>
            <w:r w:rsidRPr="003C013B">
              <w:rPr>
                <w:rStyle w:val="7"/>
                <w:color w:val="000000"/>
                <w:sz w:val="24"/>
                <w:szCs w:val="24"/>
              </w:rPr>
              <w:t>Теория графов и комбинаторика</w:t>
            </w:r>
          </w:p>
          <w:p w:rsidR="003C013B" w:rsidRPr="003C013B" w:rsidRDefault="003C013B" w:rsidP="0074185B">
            <w:pPr>
              <w:pStyle w:val="70"/>
              <w:shd w:val="clear" w:color="auto" w:fill="auto"/>
              <w:tabs>
                <w:tab w:val="left" w:leader="underscore" w:pos="4395"/>
                <w:tab w:val="left" w:pos="6379"/>
              </w:tabs>
              <w:spacing w:before="0" w:line="240" w:lineRule="auto"/>
              <w:ind w:right="34"/>
              <w:rPr>
                <w:rStyle w:val="7"/>
                <w:color w:val="000000"/>
                <w:sz w:val="24"/>
                <w:szCs w:val="24"/>
              </w:rPr>
            </w:pPr>
            <w:r w:rsidRPr="003C013B">
              <w:rPr>
                <w:rStyle w:val="7"/>
                <w:color w:val="000000"/>
                <w:sz w:val="24"/>
                <w:szCs w:val="24"/>
              </w:rPr>
              <w:t>Линейная алгебра и аналитическая геометрия</w:t>
            </w:r>
          </w:p>
          <w:p w:rsidR="003C013B" w:rsidRPr="003C013B" w:rsidRDefault="003C013B" w:rsidP="0074185B">
            <w:pPr>
              <w:pStyle w:val="70"/>
              <w:shd w:val="clear" w:color="auto" w:fill="auto"/>
              <w:tabs>
                <w:tab w:val="left" w:leader="underscore" w:pos="4395"/>
                <w:tab w:val="left" w:pos="6379"/>
              </w:tabs>
              <w:spacing w:before="0" w:line="240" w:lineRule="auto"/>
              <w:ind w:right="34"/>
              <w:rPr>
                <w:b w:val="0"/>
                <w:sz w:val="24"/>
                <w:szCs w:val="24"/>
              </w:rPr>
            </w:pPr>
            <w:r w:rsidRPr="003C013B">
              <w:rPr>
                <w:rStyle w:val="7"/>
                <w:color w:val="000000"/>
                <w:sz w:val="24"/>
                <w:szCs w:val="24"/>
              </w:rPr>
              <w:t>Математическая логика</w:t>
            </w:r>
          </w:p>
        </w:tc>
        <w:tc>
          <w:tcPr>
            <w:tcW w:w="4536" w:type="dxa"/>
            <w:shd w:val="clear" w:color="auto" w:fill="auto"/>
          </w:tcPr>
          <w:p w:rsidR="003C013B" w:rsidRPr="003C013B" w:rsidRDefault="003C013B" w:rsidP="0074185B">
            <w:pPr>
              <w:pStyle w:val="70"/>
              <w:shd w:val="clear" w:color="auto" w:fill="auto"/>
              <w:tabs>
                <w:tab w:val="left" w:pos="3821"/>
                <w:tab w:val="left" w:leader="underscore" w:pos="4395"/>
                <w:tab w:val="left" w:pos="6379"/>
              </w:tabs>
              <w:spacing w:before="0" w:line="240" w:lineRule="auto"/>
              <w:rPr>
                <w:rStyle w:val="210pt"/>
                <w:b w:val="0"/>
                <w:color w:val="000000"/>
                <w:sz w:val="24"/>
                <w:szCs w:val="24"/>
              </w:rPr>
            </w:pPr>
            <w:r w:rsidRPr="003C013B">
              <w:rPr>
                <w:rStyle w:val="210pt"/>
                <w:b w:val="0"/>
                <w:color w:val="000000"/>
                <w:sz w:val="24"/>
                <w:szCs w:val="24"/>
              </w:rPr>
              <w:t>Математическое моделирование</w:t>
            </w:r>
          </w:p>
          <w:p w:rsidR="003C013B" w:rsidRPr="003C013B" w:rsidRDefault="003C013B" w:rsidP="0074185B">
            <w:pPr>
              <w:pStyle w:val="70"/>
              <w:shd w:val="clear" w:color="auto" w:fill="auto"/>
              <w:tabs>
                <w:tab w:val="left" w:pos="3821"/>
                <w:tab w:val="left" w:leader="underscore" w:pos="4395"/>
                <w:tab w:val="left" w:pos="6379"/>
              </w:tabs>
              <w:spacing w:before="0" w:line="240" w:lineRule="auto"/>
              <w:rPr>
                <w:rStyle w:val="7"/>
                <w:color w:val="000000"/>
                <w:sz w:val="24"/>
                <w:szCs w:val="24"/>
              </w:rPr>
            </w:pPr>
            <w:r w:rsidRPr="003C013B">
              <w:rPr>
                <w:rStyle w:val="7"/>
                <w:color w:val="000000"/>
                <w:sz w:val="24"/>
                <w:szCs w:val="24"/>
              </w:rPr>
              <w:t>Проектно – технологическая практика</w:t>
            </w:r>
          </w:p>
          <w:p w:rsidR="003C013B" w:rsidRPr="003C013B" w:rsidRDefault="003C013B" w:rsidP="0074185B">
            <w:pPr>
              <w:pStyle w:val="70"/>
              <w:shd w:val="clear" w:color="auto" w:fill="auto"/>
              <w:tabs>
                <w:tab w:val="left" w:pos="3821"/>
                <w:tab w:val="left" w:leader="underscore" w:pos="4395"/>
                <w:tab w:val="left" w:pos="6379"/>
              </w:tabs>
              <w:spacing w:before="0" w:line="240" w:lineRule="auto"/>
              <w:rPr>
                <w:rStyle w:val="210pt"/>
                <w:b w:val="0"/>
                <w:color w:val="000000"/>
                <w:sz w:val="24"/>
                <w:szCs w:val="24"/>
              </w:rPr>
            </w:pPr>
            <w:r w:rsidRPr="003C013B">
              <w:rPr>
                <w:rStyle w:val="7"/>
                <w:color w:val="000000"/>
                <w:sz w:val="24"/>
                <w:szCs w:val="24"/>
              </w:rPr>
              <w:t>Научно – исследовательская работа</w:t>
            </w:r>
          </w:p>
        </w:tc>
      </w:tr>
    </w:tbl>
    <w:p w:rsidR="00CD00F6" w:rsidRDefault="00CD00F6" w:rsidP="0018682E">
      <w:pPr>
        <w:tabs>
          <w:tab w:val="left" w:pos="708"/>
          <w:tab w:val="right" w:leader="underscore" w:pos="9639"/>
        </w:tabs>
        <w:ind w:firstLine="284"/>
        <w:jc w:val="both"/>
        <w:rPr>
          <w:sz w:val="24"/>
          <w:szCs w:val="24"/>
        </w:rPr>
      </w:pPr>
    </w:p>
    <w:p w:rsidR="00CD00F6" w:rsidRDefault="00CD00F6" w:rsidP="0018682E">
      <w:pPr>
        <w:tabs>
          <w:tab w:val="left" w:pos="708"/>
          <w:tab w:val="right" w:leader="underscore" w:pos="9639"/>
        </w:tabs>
        <w:ind w:firstLine="284"/>
        <w:jc w:val="both"/>
        <w:rPr>
          <w:sz w:val="24"/>
          <w:szCs w:val="24"/>
        </w:rPr>
      </w:pPr>
    </w:p>
    <w:p w:rsidR="00CD00F6" w:rsidRDefault="00CD00F6" w:rsidP="0018682E">
      <w:pPr>
        <w:tabs>
          <w:tab w:val="left" w:pos="708"/>
          <w:tab w:val="right" w:leader="underscore" w:pos="9639"/>
        </w:tabs>
        <w:ind w:firstLine="284"/>
        <w:jc w:val="both"/>
        <w:rPr>
          <w:sz w:val="24"/>
          <w:szCs w:val="24"/>
        </w:rPr>
      </w:pPr>
    </w:p>
    <w:p w:rsidR="009528F3" w:rsidRDefault="0018682E" w:rsidP="009528F3">
      <w:pPr>
        <w:widowControl/>
        <w:tabs>
          <w:tab w:val="left" w:pos="708"/>
          <w:tab w:val="right" w:leader="underscore" w:pos="9639"/>
        </w:tabs>
        <w:autoSpaceDE/>
        <w:ind w:left="1069"/>
        <w:jc w:val="center"/>
        <w:rPr>
          <w:b/>
          <w:bCs/>
          <w:sz w:val="24"/>
          <w:szCs w:val="24"/>
        </w:rPr>
      </w:pPr>
      <w:r>
        <w:rPr>
          <w:b/>
          <w:bCs/>
          <w:sz w:val="24"/>
          <w:szCs w:val="24"/>
        </w:rPr>
        <w:br w:type="page"/>
      </w:r>
      <w:r w:rsidR="009528F3">
        <w:rPr>
          <w:b/>
          <w:bCs/>
          <w:sz w:val="24"/>
          <w:szCs w:val="24"/>
        </w:rPr>
        <w:lastRenderedPageBreak/>
        <w:t>3. ПЛАНИРУЕМЫЕ РЕЗУЛЬТАТЫ ОБУЧЕНИЯ ПО ДИСЦИПЛИНЕ</w:t>
      </w:r>
    </w:p>
    <w:p w:rsidR="009528F3" w:rsidRDefault="009528F3" w:rsidP="009528F3">
      <w:pPr>
        <w:widowControl/>
        <w:tabs>
          <w:tab w:val="left" w:pos="708"/>
          <w:tab w:val="right" w:leader="underscore" w:pos="9639"/>
        </w:tabs>
        <w:autoSpaceDE/>
        <w:adjustRightInd/>
        <w:ind w:left="1069"/>
        <w:jc w:val="center"/>
        <w:rPr>
          <w:b/>
          <w:bCs/>
          <w:sz w:val="24"/>
          <w:szCs w:val="24"/>
        </w:rPr>
      </w:pPr>
    </w:p>
    <w:p w:rsidR="009528F3" w:rsidRDefault="009528F3" w:rsidP="009528F3">
      <w:pPr>
        <w:spacing w:line="288" w:lineRule="auto"/>
        <w:ind w:firstLine="709"/>
        <w:jc w:val="both"/>
        <w:rPr>
          <w:sz w:val="24"/>
          <w:szCs w:val="24"/>
        </w:rPr>
      </w:pPr>
      <w:r>
        <w:rPr>
          <w:sz w:val="24"/>
          <w:szCs w:val="24"/>
        </w:rPr>
        <w:t xml:space="preserve">Планируемые результаты освоения образовательной программы (ОП) – компетенции обучающихся определяются требованиями стандарта по направлению </w:t>
      </w:r>
      <w:r w:rsidRPr="00271F62">
        <w:rPr>
          <w:sz w:val="24"/>
          <w:szCs w:val="24"/>
        </w:rPr>
        <w:t xml:space="preserve">подготовки </w:t>
      </w:r>
      <w:r w:rsidR="00271F62" w:rsidRPr="00271F62">
        <w:rPr>
          <w:bCs/>
          <w:sz w:val="24"/>
          <w:szCs w:val="24"/>
        </w:rPr>
        <w:t xml:space="preserve">01.03.04 Прикладная </w:t>
      </w:r>
      <w:proofErr w:type="spellStart"/>
      <w:r w:rsidR="00271F62" w:rsidRPr="00271F62">
        <w:rPr>
          <w:bCs/>
          <w:sz w:val="24"/>
          <w:szCs w:val="24"/>
        </w:rPr>
        <w:t>математика</w:t>
      </w:r>
      <w:r w:rsidRPr="00271F62">
        <w:rPr>
          <w:sz w:val="24"/>
          <w:szCs w:val="24"/>
        </w:rPr>
        <w:t>и</w:t>
      </w:r>
      <w:proofErr w:type="spellEnd"/>
      <w:r w:rsidRPr="00271F62">
        <w:rPr>
          <w:sz w:val="24"/>
          <w:szCs w:val="24"/>
        </w:rPr>
        <w:t xml:space="preserve"> формируются в соответствии с матрицей</w:t>
      </w:r>
      <w:r>
        <w:rPr>
          <w:sz w:val="24"/>
          <w:szCs w:val="24"/>
        </w:rPr>
        <w:t xml:space="preserve"> компетенций 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708"/>
        <w:gridCol w:w="2929"/>
        <w:gridCol w:w="4479"/>
      </w:tblGrid>
      <w:tr w:rsidR="009528F3">
        <w:trPr>
          <w:trHeight w:val="902"/>
        </w:trPr>
        <w:tc>
          <w:tcPr>
            <w:tcW w:w="0" w:type="auto"/>
            <w:tcBorders>
              <w:top w:val="single" w:sz="4" w:space="0" w:color="auto"/>
              <w:left w:val="single" w:sz="4" w:space="0" w:color="auto"/>
              <w:bottom w:val="single" w:sz="4" w:space="0" w:color="auto"/>
              <w:right w:val="single" w:sz="4" w:space="0" w:color="auto"/>
            </w:tcBorders>
            <w:hideMark/>
          </w:tcPr>
          <w:p w:rsidR="009528F3" w:rsidRDefault="009528F3">
            <w:pPr>
              <w:tabs>
                <w:tab w:val="right" w:leader="underscore" w:pos="9639"/>
              </w:tabs>
              <w:spacing w:before="60"/>
              <w:jc w:val="center"/>
              <w:rPr>
                <w:b/>
                <w:sz w:val="24"/>
                <w:szCs w:val="24"/>
              </w:rPr>
            </w:pPr>
            <w:r>
              <w:rPr>
                <w:b/>
                <w:sz w:val="24"/>
                <w:szCs w:val="24"/>
              </w:rPr>
              <w:t>№</w:t>
            </w:r>
          </w:p>
          <w:p w:rsidR="009528F3" w:rsidRDefault="009528F3">
            <w:pPr>
              <w:tabs>
                <w:tab w:val="left" w:pos="708"/>
                <w:tab w:val="right" w:leader="underscore" w:pos="9639"/>
              </w:tabs>
              <w:jc w:val="center"/>
              <w:rPr>
                <w:b/>
                <w:bCs/>
                <w:sz w:val="24"/>
                <w:szCs w:val="24"/>
              </w:rPr>
            </w:pPr>
            <w:r>
              <w:rPr>
                <w:b/>
                <w:sz w:val="24"/>
                <w:szCs w:val="24"/>
              </w:rPr>
              <w:t>п/п</w:t>
            </w:r>
          </w:p>
        </w:tc>
        <w:tc>
          <w:tcPr>
            <w:tcW w:w="0" w:type="auto"/>
            <w:tcBorders>
              <w:top w:val="single" w:sz="4" w:space="0" w:color="auto"/>
              <w:left w:val="single" w:sz="4" w:space="0" w:color="auto"/>
              <w:bottom w:val="single" w:sz="4" w:space="0" w:color="auto"/>
              <w:right w:val="single" w:sz="4" w:space="0" w:color="auto"/>
            </w:tcBorders>
            <w:hideMark/>
          </w:tcPr>
          <w:p w:rsidR="009528F3" w:rsidRDefault="009528F3">
            <w:pPr>
              <w:tabs>
                <w:tab w:val="left" w:pos="708"/>
                <w:tab w:val="right" w:leader="underscore" w:pos="9639"/>
              </w:tabs>
              <w:jc w:val="center"/>
              <w:rPr>
                <w:b/>
                <w:sz w:val="24"/>
                <w:szCs w:val="24"/>
              </w:rPr>
            </w:pPr>
            <w:r>
              <w:rPr>
                <w:b/>
                <w:sz w:val="24"/>
                <w:szCs w:val="24"/>
              </w:rPr>
              <w:t xml:space="preserve">Номер/ </w:t>
            </w:r>
          </w:p>
          <w:p w:rsidR="009528F3" w:rsidRDefault="009528F3">
            <w:pPr>
              <w:tabs>
                <w:tab w:val="left" w:pos="708"/>
                <w:tab w:val="right" w:leader="underscore" w:pos="9639"/>
              </w:tabs>
              <w:jc w:val="center"/>
              <w:rPr>
                <w:b/>
                <w:sz w:val="24"/>
                <w:szCs w:val="24"/>
              </w:rPr>
            </w:pPr>
            <w:r>
              <w:rPr>
                <w:b/>
                <w:sz w:val="24"/>
                <w:szCs w:val="24"/>
              </w:rPr>
              <w:t xml:space="preserve">индекс </w:t>
            </w:r>
          </w:p>
          <w:p w:rsidR="009528F3" w:rsidRDefault="009528F3">
            <w:pPr>
              <w:tabs>
                <w:tab w:val="left" w:pos="708"/>
                <w:tab w:val="right" w:leader="underscore" w:pos="9639"/>
              </w:tabs>
              <w:jc w:val="center"/>
              <w:rPr>
                <w:b/>
                <w:bCs/>
                <w:sz w:val="24"/>
                <w:szCs w:val="24"/>
              </w:rPr>
            </w:pPr>
            <w:r>
              <w:rPr>
                <w:b/>
                <w:sz w:val="24"/>
                <w:szCs w:val="24"/>
              </w:rPr>
              <w:t>компетенции</w:t>
            </w:r>
          </w:p>
        </w:tc>
        <w:tc>
          <w:tcPr>
            <w:tcW w:w="1511" w:type="pct"/>
            <w:tcBorders>
              <w:top w:val="single" w:sz="4" w:space="0" w:color="auto"/>
              <w:left w:val="single" w:sz="4" w:space="0" w:color="auto"/>
              <w:bottom w:val="single" w:sz="4" w:space="0" w:color="auto"/>
              <w:right w:val="single" w:sz="4" w:space="0" w:color="auto"/>
            </w:tcBorders>
            <w:hideMark/>
          </w:tcPr>
          <w:p w:rsidR="009528F3" w:rsidRDefault="009528F3">
            <w:pPr>
              <w:tabs>
                <w:tab w:val="left" w:pos="708"/>
                <w:tab w:val="right" w:leader="underscore" w:pos="9639"/>
              </w:tabs>
              <w:jc w:val="center"/>
              <w:rPr>
                <w:b/>
                <w:color w:val="000000"/>
                <w:sz w:val="24"/>
                <w:szCs w:val="24"/>
              </w:rPr>
            </w:pPr>
            <w:r>
              <w:rPr>
                <w:b/>
                <w:color w:val="000000"/>
                <w:sz w:val="24"/>
                <w:szCs w:val="24"/>
              </w:rPr>
              <w:t xml:space="preserve">Наименование компетенции </w:t>
            </w:r>
          </w:p>
          <w:p w:rsidR="009528F3" w:rsidRDefault="009528F3">
            <w:pPr>
              <w:tabs>
                <w:tab w:val="left" w:pos="708"/>
                <w:tab w:val="right" w:leader="underscore" w:pos="9639"/>
              </w:tabs>
              <w:jc w:val="center"/>
              <w:rPr>
                <w:b/>
                <w:bCs/>
                <w:sz w:val="24"/>
                <w:szCs w:val="24"/>
              </w:rPr>
            </w:pPr>
            <w:r>
              <w:rPr>
                <w:b/>
                <w:color w:val="000000"/>
                <w:sz w:val="24"/>
                <w:szCs w:val="24"/>
              </w:rPr>
              <w:t>(или ее части)</w:t>
            </w:r>
          </w:p>
        </w:tc>
        <w:tc>
          <w:tcPr>
            <w:tcW w:w="2311" w:type="pct"/>
            <w:tcBorders>
              <w:top w:val="single" w:sz="4" w:space="0" w:color="auto"/>
              <w:left w:val="single" w:sz="4" w:space="0" w:color="auto"/>
              <w:bottom w:val="single" w:sz="4" w:space="0" w:color="auto"/>
              <w:right w:val="single" w:sz="4" w:space="0" w:color="auto"/>
            </w:tcBorders>
            <w:hideMark/>
          </w:tcPr>
          <w:p w:rsidR="009528F3" w:rsidRDefault="009528F3">
            <w:pPr>
              <w:tabs>
                <w:tab w:val="left" w:pos="708"/>
                <w:tab w:val="right" w:leader="underscore" w:pos="9639"/>
              </w:tabs>
              <w:jc w:val="center"/>
              <w:rPr>
                <w:b/>
                <w:bCs/>
                <w:sz w:val="24"/>
                <w:szCs w:val="24"/>
              </w:rPr>
            </w:pPr>
            <w:r>
              <w:rPr>
                <w:b/>
                <w:sz w:val="24"/>
                <w:szCs w:val="24"/>
              </w:rPr>
              <w:t>В результате изучения дисциплины обучающиеся должны:</w:t>
            </w:r>
          </w:p>
        </w:tc>
      </w:tr>
      <w:tr w:rsidR="009528F3">
        <w:trPr>
          <w:trHeight w:val="340"/>
        </w:trPr>
        <w:tc>
          <w:tcPr>
            <w:tcW w:w="0" w:type="auto"/>
            <w:tcBorders>
              <w:top w:val="single" w:sz="4" w:space="0" w:color="auto"/>
              <w:left w:val="single" w:sz="4" w:space="0" w:color="auto"/>
              <w:bottom w:val="single" w:sz="4" w:space="0" w:color="auto"/>
              <w:right w:val="single" w:sz="4" w:space="0" w:color="auto"/>
            </w:tcBorders>
            <w:hideMark/>
          </w:tcPr>
          <w:p w:rsidR="009528F3" w:rsidRDefault="009528F3">
            <w:pPr>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528F3" w:rsidRDefault="009528F3">
            <w:pPr>
              <w:jc w:val="center"/>
              <w:rPr>
                <w:sz w:val="24"/>
                <w:szCs w:val="24"/>
              </w:rPr>
            </w:pPr>
            <w:r>
              <w:rPr>
                <w:sz w:val="24"/>
                <w:szCs w:val="24"/>
              </w:rPr>
              <w:t>2</w:t>
            </w:r>
          </w:p>
        </w:tc>
        <w:tc>
          <w:tcPr>
            <w:tcW w:w="1511" w:type="pct"/>
            <w:tcBorders>
              <w:top w:val="single" w:sz="4" w:space="0" w:color="auto"/>
              <w:left w:val="single" w:sz="4" w:space="0" w:color="auto"/>
              <w:bottom w:val="single" w:sz="4" w:space="0" w:color="auto"/>
              <w:right w:val="single" w:sz="4" w:space="0" w:color="auto"/>
            </w:tcBorders>
            <w:hideMark/>
          </w:tcPr>
          <w:p w:rsidR="009528F3" w:rsidRDefault="009528F3">
            <w:pPr>
              <w:jc w:val="center"/>
              <w:rPr>
                <w:sz w:val="24"/>
                <w:szCs w:val="24"/>
              </w:rPr>
            </w:pPr>
            <w:r>
              <w:rPr>
                <w:sz w:val="24"/>
                <w:szCs w:val="24"/>
              </w:rPr>
              <w:t>3</w:t>
            </w:r>
          </w:p>
        </w:tc>
        <w:tc>
          <w:tcPr>
            <w:tcW w:w="2311" w:type="pct"/>
            <w:tcBorders>
              <w:top w:val="single" w:sz="4" w:space="0" w:color="auto"/>
              <w:left w:val="single" w:sz="4" w:space="0" w:color="auto"/>
              <w:bottom w:val="single" w:sz="4" w:space="0" w:color="auto"/>
              <w:right w:val="single" w:sz="4" w:space="0" w:color="auto"/>
            </w:tcBorders>
            <w:hideMark/>
          </w:tcPr>
          <w:p w:rsidR="009528F3" w:rsidRDefault="009528F3">
            <w:pPr>
              <w:jc w:val="center"/>
              <w:rPr>
                <w:sz w:val="24"/>
                <w:szCs w:val="24"/>
              </w:rPr>
            </w:pPr>
            <w:r>
              <w:rPr>
                <w:sz w:val="24"/>
                <w:szCs w:val="24"/>
              </w:rPr>
              <w:t>4</w:t>
            </w:r>
          </w:p>
        </w:tc>
      </w:tr>
      <w:tr w:rsidR="009528F3">
        <w:trPr>
          <w:trHeight w:val="340"/>
        </w:trPr>
        <w:tc>
          <w:tcPr>
            <w:tcW w:w="297" w:type="pct"/>
            <w:tcBorders>
              <w:top w:val="single" w:sz="4" w:space="0" w:color="auto"/>
              <w:left w:val="single" w:sz="4" w:space="0" w:color="auto"/>
              <w:bottom w:val="single" w:sz="4" w:space="0" w:color="auto"/>
              <w:right w:val="single" w:sz="4" w:space="0" w:color="auto"/>
            </w:tcBorders>
            <w:hideMark/>
          </w:tcPr>
          <w:p w:rsidR="009528F3" w:rsidRDefault="009528F3">
            <w:pPr>
              <w:widowControl/>
              <w:tabs>
                <w:tab w:val="right" w:leader="underscore" w:pos="9639"/>
              </w:tabs>
              <w:autoSpaceDE/>
              <w:adjustRightInd/>
              <w:spacing w:before="240"/>
              <w:rPr>
                <w:bCs/>
                <w:sz w:val="24"/>
                <w:szCs w:val="24"/>
              </w:rPr>
            </w:pPr>
            <w:r>
              <w:rPr>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528F3" w:rsidRDefault="009528F3">
            <w:pPr>
              <w:pStyle w:val="WW-1"/>
              <w:overflowPunct w:val="0"/>
              <w:spacing w:after="0" w:line="100" w:lineRule="atLeast"/>
              <w:jc w:val="center"/>
              <w:rPr>
                <w:sz w:val="24"/>
                <w:szCs w:val="24"/>
              </w:rPr>
            </w:pPr>
            <w:r>
              <w:rPr>
                <w:sz w:val="24"/>
                <w:szCs w:val="24"/>
              </w:rPr>
              <w:t>ОПК-2</w:t>
            </w:r>
          </w:p>
        </w:tc>
        <w:tc>
          <w:tcPr>
            <w:tcW w:w="1511" w:type="pct"/>
            <w:tcBorders>
              <w:top w:val="single" w:sz="4" w:space="0" w:color="auto"/>
              <w:left w:val="single" w:sz="4" w:space="0" w:color="auto"/>
              <w:bottom w:val="single" w:sz="4" w:space="0" w:color="auto"/>
              <w:right w:val="single" w:sz="4" w:space="0" w:color="auto"/>
            </w:tcBorders>
            <w:hideMark/>
          </w:tcPr>
          <w:p w:rsidR="009528F3" w:rsidRDefault="009528F3">
            <w:pPr>
              <w:pStyle w:val="WW-1"/>
              <w:overflowPunct w:val="0"/>
              <w:spacing w:after="0" w:line="100" w:lineRule="atLeast"/>
              <w:rPr>
                <w:sz w:val="24"/>
                <w:szCs w:val="24"/>
              </w:rPr>
            </w:pPr>
            <w:r>
              <w:rPr>
                <w:bCs/>
                <w:color w:val="000000"/>
                <w:sz w:val="24"/>
                <w:szCs w:val="24"/>
              </w:rPr>
              <w:t>Способен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надежность и качество функционирования систем</w:t>
            </w:r>
          </w:p>
        </w:tc>
        <w:tc>
          <w:tcPr>
            <w:tcW w:w="2311" w:type="pct"/>
            <w:tcBorders>
              <w:top w:val="single" w:sz="4" w:space="0" w:color="auto"/>
              <w:left w:val="single" w:sz="4" w:space="0" w:color="auto"/>
              <w:bottom w:val="single" w:sz="4" w:space="0" w:color="auto"/>
              <w:right w:val="single" w:sz="4" w:space="0" w:color="auto"/>
            </w:tcBorders>
            <w:hideMark/>
          </w:tcPr>
          <w:p w:rsidR="009528F3" w:rsidRPr="00805CCE" w:rsidRDefault="009528F3">
            <w:pPr>
              <w:rPr>
                <w:sz w:val="24"/>
                <w:szCs w:val="24"/>
              </w:rPr>
            </w:pPr>
            <w:r w:rsidRPr="00805CCE">
              <w:rPr>
                <w:bCs/>
                <w:color w:val="000000"/>
                <w:sz w:val="24"/>
                <w:szCs w:val="24"/>
              </w:rPr>
              <w:t>ОПК-2.1</w:t>
            </w:r>
            <w:r w:rsidRPr="00805CCE">
              <w:rPr>
                <w:sz w:val="24"/>
                <w:szCs w:val="24"/>
              </w:rPr>
              <w:t>Выбирает, дорабатывает математические методы и модели для решения исследовательских и проектных задач</w:t>
            </w:r>
          </w:p>
          <w:p w:rsidR="009528F3" w:rsidRDefault="009528F3">
            <w:pPr>
              <w:rPr>
                <w:sz w:val="24"/>
                <w:szCs w:val="24"/>
              </w:rPr>
            </w:pPr>
            <w:r>
              <w:rPr>
                <w:bCs/>
                <w:color w:val="000000"/>
                <w:sz w:val="24"/>
                <w:szCs w:val="24"/>
              </w:rPr>
              <w:t xml:space="preserve">ОПК-2.2 </w:t>
            </w:r>
            <w:r>
              <w:rPr>
                <w:sz w:val="24"/>
                <w:szCs w:val="24"/>
              </w:rPr>
              <w:t>Осуществляет проверку адекватности моделей, анализирует результаты моделирования, оценивает надежность и качество функционирования систем</w:t>
            </w:r>
          </w:p>
          <w:p w:rsidR="009528F3" w:rsidRDefault="009528F3">
            <w:pPr>
              <w:rPr>
                <w:b/>
                <w:sz w:val="24"/>
                <w:szCs w:val="24"/>
              </w:rPr>
            </w:pPr>
            <w:r>
              <w:rPr>
                <w:bCs/>
                <w:color w:val="000000"/>
                <w:sz w:val="24"/>
                <w:szCs w:val="24"/>
              </w:rPr>
              <w:t>ОПК-2.3 Систематизирует математические методы  и осуществляет выбор использования их при решении различных оптимизационных задач</w:t>
            </w:r>
          </w:p>
        </w:tc>
      </w:tr>
    </w:tbl>
    <w:p w:rsidR="0018682E" w:rsidRDefault="009528F3" w:rsidP="0018682E">
      <w:pPr>
        <w:spacing w:line="288" w:lineRule="auto"/>
        <w:ind w:firstLine="709"/>
        <w:jc w:val="both"/>
        <w:rPr>
          <w:sz w:val="24"/>
          <w:szCs w:val="24"/>
        </w:rPr>
      </w:pPr>
      <w:r>
        <w:rPr>
          <w:b/>
          <w:bCs/>
          <w:sz w:val="24"/>
          <w:szCs w:val="24"/>
        </w:rPr>
        <w:br w:type="page"/>
      </w:r>
    </w:p>
    <w:p w:rsidR="0018682E" w:rsidRPr="007372EC" w:rsidRDefault="0018682E" w:rsidP="0018682E">
      <w:pPr>
        <w:tabs>
          <w:tab w:val="right" w:leader="underscore" w:pos="9639"/>
        </w:tabs>
        <w:rPr>
          <w:b/>
          <w:bCs/>
          <w:sz w:val="24"/>
          <w:szCs w:val="24"/>
        </w:rPr>
      </w:pPr>
      <w:r w:rsidRPr="007372EC">
        <w:rPr>
          <w:b/>
          <w:bCs/>
          <w:sz w:val="24"/>
          <w:szCs w:val="24"/>
        </w:rPr>
        <w:lastRenderedPageBreak/>
        <w:t xml:space="preserve">4. СТРУКТУРА И СОДЕРЖАНИЕ ДИСЦИПЛИНЫ </w:t>
      </w:r>
    </w:p>
    <w:p w:rsidR="0018682E" w:rsidRPr="007372EC" w:rsidRDefault="0018682E" w:rsidP="0018682E">
      <w:pPr>
        <w:tabs>
          <w:tab w:val="right" w:leader="underscore" w:pos="9639"/>
        </w:tabs>
        <w:ind w:left="851"/>
        <w:rPr>
          <w:b/>
          <w:bCs/>
          <w:sz w:val="24"/>
          <w:szCs w:val="24"/>
        </w:rPr>
      </w:pPr>
    </w:p>
    <w:p w:rsidR="0018682E" w:rsidRDefault="0018682E" w:rsidP="0018682E">
      <w:pPr>
        <w:tabs>
          <w:tab w:val="right" w:leader="underscore" w:pos="9639"/>
        </w:tabs>
        <w:rPr>
          <w:b/>
          <w:bCs/>
          <w:sz w:val="24"/>
          <w:szCs w:val="24"/>
        </w:rPr>
      </w:pPr>
      <w:r w:rsidRPr="007372EC">
        <w:rPr>
          <w:b/>
          <w:bCs/>
          <w:sz w:val="24"/>
          <w:szCs w:val="24"/>
        </w:rPr>
        <w:t>4.1. ОБЪЕМ ДИСЦИПЛИНЫ И ВИДЫ УЧЕБНОЙ РАБОТЫ</w:t>
      </w:r>
    </w:p>
    <w:p w:rsidR="0018682E" w:rsidRPr="008F3DA3" w:rsidRDefault="0018682E" w:rsidP="0018682E">
      <w:pPr>
        <w:tabs>
          <w:tab w:val="right" w:leader="underscore" w:pos="9639"/>
        </w:tabs>
        <w:rPr>
          <w:b/>
          <w:bCs/>
          <w:sz w:val="24"/>
          <w:szCs w:val="24"/>
        </w:rPr>
      </w:pP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449"/>
        <w:gridCol w:w="2133"/>
        <w:gridCol w:w="26"/>
        <w:gridCol w:w="1961"/>
        <w:gridCol w:w="20"/>
      </w:tblGrid>
      <w:tr w:rsidR="00E657A5" w:rsidRPr="007372EC" w:rsidTr="00C05363">
        <w:trPr>
          <w:trHeight w:val="461"/>
        </w:trPr>
        <w:tc>
          <w:tcPr>
            <w:tcW w:w="2762" w:type="pct"/>
            <w:gridSpan w:val="2"/>
            <w:vMerge w:val="restart"/>
          </w:tcPr>
          <w:p w:rsidR="00E657A5" w:rsidRPr="007372EC" w:rsidRDefault="00E657A5" w:rsidP="00D72897">
            <w:pPr>
              <w:tabs>
                <w:tab w:val="right" w:leader="underscore" w:pos="9639"/>
              </w:tabs>
              <w:jc w:val="center"/>
              <w:rPr>
                <w:b/>
                <w:bCs/>
                <w:sz w:val="24"/>
                <w:szCs w:val="24"/>
              </w:rPr>
            </w:pPr>
            <w:r w:rsidRPr="007372EC">
              <w:rPr>
                <w:b/>
                <w:bCs/>
                <w:sz w:val="24"/>
                <w:szCs w:val="24"/>
              </w:rPr>
              <w:t>Вид учебной работы</w:t>
            </w:r>
          </w:p>
        </w:tc>
        <w:tc>
          <w:tcPr>
            <w:tcW w:w="1153" w:type="pct"/>
            <w:vMerge w:val="restart"/>
          </w:tcPr>
          <w:p w:rsidR="00E657A5" w:rsidRPr="001569CC" w:rsidRDefault="00E657A5" w:rsidP="00D72897">
            <w:pPr>
              <w:tabs>
                <w:tab w:val="right" w:leader="underscore" w:pos="9639"/>
              </w:tabs>
              <w:jc w:val="center"/>
              <w:rPr>
                <w:b/>
                <w:bCs/>
                <w:color w:val="00B050"/>
                <w:sz w:val="24"/>
                <w:szCs w:val="24"/>
              </w:rPr>
            </w:pPr>
            <w:r w:rsidRPr="007372EC">
              <w:rPr>
                <w:b/>
                <w:bCs/>
                <w:sz w:val="24"/>
                <w:szCs w:val="24"/>
              </w:rPr>
              <w:t>Всего часов</w:t>
            </w:r>
          </w:p>
        </w:tc>
        <w:tc>
          <w:tcPr>
            <w:tcW w:w="1085" w:type="pct"/>
            <w:gridSpan w:val="3"/>
          </w:tcPr>
          <w:p w:rsidR="00E657A5" w:rsidRPr="00C33642" w:rsidRDefault="00E657A5" w:rsidP="00D72897">
            <w:pPr>
              <w:tabs>
                <w:tab w:val="right" w:leader="underscore" w:pos="9639"/>
              </w:tabs>
              <w:jc w:val="center"/>
              <w:rPr>
                <w:b/>
                <w:bCs/>
                <w:sz w:val="24"/>
                <w:szCs w:val="24"/>
                <w:vertAlign w:val="superscript"/>
              </w:rPr>
            </w:pPr>
            <w:r w:rsidRPr="007372EC">
              <w:rPr>
                <w:b/>
                <w:bCs/>
                <w:sz w:val="24"/>
                <w:szCs w:val="24"/>
              </w:rPr>
              <w:t>Семестры</w:t>
            </w:r>
          </w:p>
        </w:tc>
      </w:tr>
      <w:tr w:rsidR="00E657A5" w:rsidRPr="007372EC" w:rsidTr="00C05363">
        <w:trPr>
          <w:gridAfter w:val="1"/>
          <w:wAfter w:w="11" w:type="pct"/>
          <w:trHeight w:val="461"/>
        </w:trPr>
        <w:tc>
          <w:tcPr>
            <w:tcW w:w="2762" w:type="pct"/>
            <w:gridSpan w:val="2"/>
            <w:vMerge/>
          </w:tcPr>
          <w:p w:rsidR="00E657A5" w:rsidRPr="007372EC" w:rsidRDefault="00E657A5" w:rsidP="00D72897">
            <w:pPr>
              <w:tabs>
                <w:tab w:val="right" w:leader="underscore" w:pos="9639"/>
              </w:tabs>
              <w:jc w:val="both"/>
              <w:rPr>
                <w:b/>
                <w:bCs/>
                <w:sz w:val="24"/>
                <w:szCs w:val="24"/>
              </w:rPr>
            </w:pPr>
          </w:p>
        </w:tc>
        <w:tc>
          <w:tcPr>
            <w:tcW w:w="1153" w:type="pct"/>
            <w:vMerge/>
          </w:tcPr>
          <w:p w:rsidR="00E657A5" w:rsidRPr="007372EC" w:rsidRDefault="00E657A5" w:rsidP="00D72897">
            <w:pPr>
              <w:tabs>
                <w:tab w:val="right" w:leader="underscore" w:pos="9639"/>
              </w:tabs>
              <w:jc w:val="center"/>
              <w:rPr>
                <w:b/>
                <w:bCs/>
                <w:sz w:val="24"/>
                <w:szCs w:val="24"/>
              </w:rPr>
            </w:pPr>
          </w:p>
        </w:tc>
        <w:tc>
          <w:tcPr>
            <w:tcW w:w="1074" w:type="pct"/>
            <w:gridSpan w:val="2"/>
          </w:tcPr>
          <w:p w:rsidR="00E657A5" w:rsidRPr="007372EC" w:rsidRDefault="00E657A5" w:rsidP="00D72897">
            <w:pPr>
              <w:tabs>
                <w:tab w:val="right" w:leader="underscore" w:pos="9639"/>
              </w:tabs>
              <w:jc w:val="center"/>
              <w:rPr>
                <w:b/>
                <w:bCs/>
                <w:sz w:val="24"/>
                <w:szCs w:val="24"/>
              </w:rPr>
            </w:pPr>
            <w:r w:rsidRPr="007372EC">
              <w:rPr>
                <w:b/>
                <w:bCs/>
                <w:sz w:val="24"/>
                <w:szCs w:val="24"/>
              </w:rPr>
              <w:t xml:space="preserve">№ </w:t>
            </w:r>
            <w:r>
              <w:rPr>
                <w:b/>
                <w:bCs/>
                <w:sz w:val="24"/>
                <w:szCs w:val="24"/>
              </w:rPr>
              <w:t>4</w:t>
            </w:r>
          </w:p>
        </w:tc>
      </w:tr>
      <w:tr w:rsidR="00E657A5" w:rsidRPr="007372EC" w:rsidTr="00C05363">
        <w:trPr>
          <w:gridAfter w:val="1"/>
          <w:wAfter w:w="11" w:type="pct"/>
          <w:trHeight w:val="461"/>
        </w:trPr>
        <w:tc>
          <w:tcPr>
            <w:tcW w:w="2762" w:type="pct"/>
            <w:gridSpan w:val="2"/>
            <w:vMerge/>
          </w:tcPr>
          <w:p w:rsidR="00E657A5" w:rsidRPr="007372EC" w:rsidRDefault="00E657A5" w:rsidP="00D72897">
            <w:pPr>
              <w:tabs>
                <w:tab w:val="right" w:leader="underscore" w:pos="9639"/>
              </w:tabs>
              <w:jc w:val="both"/>
              <w:rPr>
                <w:b/>
                <w:bCs/>
                <w:sz w:val="24"/>
                <w:szCs w:val="24"/>
              </w:rPr>
            </w:pPr>
          </w:p>
        </w:tc>
        <w:tc>
          <w:tcPr>
            <w:tcW w:w="1153" w:type="pct"/>
            <w:vMerge/>
          </w:tcPr>
          <w:p w:rsidR="00E657A5" w:rsidRPr="007372EC" w:rsidRDefault="00E657A5" w:rsidP="00D72897">
            <w:pPr>
              <w:tabs>
                <w:tab w:val="right" w:leader="underscore" w:pos="9639"/>
              </w:tabs>
              <w:jc w:val="center"/>
              <w:rPr>
                <w:b/>
                <w:bCs/>
                <w:sz w:val="24"/>
                <w:szCs w:val="24"/>
              </w:rPr>
            </w:pPr>
          </w:p>
        </w:tc>
        <w:tc>
          <w:tcPr>
            <w:tcW w:w="1074" w:type="pct"/>
            <w:gridSpan w:val="2"/>
          </w:tcPr>
          <w:p w:rsidR="00E657A5" w:rsidRPr="007372EC" w:rsidRDefault="00E657A5" w:rsidP="00D72897">
            <w:pPr>
              <w:tabs>
                <w:tab w:val="right" w:leader="underscore" w:pos="9639"/>
              </w:tabs>
              <w:jc w:val="center"/>
              <w:rPr>
                <w:b/>
                <w:bCs/>
                <w:sz w:val="24"/>
                <w:szCs w:val="24"/>
              </w:rPr>
            </w:pPr>
            <w:r w:rsidRPr="007372EC">
              <w:rPr>
                <w:b/>
                <w:bCs/>
                <w:sz w:val="24"/>
                <w:szCs w:val="24"/>
              </w:rPr>
              <w:t>часов</w:t>
            </w:r>
          </w:p>
        </w:tc>
      </w:tr>
      <w:tr w:rsidR="00E657A5" w:rsidRPr="007372EC" w:rsidTr="00C05363">
        <w:trPr>
          <w:gridAfter w:val="1"/>
          <w:wAfter w:w="11" w:type="pct"/>
          <w:trHeight w:val="461"/>
        </w:trPr>
        <w:tc>
          <w:tcPr>
            <w:tcW w:w="2762" w:type="pct"/>
            <w:gridSpan w:val="2"/>
          </w:tcPr>
          <w:p w:rsidR="00E657A5" w:rsidRPr="007372EC" w:rsidRDefault="00E657A5" w:rsidP="00D72897">
            <w:pPr>
              <w:tabs>
                <w:tab w:val="right" w:leader="underscore" w:pos="9639"/>
              </w:tabs>
              <w:jc w:val="center"/>
              <w:rPr>
                <w:bCs/>
                <w:sz w:val="24"/>
                <w:szCs w:val="24"/>
              </w:rPr>
            </w:pPr>
            <w:r w:rsidRPr="007372EC">
              <w:rPr>
                <w:bCs/>
                <w:sz w:val="24"/>
                <w:szCs w:val="24"/>
              </w:rPr>
              <w:t>1</w:t>
            </w:r>
          </w:p>
        </w:tc>
        <w:tc>
          <w:tcPr>
            <w:tcW w:w="1153" w:type="pct"/>
          </w:tcPr>
          <w:p w:rsidR="00E657A5" w:rsidRPr="007372EC" w:rsidRDefault="00E657A5" w:rsidP="00D72897">
            <w:pPr>
              <w:tabs>
                <w:tab w:val="center" w:pos="246"/>
                <w:tab w:val="right" w:leader="underscore" w:pos="9639"/>
              </w:tabs>
              <w:jc w:val="center"/>
              <w:rPr>
                <w:bCs/>
                <w:sz w:val="24"/>
                <w:szCs w:val="24"/>
              </w:rPr>
            </w:pPr>
            <w:r w:rsidRPr="007372EC">
              <w:rPr>
                <w:bCs/>
                <w:sz w:val="24"/>
                <w:szCs w:val="24"/>
              </w:rPr>
              <w:t>2</w:t>
            </w:r>
          </w:p>
        </w:tc>
        <w:tc>
          <w:tcPr>
            <w:tcW w:w="1074" w:type="pct"/>
            <w:gridSpan w:val="2"/>
          </w:tcPr>
          <w:p w:rsidR="00E657A5" w:rsidRPr="007372EC" w:rsidRDefault="00E657A5" w:rsidP="00D72897">
            <w:pPr>
              <w:tabs>
                <w:tab w:val="center" w:pos="246"/>
                <w:tab w:val="right" w:leader="underscore" w:pos="9639"/>
              </w:tabs>
              <w:jc w:val="center"/>
              <w:rPr>
                <w:bCs/>
                <w:sz w:val="24"/>
                <w:szCs w:val="24"/>
              </w:rPr>
            </w:pPr>
            <w:r>
              <w:rPr>
                <w:bCs/>
                <w:sz w:val="24"/>
                <w:szCs w:val="24"/>
              </w:rPr>
              <w:t>3</w:t>
            </w:r>
          </w:p>
        </w:tc>
      </w:tr>
      <w:tr w:rsidR="00E657A5" w:rsidRPr="007372EC" w:rsidTr="00C05363">
        <w:trPr>
          <w:gridAfter w:val="1"/>
          <w:wAfter w:w="11" w:type="pct"/>
          <w:trHeight w:val="461"/>
        </w:trPr>
        <w:tc>
          <w:tcPr>
            <w:tcW w:w="2762" w:type="pct"/>
            <w:gridSpan w:val="2"/>
          </w:tcPr>
          <w:p w:rsidR="00E657A5" w:rsidRPr="007372EC" w:rsidRDefault="00E657A5" w:rsidP="00D72897">
            <w:pPr>
              <w:tabs>
                <w:tab w:val="right" w:leader="underscore" w:pos="9639"/>
              </w:tabs>
              <w:rPr>
                <w:b/>
                <w:bCs/>
                <w:sz w:val="24"/>
                <w:szCs w:val="24"/>
              </w:rPr>
            </w:pPr>
            <w:r w:rsidRPr="007372EC">
              <w:rPr>
                <w:b/>
                <w:bCs/>
                <w:sz w:val="24"/>
                <w:szCs w:val="24"/>
              </w:rPr>
              <w:t>Аудиторн</w:t>
            </w:r>
            <w:r>
              <w:rPr>
                <w:b/>
                <w:bCs/>
                <w:sz w:val="24"/>
                <w:szCs w:val="24"/>
              </w:rPr>
              <w:t>ая контактная работа</w:t>
            </w:r>
            <w:r w:rsidRPr="007372EC">
              <w:rPr>
                <w:b/>
                <w:bCs/>
                <w:sz w:val="24"/>
                <w:szCs w:val="24"/>
              </w:rPr>
              <w:t xml:space="preserve"> (всего)</w:t>
            </w:r>
          </w:p>
        </w:tc>
        <w:tc>
          <w:tcPr>
            <w:tcW w:w="1153" w:type="pct"/>
          </w:tcPr>
          <w:p w:rsidR="00E657A5" w:rsidRPr="009310CD" w:rsidRDefault="009310CD" w:rsidP="00D72897">
            <w:pPr>
              <w:tabs>
                <w:tab w:val="right" w:leader="underscore" w:pos="9639"/>
              </w:tabs>
              <w:jc w:val="center"/>
              <w:rPr>
                <w:b/>
                <w:bCs/>
                <w:sz w:val="24"/>
                <w:szCs w:val="24"/>
              </w:rPr>
            </w:pPr>
            <w:r w:rsidRPr="009310CD">
              <w:rPr>
                <w:b/>
                <w:bCs/>
                <w:sz w:val="24"/>
                <w:szCs w:val="24"/>
              </w:rPr>
              <w:t>7</w:t>
            </w:r>
            <w:r w:rsidR="00B948AA">
              <w:rPr>
                <w:b/>
                <w:bCs/>
                <w:sz w:val="24"/>
                <w:szCs w:val="24"/>
              </w:rPr>
              <w:t>2</w:t>
            </w:r>
          </w:p>
        </w:tc>
        <w:tc>
          <w:tcPr>
            <w:tcW w:w="1074" w:type="pct"/>
            <w:gridSpan w:val="2"/>
          </w:tcPr>
          <w:p w:rsidR="00E657A5" w:rsidRPr="005B610E" w:rsidRDefault="009310CD" w:rsidP="00D72897">
            <w:pPr>
              <w:tabs>
                <w:tab w:val="right" w:leader="underscore" w:pos="9639"/>
              </w:tabs>
              <w:jc w:val="center"/>
              <w:rPr>
                <w:b/>
                <w:bCs/>
                <w:sz w:val="24"/>
                <w:szCs w:val="24"/>
              </w:rPr>
            </w:pPr>
            <w:r w:rsidRPr="005B610E">
              <w:rPr>
                <w:b/>
                <w:bCs/>
                <w:sz w:val="24"/>
                <w:szCs w:val="24"/>
              </w:rPr>
              <w:t>7</w:t>
            </w:r>
            <w:r w:rsidR="00B948AA">
              <w:rPr>
                <w:b/>
                <w:bCs/>
                <w:sz w:val="24"/>
                <w:szCs w:val="24"/>
              </w:rPr>
              <w:t>2</w:t>
            </w:r>
          </w:p>
        </w:tc>
      </w:tr>
      <w:tr w:rsidR="00E657A5" w:rsidRPr="007372EC" w:rsidTr="00C05363">
        <w:trPr>
          <w:gridAfter w:val="1"/>
          <w:wAfter w:w="11" w:type="pct"/>
          <w:trHeight w:val="461"/>
        </w:trPr>
        <w:tc>
          <w:tcPr>
            <w:tcW w:w="2762" w:type="pct"/>
            <w:gridSpan w:val="2"/>
          </w:tcPr>
          <w:p w:rsidR="00E657A5" w:rsidRPr="007372EC" w:rsidRDefault="00E657A5" w:rsidP="00D72897">
            <w:pPr>
              <w:tabs>
                <w:tab w:val="right" w:leader="underscore" w:pos="9639"/>
              </w:tabs>
              <w:rPr>
                <w:bCs/>
                <w:sz w:val="24"/>
                <w:szCs w:val="24"/>
              </w:rPr>
            </w:pPr>
            <w:r w:rsidRPr="007372EC">
              <w:rPr>
                <w:bCs/>
                <w:sz w:val="24"/>
                <w:szCs w:val="24"/>
              </w:rPr>
              <w:t>В том числе:</w:t>
            </w:r>
          </w:p>
        </w:tc>
        <w:tc>
          <w:tcPr>
            <w:tcW w:w="1153" w:type="pct"/>
          </w:tcPr>
          <w:p w:rsidR="00E657A5" w:rsidRPr="007372EC" w:rsidRDefault="00E657A5" w:rsidP="00D72897">
            <w:pPr>
              <w:tabs>
                <w:tab w:val="right" w:leader="underscore" w:pos="9639"/>
              </w:tabs>
              <w:jc w:val="center"/>
              <w:rPr>
                <w:bCs/>
                <w:sz w:val="24"/>
                <w:szCs w:val="24"/>
              </w:rPr>
            </w:pPr>
          </w:p>
        </w:tc>
        <w:tc>
          <w:tcPr>
            <w:tcW w:w="1074" w:type="pct"/>
            <w:gridSpan w:val="2"/>
          </w:tcPr>
          <w:p w:rsidR="00E657A5" w:rsidRPr="007372EC" w:rsidRDefault="00E657A5" w:rsidP="00D72897">
            <w:pPr>
              <w:tabs>
                <w:tab w:val="right" w:leader="underscore" w:pos="9639"/>
              </w:tabs>
              <w:jc w:val="center"/>
              <w:rPr>
                <w:bCs/>
                <w:sz w:val="24"/>
                <w:szCs w:val="24"/>
              </w:rPr>
            </w:pPr>
          </w:p>
        </w:tc>
      </w:tr>
      <w:tr w:rsidR="00E657A5" w:rsidRPr="007372EC" w:rsidTr="00C05363">
        <w:trPr>
          <w:gridAfter w:val="1"/>
          <w:wAfter w:w="11" w:type="pct"/>
          <w:trHeight w:val="461"/>
        </w:trPr>
        <w:tc>
          <w:tcPr>
            <w:tcW w:w="2762" w:type="pct"/>
            <w:gridSpan w:val="2"/>
          </w:tcPr>
          <w:p w:rsidR="00E657A5" w:rsidRPr="007372EC" w:rsidRDefault="00E657A5" w:rsidP="00D72897">
            <w:pPr>
              <w:tabs>
                <w:tab w:val="right" w:leader="underscore" w:pos="9639"/>
              </w:tabs>
              <w:rPr>
                <w:bCs/>
                <w:sz w:val="24"/>
                <w:szCs w:val="24"/>
              </w:rPr>
            </w:pPr>
            <w:r w:rsidRPr="007372EC">
              <w:rPr>
                <w:bCs/>
                <w:sz w:val="24"/>
                <w:szCs w:val="24"/>
              </w:rPr>
              <w:t>Лекции (Л)</w:t>
            </w:r>
          </w:p>
        </w:tc>
        <w:tc>
          <w:tcPr>
            <w:tcW w:w="1153" w:type="pct"/>
          </w:tcPr>
          <w:p w:rsidR="00E657A5" w:rsidRPr="006D4455" w:rsidRDefault="00E657A5" w:rsidP="00D72897">
            <w:pPr>
              <w:tabs>
                <w:tab w:val="right" w:leader="underscore" w:pos="9639"/>
              </w:tabs>
              <w:jc w:val="center"/>
              <w:rPr>
                <w:bCs/>
                <w:sz w:val="24"/>
                <w:szCs w:val="24"/>
              </w:rPr>
            </w:pPr>
            <w:r w:rsidRPr="006D4455">
              <w:rPr>
                <w:bCs/>
                <w:sz w:val="24"/>
                <w:szCs w:val="24"/>
              </w:rPr>
              <w:t>36</w:t>
            </w:r>
          </w:p>
        </w:tc>
        <w:tc>
          <w:tcPr>
            <w:tcW w:w="1074" w:type="pct"/>
            <w:gridSpan w:val="2"/>
          </w:tcPr>
          <w:p w:rsidR="00E657A5" w:rsidRPr="006D4455" w:rsidRDefault="00E657A5" w:rsidP="00D72897">
            <w:pPr>
              <w:tabs>
                <w:tab w:val="right" w:leader="underscore" w:pos="9639"/>
              </w:tabs>
              <w:jc w:val="center"/>
              <w:rPr>
                <w:bCs/>
                <w:sz w:val="24"/>
                <w:szCs w:val="24"/>
              </w:rPr>
            </w:pPr>
            <w:r w:rsidRPr="006D4455">
              <w:rPr>
                <w:bCs/>
                <w:sz w:val="24"/>
                <w:szCs w:val="24"/>
              </w:rPr>
              <w:t>36</w:t>
            </w:r>
          </w:p>
        </w:tc>
      </w:tr>
      <w:tr w:rsidR="00E657A5" w:rsidRPr="007372EC" w:rsidTr="00C05363">
        <w:trPr>
          <w:gridAfter w:val="1"/>
          <w:wAfter w:w="11" w:type="pct"/>
          <w:trHeight w:val="461"/>
        </w:trPr>
        <w:tc>
          <w:tcPr>
            <w:tcW w:w="2762" w:type="pct"/>
            <w:gridSpan w:val="2"/>
          </w:tcPr>
          <w:p w:rsidR="00E657A5" w:rsidRDefault="00E657A5" w:rsidP="00D72897">
            <w:pPr>
              <w:tabs>
                <w:tab w:val="right" w:leader="underscore" w:pos="9639"/>
              </w:tabs>
              <w:rPr>
                <w:bCs/>
                <w:sz w:val="24"/>
                <w:szCs w:val="24"/>
              </w:rPr>
            </w:pPr>
            <w:r w:rsidRPr="007372EC">
              <w:rPr>
                <w:bCs/>
                <w:sz w:val="24"/>
                <w:szCs w:val="24"/>
              </w:rPr>
              <w:t>Практич</w:t>
            </w:r>
            <w:r w:rsidR="009C60C4">
              <w:rPr>
                <w:bCs/>
                <w:sz w:val="24"/>
                <w:szCs w:val="24"/>
              </w:rPr>
              <w:t>еские занятия (ПЗ)</w:t>
            </w:r>
          </w:p>
          <w:p w:rsidR="009310CD" w:rsidRPr="007372EC" w:rsidRDefault="009310CD" w:rsidP="00D72897">
            <w:pPr>
              <w:tabs>
                <w:tab w:val="right" w:leader="underscore" w:pos="9639"/>
              </w:tabs>
              <w:rPr>
                <w:bCs/>
                <w:sz w:val="24"/>
                <w:szCs w:val="24"/>
              </w:rPr>
            </w:pPr>
          </w:p>
        </w:tc>
        <w:tc>
          <w:tcPr>
            <w:tcW w:w="1153" w:type="pct"/>
          </w:tcPr>
          <w:p w:rsidR="00E657A5" w:rsidRPr="006D4455" w:rsidRDefault="00BF1F5D" w:rsidP="00D72897">
            <w:pPr>
              <w:tabs>
                <w:tab w:val="right" w:leader="underscore" w:pos="9639"/>
              </w:tabs>
              <w:jc w:val="center"/>
              <w:rPr>
                <w:bCs/>
                <w:sz w:val="24"/>
                <w:szCs w:val="24"/>
              </w:rPr>
            </w:pPr>
            <w:r w:rsidRPr="006D4455">
              <w:rPr>
                <w:bCs/>
                <w:sz w:val="24"/>
                <w:szCs w:val="24"/>
              </w:rPr>
              <w:t>36</w:t>
            </w:r>
          </w:p>
          <w:p w:rsidR="009310CD" w:rsidRPr="006D4455" w:rsidRDefault="009310CD" w:rsidP="00D72897">
            <w:pPr>
              <w:tabs>
                <w:tab w:val="right" w:leader="underscore" w:pos="9639"/>
              </w:tabs>
              <w:jc w:val="center"/>
              <w:rPr>
                <w:bCs/>
                <w:sz w:val="24"/>
                <w:szCs w:val="24"/>
              </w:rPr>
            </w:pPr>
          </w:p>
        </w:tc>
        <w:tc>
          <w:tcPr>
            <w:tcW w:w="1074" w:type="pct"/>
            <w:gridSpan w:val="2"/>
          </w:tcPr>
          <w:p w:rsidR="00E657A5" w:rsidRPr="006D4455" w:rsidRDefault="00E657A5" w:rsidP="009310CD">
            <w:pPr>
              <w:tabs>
                <w:tab w:val="right" w:leader="underscore" w:pos="9639"/>
              </w:tabs>
              <w:jc w:val="center"/>
              <w:rPr>
                <w:bCs/>
                <w:sz w:val="24"/>
                <w:szCs w:val="24"/>
              </w:rPr>
            </w:pPr>
            <w:r w:rsidRPr="006D4455">
              <w:rPr>
                <w:bCs/>
                <w:sz w:val="24"/>
                <w:szCs w:val="24"/>
              </w:rPr>
              <w:t>3</w:t>
            </w:r>
            <w:r w:rsidR="00BF1F5D" w:rsidRPr="006D4455">
              <w:rPr>
                <w:bCs/>
                <w:sz w:val="24"/>
                <w:szCs w:val="24"/>
              </w:rPr>
              <w:t>6</w:t>
            </w:r>
          </w:p>
          <w:p w:rsidR="009310CD" w:rsidRPr="006D4455" w:rsidRDefault="009310CD" w:rsidP="009310CD">
            <w:pPr>
              <w:tabs>
                <w:tab w:val="right" w:leader="underscore" w:pos="9639"/>
              </w:tabs>
              <w:jc w:val="center"/>
              <w:rPr>
                <w:bCs/>
                <w:sz w:val="24"/>
                <w:szCs w:val="24"/>
              </w:rPr>
            </w:pPr>
          </w:p>
        </w:tc>
      </w:tr>
      <w:tr w:rsidR="00E657A5" w:rsidRPr="007372EC" w:rsidTr="00C05363">
        <w:trPr>
          <w:gridAfter w:val="1"/>
          <w:wAfter w:w="11" w:type="pct"/>
          <w:trHeight w:val="461"/>
        </w:trPr>
        <w:tc>
          <w:tcPr>
            <w:tcW w:w="2762" w:type="pct"/>
            <w:gridSpan w:val="2"/>
          </w:tcPr>
          <w:p w:rsidR="00E657A5" w:rsidRPr="007372EC" w:rsidRDefault="00E657A5" w:rsidP="00D72897">
            <w:pPr>
              <w:tabs>
                <w:tab w:val="right" w:leader="underscore" w:pos="9639"/>
              </w:tabs>
              <w:rPr>
                <w:bCs/>
                <w:sz w:val="24"/>
                <w:szCs w:val="24"/>
              </w:rPr>
            </w:pPr>
            <w:r w:rsidRPr="007372EC">
              <w:rPr>
                <w:bCs/>
                <w:sz w:val="24"/>
                <w:szCs w:val="24"/>
              </w:rPr>
              <w:t>Лабораторные работы (ЛР)</w:t>
            </w:r>
          </w:p>
        </w:tc>
        <w:tc>
          <w:tcPr>
            <w:tcW w:w="1153" w:type="pct"/>
          </w:tcPr>
          <w:p w:rsidR="00E657A5" w:rsidRPr="007372EC" w:rsidRDefault="00776AAB" w:rsidP="00D72897">
            <w:pPr>
              <w:tabs>
                <w:tab w:val="right" w:leader="underscore" w:pos="9639"/>
              </w:tabs>
              <w:jc w:val="center"/>
              <w:rPr>
                <w:bCs/>
                <w:sz w:val="24"/>
                <w:szCs w:val="24"/>
              </w:rPr>
            </w:pPr>
            <w:r>
              <w:rPr>
                <w:bCs/>
                <w:sz w:val="24"/>
                <w:szCs w:val="24"/>
              </w:rPr>
              <w:t>-</w:t>
            </w:r>
          </w:p>
        </w:tc>
        <w:tc>
          <w:tcPr>
            <w:tcW w:w="1074" w:type="pct"/>
            <w:gridSpan w:val="2"/>
          </w:tcPr>
          <w:p w:rsidR="00E657A5" w:rsidRPr="007372EC" w:rsidRDefault="00776AAB" w:rsidP="00D72897">
            <w:pPr>
              <w:tabs>
                <w:tab w:val="right" w:leader="underscore" w:pos="9639"/>
              </w:tabs>
              <w:jc w:val="center"/>
              <w:rPr>
                <w:bCs/>
                <w:sz w:val="24"/>
                <w:szCs w:val="24"/>
              </w:rPr>
            </w:pPr>
            <w:r>
              <w:rPr>
                <w:bCs/>
                <w:sz w:val="24"/>
                <w:szCs w:val="24"/>
              </w:rPr>
              <w:t>-</w:t>
            </w:r>
          </w:p>
        </w:tc>
      </w:tr>
      <w:tr w:rsidR="00B948AA" w:rsidRPr="007372EC" w:rsidTr="00C05363">
        <w:trPr>
          <w:gridAfter w:val="1"/>
          <w:wAfter w:w="11" w:type="pct"/>
          <w:trHeight w:val="461"/>
        </w:trPr>
        <w:tc>
          <w:tcPr>
            <w:tcW w:w="2762" w:type="pct"/>
            <w:gridSpan w:val="2"/>
          </w:tcPr>
          <w:p w:rsidR="00B948AA" w:rsidRPr="007372EC" w:rsidRDefault="00B948AA" w:rsidP="00271F62">
            <w:pPr>
              <w:tabs>
                <w:tab w:val="right" w:leader="underscore" w:pos="9639"/>
              </w:tabs>
              <w:rPr>
                <w:b/>
                <w:bCs/>
                <w:sz w:val="24"/>
                <w:szCs w:val="24"/>
              </w:rPr>
            </w:pPr>
            <w:r>
              <w:rPr>
                <w:b/>
                <w:sz w:val="22"/>
                <w:szCs w:val="22"/>
              </w:rPr>
              <w:t>К</w:t>
            </w:r>
            <w:r w:rsidRPr="009B1056">
              <w:rPr>
                <w:b/>
                <w:sz w:val="22"/>
                <w:szCs w:val="22"/>
              </w:rPr>
              <w:t>онтактная внеаудиторная работа</w:t>
            </w:r>
            <w:r>
              <w:rPr>
                <w:b/>
                <w:sz w:val="22"/>
                <w:szCs w:val="22"/>
              </w:rPr>
              <w:t xml:space="preserve">, </w:t>
            </w:r>
            <w:r>
              <w:rPr>
                <w:i/>
                <w:sz w:val="22"/>
                <w:szCs w:val="22"/>
              </w:rPr>
              <w:t>в</w:t>
            </w:r>
            <w:r w:rsidRPr="007E4852">
              <w:rPr>
                <w:i/>
                <w:sz w:val="22"/>
                <w:szCs w:val="22"/>
              </w:rPr>
              <w:t xml:space="preserve"> том числе</w:t>
            </w:r>
            <w:r w:rsidRPr="007E4852">
              <w:rPr>
                <w:sz w:val="22"/>
                <w:szCs w:val="22"/>
              </w:rPr>
              <w:t xml:space="preserve">: </w:t>
            </w:r>
          </w:p>
        </w:tc>
        <w:tc>
          <w:tcPr>
            <w:tcW w:w="1153" w:type="pct"/>
          </w:tcPr>
          <w:p w:rsidR="00B948AA" w:rsidRPr="005B610E" w:rsidRDefault="00B948AA" w:rsidP="00B948AA">
            <w:pPr>
              <w:tabs>
                <w:tab w:val="right" w:leader="underscore" w:pos="9639"/>
              </w:tabs>
              <w:jc w:val="center"/>
              <w:rPr>
                <w:b/>
                <w:bCs/>
                <w:sz w:val="24"/>
                <w:szCs w:val="24"/>
              </w:rPr>
            </w:pPr>
          </w:p>
        </w:tc>
        <w:tc>
          <w:tcPr>
            <w:tcW w:w="1074" w:type="pct"/>
            <w:gridSpan w:val="2"/>
          </w:tcPr>
          <w:p w:rsidR="00B948AA" w:rsidRPr="005B610E" w:rsidRDefault="00B948AA" w:rsidP="00B948AA">
            <w:pPr>
              <w:tabs>
                <w:tab w:val="right" w:leader="underscore" w:pos="9639"/>
              </w:tabs>
              <w:jc w:val="center"/>
              <w:rPr>
                <w:b/>
                <w:bCs/>
                <w:sz w:val="24"/>
                <w:szCs w:val="24"/>
              </w:rPr>
            </w:pPr>
          </w:p>
        </w:tc>
      </w:tr>
      <w:tr w:rsidR="00271F62" w:rsidRPr="007372EC" w:rsidTr="00C05363">
        <w:trPr>
          <w:gridAfter w:val="1"/>
          <w:wAfter w:w="11" w:type="pct"/>
          <w:trHeight w:val="461"/>
        </w:trPr>
        <w:tc>
          <w:tcPr>
            <w:tcW w:w="2762" w:type="pct"/>
            <w:gridSpan w:val="2"/>
          </w:tcPr>
          <w:p w:rsidR="00271F62" w:rsidRDefault="00271F62" w:rsidP="00271F62">
            <w:pPr>
              <w:tabs>
                <w:tab w:val="right" w:leader="underscore" w:pos="9639"/>
              </w:tabs>
              <w:rPr>
                <w:b/>
                <w:sz w:val="22"/>
                <w:szCs w:val="22"/>
              </w:rPr>
            </w:pPr>
            <w:r>
              <w:rPr>
                <w:sz w:val="22"/>
                <w:szCs w:val="22"/>
              </w:rPr>
              <w:t>И</w:t>
            </w:r>
            <w:r w:rsidRPr="007E4852">
              <w:rPr>
                <w:sz w:val="22"/>
                <w:szCs w:val="22"/>
              </w:rPr>
              <w:t>ндивидуальные и групповые консультации</w:t>
            </w:r>
          </w:p>
        </w:tc>
        <w:tc>
          <w:tcPr>
            <w:tcW w:w="1153" w:type="pct"/>
          </w:tcPr>
          <w:p w:rsidR="00271F62" w:rsidRPr="005B610E" w:rsidRDefault="00271F62" w:rsidP="00B948AA">
            <w:pPr>
              <w:tabs>
                <w:tab w:val="right" w:leader="underscore" w:pos="9639"/>
              </w:tabs>
              <w:jc w:val="center"/>
              <w:rPr>
                <w:b/>
                <w:bCs/>
                <w:sz w:val="24"/>
                <w:szCs w:val="24"/>
              </w:rPr>
            </w:pPr>
            <w:r>
              <w:rPr>
                <w:b/>
                <w:bCs/>
                <w:sz w:val="24"/>
                <w:szCs w:val="24"/>
              </w:rPr>
              <w:t>1,7</w:t>
            </w:r>
          </w:p>
        </w:tc>
        <w:tc>
          <w:tcPr>
            <w:tcW w:w="1074" w:type="pct"/>
            <w:gridSpan w:val="2"/>
          </w:tcPr>
          <w:p w:rsidR="00271F62" w:rsidRPr="005B610E" w:rsidRDefault="00271F62" w:rsidP="00B948AA">
            <w:pPr>
              <w:tabs>
                <w:tab w:val="right" w:leader="underscore" w:pos="9639"/>
              </w:tabs>
              <w:jc w:val="center"/>
              <w:rPr>
                <w:b/>
                <w:bCs/>
                <w:sz w:val="24"/>
                <w:szCs w:val="24"/>
              </w:rPr>
            </w:pPr>
            <w:r>
              <w:rPr>
                <w:b/>
                <w:bCs/>
                <w:sz w:val="24"/>
                <w:szCs w:val="24"/>
              </w:rPr>
              <w:t>1,7</w:t>
            </w:r>
          </w:p>
        </w:tc>
      </w:tr>
      <w:tr w:rsidR="00B948AA" w:rsidRPr="007372EC" w:rsidTr="00C05363">
        <w:trPr>
          <w:gridAfter w:val="1"/>
          <w:wAfter w:w="11" w:type="pct"/>
          <w:trHeight w:val="461"/>
        </w:trPr>
        <w:tc>
          <w:tcPr>
            <w:tcW w:w="2762" w:type="pct"/>
            <w:gridSpan w:val="2"/>
          </w:tcPr>
          <w:p w:rsidR="00B948AA" w:rsidRPr="00B948AA" w:rsidRDefault="00B948AA" w:rsidP="00B948AA">
            <w:pPr>
              <w:tabs>
                <w:tab w:val="right" w:leader="underscore" w:pos="9639"/>
              </w:tabs>
              <w:rPr>
                <w:bCs/>
                <w:sz w:val="24"/>
                <w:szCs w:val="24"/>
              </w:rPr>
            </w:pPr>
            <w:r w:rsidRPr="00B948AA">
              <w:rPr>
                <w:bCs/>
                <w:sz w:val="24"/>
                <w:szCs w:val="24"/>
              </w:rPr>
              <w:t>Самостоятельная работа обучающегося (СРО) (всего)</w:t>
            </w:r>
          </w:p>
        </w:tc>
        <w:tc>
          <w:tcPr>
            <w:tcW w:w="1153" w:type="pct"/>
          </w:tcPr>
          <w:p w:rsidR="00B948AA" w:rsidRPr="00B948AA" w:rsidRDefault="00B948AA" w:rsidP="00B948AA">
            <w:pPr>
              <w:tabs>
                <w:tab w:val="right" w:leader="underscore" w:pos="9639"/>
              </w:tabs>
              <w:jc w:val="center"/>
              <w:rPr>
                <w:b/>
                <w:bCs/>
                <w:sz w:val="24"/>
                <w:szCs w:val="24"/>
              </w:rPr>
            </w:pPr>
            <w:r w:rsidRPr="00B948AA">
              <w:rPr>
                <w:b/>
                <w:bCs/>
                <w:sz w:val="24"/>
                <w:szCs w:val="24"/>
              </w:rPr>
              <w:t>34</w:t>
            </w:r>
          </w:p>
        </w:tc>
        <w:tc>
          <w:tcPr>
            <w:tcW w:w="1074" w:type="pct"/>
            <w:gridSpan w:val="2"/>
          </w:tcPr>
          <w:p w:rsidR="00B948AA" w:rsidRPr="00B948AA" w:rsidRDefault="00B948AA" w:rsidP="00B948AA">
            <w:pPr>
              <w:tabs>
                <w:tab w:val="right" w:leader="underscore" w:pos="9639"/>
              </w:tabs>
              <w:jc w:val="center"/>
              <w:rPr>
                <w:b/>
                <w:bCs/>
                <w:sz w:val="24"/>
                <w:szCs w:val="24"/>
              </w:rPr>
            </w:pPr>
            <w:r w:rsidRPr="00B948AA">
              <w:rPr>
                <w:b/>
                <w:bCs/>
                <w:sz w:val="24"/>
                <w:szCs w:val="24"/>
              </w:rPr>
              <w:t>34</w:t>
            </w:r>
          </w:p>
        </w:tc>
      </w:tr>
      <w:tr w:rsidR="00B948AA" w:rsidRPr="007372EC" w:rsidTr="00C05363">
        <w:trPr>
          <w:gridAfter w:val="1"/>
          <w:wAfter w:w="11" w:type="pct"/>
          <w:trHeight w:val="461"/>
        </w:trPr>
        <w:tc>
          <w:tcPr>
            <w:tcW w:w="2762" w:type="pct"/>
            <w:gridSpan w:val="2"/>
            <w:vAlign w:val="center"/>
          </w:tcPr>
          <w:p w:rsidR="00B948AA" w:rsidRPr="006C7B68" w:rsidRDefault="00B948AA" w:rsidP="00B948AA">
            <w:pPr>
              <w:tabs>
                <w:tab w:val="right" w:leader="underscore" w:pos="9639"/>
              </w:tabs>
              <w:snapToGrid w:val="0"/>
              <w:spacing w:before="60" w:after="60"/>
              <w:rPr>
                <w:bCs/>
              </w:rPr>
            </w:pPr>
            <w:r>
              <w:rPr>
                <w:bCs/>
                <w:i/>
              </w:rPr>
              <w:t>Работа с книжными источниками</w:t>
            </w:r>
          </w:p>
        </w:tc>
        <w:tc>
          <w:tcPr>
            <w:tcW w:w="1153" w:type="pct"/>
          </w:tcPr>
          <w:p w:rsidR="00B948AA" w:rsidRPr="007372EC" w:rsidRDefault="00B948AA" w:rsidP="00B948AA">
            <w:pPr>
              <w:tabs>
                <w:tab w:val="right" w:leader="underscore" w:pos="9639"/>
              </w:tabs>
              <w:jc w:val="center"/>
              <w:rPr>
                <w:bCs/>
                <w:sz w:val="24"/>
                <w:szCs w:val="24"/>
              </w:rPr>
            </w:pPr>
            <w:r>
              <w:rPr>
                <w:bCs/>
                <w:sz w:val="24"/>
                <w:szCs w:val="24"/>
              </w:rPr>
              <w:t>10</w:t>
            </w:r>
          </w:p>
        </w:tc>
        <w:tc>
          <w:tcPr>
            <w:tcW w:w="1074" w:type="pct"/>
            <w:gridSpan w:val="2"/>
          </w:tcPr>
          <w:p w:rsidR="00B948AA" w:rsidRPr="007372EC" w:rsidRDefault="00B948AA" w:rsidP="00B948AA">
            <w:pPr>
              <w:tabs>
                <w:tab w:val="right" w:leader="underscore" w:pos="9639"/>
              </w:tabs>
              <w:jc w:val="center"/>
              <w:rPr>
                <w:bCs/>
                <w:sz w:val="24"/>
                <w:szCs w:val="24"/>
              </w:rPr>
            </w:pPr>
            <w:r>
              <w:rPr>
                <w:bCs/>
                <w:sz w:val="24"/>
                <w:szCs w:val="24"/>
              </w:rPr>
              <w:t>10</w:t>
            </w:r>
          </w:p>
        </w:tc>
      </w:tr>
      <w:tr w:rsidR="00B948AA" w:rsidRPr="007372EC" w:rsidTr="00C05363">
        <w:trPr>
          <w:gridAfter w:val="1"/>
          <w:wAfter w:w="11" w:type="pct"/>
          <w:trHeight w:val="461"/>
        </w:trPr>
        <w:tc>
          <w:tcPr>
            <w:tcW w:w="2762" w:type="pct"/>
            <w:gridSpan w:val="2"/>
            <w:vAlign w:val="center"/>
          </w:tcPr>
          <w:p w:rsidR="00B948AA" w:rsidRPr="006C7B68" w:rsidRDefault="00B948AA" w:rsidP="00B948AA">
            <w:pPr>
              <w:tabs>
                <w:tab w:val="right" w:leader="underscore" w:pos="9639"/>
              </w:tabs>
              <w:snapToGrid w:val="0"/>
              <w:spacing w:before="60" w:after="60"/>
              <w:rPr>
                <w:bCs/>
              </w:rPr>
            </w:pPr>
            <w:r>
              <w:rPr>
                <w:bCs/>
                <w:i/>
              </w:rPr>
              <w:t>Работа с электронными  источниками</w:t>
            </w:r>
          </w:p>
        </w:tc>
        <w:tc>
          <w:tcPr>
            <w:tcW w:w="1153" w:type="pct"/>
          </w:tcPr>
          <w:p w:rsidR="00B948AA" w:rsidRDefault="008A2FD7" w:rsidP="00B948AA">
            <w:pPr>
              <w:tabs>
                <w:tab w:val="right" w:leader="underscore" w:pos="9639"/>
              </w:tabs>
              <w:jc w:val="center"/>
              <w:rPr>
                <w:bCs/>
                <w:sz w:val="24"/>
                <w:szCs w:val="24"/>
              </w:rPr>
            </w:pPr>
            <w:r>
              <w:rPr>
                <w:bCs/>
                <w:sz w:val="24"/>
                <w:szCs w:val="24"/>
              </w:rPr>
              <w:t>5</w:t>
            </w:r>
          </w:p>
        </w:tc>
        <w:tc>
          <w:tcPr>
            <w:tcW w:w="1074" w:type="pct"/>
            <w:gridSpan w:val="2"/>
          </w:tcPr>
          <w:p w:rsidR="00B948AA" w:rsidRPr="007372EC" w:rsidRDefault="008A2FD7" w:rsidP="00B948AA">
            <w:pPr>
              <w:tabs>
                <w:tab w:val="right" w:leader="underscore" w:pos="9639"/>
              </w:tabs>
              <w:jc w:val="center"/>
              <w:rPr>
                <w:bCs/>
                <w:sz w:val="24"/>
                <w:szCs w:val="24"/>
              </w:rPr>
            </w:pPr>
            <w:r>
              <w:rPr>
                <w:bCs/>
                <w:sz w:val="24"/>
                <w:szCs w:val="24"/>
              </w:rPr>
              <w:t>5</w:t>
            </w:r>
          </w:p>
        </w:tc>
      </w:tr>
      <w:tr w:rsidR="00B948AA" w:rsidRPr="007372EC" w:rsidTr="00C05363">
        <w:trPr>
          <w:gridAfter w:val="1"/>
          <w:wAfter w:w="11" w:type="pct"/>
          <w:trHeight w:val="461"/>
        </w:trPr>
        <w:tc>
          <w:tcPr>
            <w:tcW w:w="2762" w:type="pct"/>
            <w:gridSpan w:val="2"/>
            <w:vAlign w:val="center"/>
          </w:tcPr>
          <w:p w:rsidR="00B948AA" w:rsidRPr="006C7B68" w:rsidRDefault="00B948AA" w:rsidP="00B948AA">
            <w:pPr>
              <w:tabs>
                <w:tab w:val="right" w:leader="underscore" w:pos="9639"/>
              </w:tabs>
              <w:snapToGrid w:val="0"/>
              <w:spacing w:before="60" w:after="60"/>
              <w:rPr>
                <w:bCs/>
              </w:rPr>
            </w:pPr>
            <w:r>
              <w:rPr>
                <w:bCs/>
                <w:i/>
              </w:rPr>
              <w:t>Подготовка к тестово</w:t>
            </w:r>
            <w:r w:rsidRPr="006C7B68">
              <w:rPr>
                <w:bCs/>
                <w:i/>
              </w:rPr>
              <w:t xml:space="preserve">му контролю </w:t>
            </w:r>
          </w:p>
        </w:tc>
        <w:tc>
          <w:tcPr>
            <w:tcW w:w="1153" w:type="pct"/>
          </w:tcPr>
          <w:p w:rsidR="00B948AA" w:rsidRDefault="00B948AA" w:rsidP="00B948AA">
            <w:pPr>
              <w:tabs>
                <w:tab w:val="right" w:leader="underscore" w:pos="9639"/>
              </w:tabs>
              <w:jc w:val="center"/>
              <w:rPr>
                <w:bCs/>
                <w:sz w:val="24"/>
                <w:szCs w:val="24"/>
              </w:rPr>
            </w:pPr>
            <w:r>
              <w:rPr>
                <w:bCs/>
                <w:sz w:val="24"/>
                <w:szCs w:val="24"/>
              </w:rPr>
              <w:t>7</w:t>
            </w:r>
          </w:p>
        </w:tc>
        <w:tc>
          <w:tcPr>
            <w:tcW w:w="1074" w:type="pct"/>
            <w:gridSpan w:val="2"/>
          </w:tcPr>
          <w:p w:rsidR="00B948AA" w:rsidRPr="007372EC" w:rsidRDefault="00B948AA" w:rsidP="00B948AA">
            <w:pPr>
              <w:tabs>
                <w:tab w:val="right" w:leader="underscore" w:pos="9639"/>
              </w:tabs>
              <w:jc w:val="center"/>
              <w:rPr>
                <w:bCs/>
                <w:sz w:val="24"/>
                <w:szCs w:val="24"/>
              </w:rPr>
            </w:pPr>
            <w:r>
              <w:rPr>
                <w:bCs/>
                <w:sz w:val="24"/>
                <w:szCs w:val="24"/>
              </w:rPr>
              <w:t>7</w:t>
            </w:r>
          </w:p>
        </w:tc>
      </w:tr>
      <w:tr w:rsidR="00B948AA" w:rsidRPr="007372EC" w:rsidTr="00C05363">
        <w:trPr>
          <w:gridAfter w:val="1"/>
          <w:wAfter w:w="11" w:type="pct"/>
          <w:trHeight w:val="461"/>
        </w:trPr>
        <w:tc>
          <w:tcPr>
            <w:tcW w:w="2762" w:type="pct"/>
            <w:gridSpan w:val="2"/>
            <w:vAlign w:val="center"/>
          </w:tcPr>
          <w:p w:rsidR="00B948AA" w:rsidRPr="006C7B68" w:rsidRDefault="00B948AA" w:rsidP="00B948AA">
            <w:pPr>
              <w:tabs>
                <w:tab w:val="right" w:leader="underscore" w:pos="9639"/>
              </w:tabs>
              <w:snapToGrid w:val="0"/>
              <w:spacing w:before="60" w:after="60"/>
              <w:rPr>
                <w:bCs/>
              </w:rPr>
            </w:pPr>
            <w:r w:rsidRPr="006C7B68">
              <w:rPr>
                <w:bCs/>
                <w:i/>
              </w:rPr>
              <w:t>Подго</w:t>
            </w:r>
            <w:r>
              <w:rPr>
                <w:bCs/>
                <w:i/>
              </w:rPr>
              <w:t>товка к коллоквиуму</w:t>
            </w:r>
          </w:p>
        </w:tc>
        <w:tc>
          <w:tcPr>
            <w:tcW w:w="1153" w:type="pct"/>
          </w:tcPr>
          <w:p w:rsidR="00B948AA" w:rsidRDefault="00B948AA" w:rsidP="00B948AA">
            <w:pPr>
              <w:tabs>
                <w:tab w:val="right" w:leader="underscore" w:pos="9639"/>
              </w:tabs>
              <w:jc w:val="center"/>
              <w:rPr>
                <w:bCs/>
                <w:sz w:val="24"/>
                <w:szCs w:val="24"/>
              </w:rPr>
            </w:pPr>
            <w:r>
              <w:rPr>
                <w:bCs/>
                <w:sz w:val="24"/>
                <w:szCs w:val="24"/>
              </w:rPr>
              <w:t>7</w:t>
            </w:r>
          </w:p>
        </w:tc>
        <w:tc>
          <w:tcPr>
            <w:tcW w:w="1074" w:type="pct"/>
            <w:gridSpan w:val="2"/>
          </w:tcPr>
          <w:p w:rsidR="00B948AA" w:rsidRPr="007372EC" w:rsidRDefault="00B948AA" w:rsidP="00B948AA">
            <w:pPr>
              <w:tabs>
                <w:tab w:val="right" w:leader="underscore" w:pos="9639"/>
              </w:tabs>
              <w:jc w:val="center"/>
              <w:rPr>
                <w:bCs/>
                <w:sz w:val="24"/>
                <w:szCs w:val="24"/>
              </w:rPr>
            </w:pPr>
            <w:r>
              <w:rPr>
                <w:bCs/>
                <w:sz w:val="24"/>
                <w:szCs w:val="24"/>
              </w:rPr>
              <w:t>7</w:t>
            </w:r>
          </w:p>
        </w:tc>
      </w:tr>
      <w:tr w:rsidR="008A2FD7" w:rsidRPr="007372EC" w:rsidTr="00C05363">
        <w:trPr>
          <w:gridAfter w:val="1"/>
          <w:wAfter w:w="11" w:type="pct"/>
          <w:trHeight w:val="461"/>
        </w:trPr>
        <w:tc>
          <w:tcPr>
            <w:tcW w:w="2762" w:type="pct"/>
            <w:gridSpan w:val="2"/>
            <w:vAlign w:val="center"/>
          </w:tcPr>
          <w:p w:rsidR="008A2FD7" w:rsidRPr="006C7B68" w:rsidRDefault="008A2FD7" w:rsidP="00B948AA">
            <w:pPr>
              <w:tabs>
                <w:tab w:val="right" w:leader="underscore" w:pos="9639"/>
              </w:tabs>
              <w:snapToGrid w:val="0"/>
              <w:spacing w:before="60" w:after="60"/>
              <w:rPr>
                <w:bCs/>
                <w:i/>
              </w:rPr>
            </w:pPr>
            <w:r>
              <w:rPr>
                <w:bCs/>
                <w:i/>
              </w:rPr>
              <w:t>Подготовка к контрольной работе</w:t>
            </w:r>
          </w:p>
        </w:tc>
        <w:tc>
          <w:tcPr>
            <w:tcW w:w="1153" w:type="pct"/>
          </w:tcPr>
          <w:p w:rsidR="008A2FD7" w:rsidRDefault="008A2FD7" w:rsidP="00B948AA">
            <w:pPr>
              <w:tabs>
                <w:tab w:val="right" w:leader="underscore" w:pos="9639"/>
              </w:tabs>
              <w:jc w:val="center"/>
              <w:rPr>
                <w:bCs/>
                <w:sz w:val="24"/>
                <w:szCs w:val="24"/>
              </w:rPr>
            </w:pPr>
            <w:r>
              <w:rPr>
                <w:bCs/>
                <w:sz w:val="24"/>
                <w:szCs w:val="24"/>
              </w:rPr>
              <w:t>5</w:t>
            </w:r>
          </w:p>
        </w:tc>
        <w:tc>
          <w:tcPr>
            <w:tcW w:w="1074" w:type="pct"/>
            <w:gridSpan w:val="2"/>
          </w:tcPr>
          <w:p w:rsidR="008A2FD7" w:rsidRDefault="008A2FD7" w:rsidP="00B948AA">
            <w:pPr>
              <w:tabs>
                <w:tab w:val="right" w:leader="underscore" w:pos="9639"/>
              </w:tabs>
              <w:jc w:val="center"/>
              <w:rPr>
                <w:bCs/>
                <w:sz w:val="24"/>
                <w:szCs w:val="24"/>
              </w:rPr>
            </w:pPr>
            <w:r>
              <w:rPr>
                <w:bCs/>
                <w:sz w:val="24"/>
                <w:szCs w:val="24"/>
              </w:rPr>
              <w:t>5</w:t>
            </w:r>
          </w:p>
        </w:tc>
      </w:tr>
      <w:tr w:rsidR="00B948AA" w:rsidRPr="007372EC" w:rsidTr="005B610E">
        <w:trPr>
          <w:gridAfter w:val="1"/>
          <w:wAfter w:w="11" w:type="pct"/>
          <w:trHeight w:val="461"/>
        </w:trPr>
        <w:tc>
          <w:tcPr>
            <w:tcW w:w="1438" w:type="pct"/>
            <w:vMerge w:val="restart"/>
          </w:tcPr>
          <w:p w:rsidR="00B948AA" w:rsidRPr="007372EC" w:rsidRDefault="00B948AA" w:rsidP="00B948AA">
            <w:pPr>
              <w:rPr>
                <w:b/>
                <w:bCs/>
                <w:sz w:val="24"/>
                <w:szCs w:val="24"/>
              </w:rPr>
            </w:pPr>
            <w:r>
              <w:rPr>
                <w:b/>
                <w:bCs/>
                <w:sz w:val="24"/>
                <w:szCs w:val="24"/>
              </w:rPr>
              <w:t>П</w:t>
            </w:r>
            <w:r w:rsidRPr="00FE006C">
              <w:rPr>
                <w:b/>
                <w:bCs/>
                <w:sz w:val="24"/>
                <w:szCs w:val="24"/>
              </w:rPr>
              <w:t>ромежуточн</w:t>
            </w:r>
            <w:r>
              <w:rPr>
                <w:b/>
                <w:bCs/>
                <w:sz w:val="24"/>
                <w:szCs w:val="24"/>
              </w:rPr>
              <w:t>ая</w:t>
            </w:r>
            <w:r w:rsidRPr="00FE006C">
              <w:rPr>
                <w:b/>
                <w:bCs/>
                <w:sz w:val="24"/>
                <w:szCs w:val="24"/>
              </w:rPr>
              <w:t xml:space="preserve"> аттестаци</w:t>
            </w:r>
            <w:r>
              <w:rPr>
                <w:b/>
                <w:bCs/>
                <w:sz w:val="24"/>
                <w:szCs w:val="24"/>
              </w:rPr>
              <w:t xml:space="preserve">я </w:t>
            </w:r>
          </w:p>
        </w:tc>
        <w:tc>
          <w:tcPr>
            <w:tcW w:w="1324" w:type="pct"/>
          </w:tcPr>
          <w:p w:rsidR="00B948AA" w:rsidRDefault="00B948AA" w:rsidP="00B948AA">
            <w:pPr>
              <w:tabs>
                <w:tab w:val="right" w:leader="underscore" w:pos="9639"/>
              </w:tabs>
              <w:rPr>
                <w:bCs/>
                <w:sz w:val="24"/>
                <w:szCs w:val="24"/>
              </w:rPr>
            </w:pPr>
            <w:r w:rsidRPr="007372EC">
              <w:rPr>
                <w:bCs/>
                <w:sz w:val="24"/>
                <w:szCs w:val="24"/>
              </w:rPr>
              <w:t>зачет (З)</w:t>
            </w:r>
            <w:r>
              <w:rPr>
                <w:bCs/>
                <w:sz w:val="24"/>
                <w:szCs w:val="24"/>
              </w:rPr>
              <w:t>, в том числе</w:t>
            </w:r>
          </w:p>
          <w:p w:rsidR="00B948AA" w:rsidRPr="006527E4" w:rsidRDefault="00B948AA" w:rsidP="00B948AA">
            <w:pPr>
              <w:tabs>
                <w:tab w:val="right" w:leader="underscore" w:pos="9639"/>
              </w:tabs>
              <w:rPr>
                <w:b/>
                <w:bCs/>
                <w:i/>
                <w:color w:val="FF0000"/>
                <w:sz w:val="24"/>
                <w:szCs w:val="24"/>
              </w:rPr>
            </w:pPr>
          </w:p>
        </w:tc>
        <w:tc>
          <w:tcPr>
            <w:tcW w:w="1153" w:type="pct"/>
          </w:tcPr>
          <w:p w:rsidR="00B948AA" w:rsidRDefault="00B948AA" w:rsidP="00B948AA">
            <w:pPr>
              <w:tabs>
                <w:tab w:val="right" w:leader="underscore" w:pos="9639"/>
              </w:tabs>
              <w:jc w:val="center"/>
              <w:rPr>
                <w:bCs/>
                <w:sz w:val="24"/>
                <w:szCs w:val="24"/>
              </w:rPr>
            </w:pPr>
            <w:r>
              <w:rPr>
                <w:bCs/>
                <w:sz w:val="24"/>
                <w:szCs w:val="24"/>
              </w:rPr>
              <w:t>З</w:t>
            </w:r>
          </w:p>
        </w:tc>
        <w:tc>
          <w:tcPr>
            <w:tcW w:w="1074" w:type="pct"/>
            <w:gridSpan w:val="2"/>
          </w:tcPr>
          <w:p w:rsidR="00B948AA" w:rsidRPr="007372EC" w:rsidRDefault="00B948AA" w:rsidP="00B948AA">
            <w:pPr>
              <w:tabs>
                <w:tab w:val="right" w:leader="underscore" w:pos="9639"/>
              </w:tabs>
              <w:jc w:val="center"/>
              <w:rPr>
                <w:bCs/>
                <w:sz w:val="24"/>
                <w:szCs w:val="24"/>
              </w:rPr>
            </w:pPr>
            <w:r>
              <w:rPr>
                <w:bCs/>
                <w:sz w:val="24"/>
                <w:szCs w:val="24"/>
              </w:rPr>
              <w:t>З</w:t>
            </w:r>
          </w:p>
        </w:tc>
      </w:tr>
      <w:tr w:rsidR="00B948AA" w:rsidRPr="007372EC" w:rsidTr="005B610E">
        <w:trPr>
          <w:gridAfter w:val="1"/>
          <w:wAfter w:w="11" w:type="pct"/>
          <w:trHeight w:val="461"/>
        </w:trPr>
        <w:tc>
          <w:tcPr>
            <w:tcW w:w="1438" w:type="pct"/>
            <w:vMerge/>
          </w:tcPr>
          <w:p w:rsidR="00B948AA" w:rsidRDefault="00B948AA" w:rsidP="00B948AA">
            <w:pPr>
              <w:rPr>
                <w:b/>
                <w:bCs/>
                <w:sz w:val="24"/>
                <w:szCs w:val="24"/>
              </w:rPr>
            </w:pPr>
          </w:p>
        </w:tc>
        <w:tc>
          <w:tcPr>
            <w:tcW w:w="1324" w:type="pct"/>
          </w:tcPr>
          <w:p w:rsidR="00B948AA" w:rsidRPr="007372EC" w:rsidRDefault="00B948AA" w:rsidP="00B948AA">
            <w:pPr>
              <w:tabs>
                <w:tab w:val="right" w:leader="underscore" w:pos="9639"/>
              </w:tabs>
              <w:rPr>
                <w:bCs/>
                <w:sz w:val="24"/>
                <w:szCs w:val="24"/>
              </w:rPr>
            </w:pPr>
            <w:r>
              <w:rPr>
                <w:bCs/>
                <w:sz w:val="24"/>
                <w:szCs w:val="24"/>
              </w:rPr>
              <w:t>Прием зачета, час</w:t>
            </w:r>
          </w:p>
        </w:tc>
        <w:tc>
          <w:tcPr>
            <w:tcW w:w="1153" w:type="pct"/>
          </w:tcPr>
          <w:p w:rsidR="00B948AA" w:rsidRPr="006D4455" w:rsidRDefault="00B948AA" w:rsidP="00B948AA">
            <w:pPr>
              <w:tabs>
                <w:tab w:val="right" w:leader="underscore" w:pos="9639"/>
              </w:tabs>
              <w:jc w:val="center"/>
              <w:rPr>
                <w:bCs/>
                <w:sz w:val="24"/>
                <w:szCs w:val="24"/>
              </w:rPr>
            </w:pPr>
            <w:r w:rsidRPr="006D4455">
              <w:rPr>
                <w:bCs/>
                <w:sz w:val="24"/>
                <w:szCs w:val="24"/>
              </w:rPr>
              <w:t>0,3</w:t>
            </w:r>
          </w:p>
        </w:tc>
        <w:tc>
          <w:tcPr>
            <w:tcW w:w="1074" w:type="pct"/>
            <w:gridSpan w:val="2"/>
          </w:tcPr>
          <w:p w:rsidR="00B948AA" w:rsidRPr="006D4455" w:rsidRDefault="00B948AA" w:rsidP="00B948AA">
            <w:pPr>
              <w:tabs>
                <w:tab w:val="right" w:leader="underscore" w:pos="9639"/>
              </w:tabs>
              <w:jc w:val="center"/>
              <w:rPr>
                <w:bCs/>
                <w:sz w:val="24"/>
                <w:szCs w:val="24"/>
              </w:rPr>
            </w:pPr>
            <w:r w:rsidRPr="006D4455">
              <w:rPr>
                <w:bCs/>
                <w:sz w:val="24"/>
                <w:szCs w:val="24"/>
              </w:rPr>
              <w:t>0,3</w:t>
            </w:r>
          </w:p>
        </w:tc>
      </w:tr>
      <w:tr w:rsidR="00B948AA" w:rsidRPr="007372EC" w:rsidTr="005B610E">
        <w:trPr>
          <w:gridAfter w:val="1"/>
          <w:wAfter w:w="11" w:type="pct"/>
          <w:trHeight w:val="461"/>
        </w:trPr>
        <w:tc>
          <w:tcPr>
            <w:tcW w:w="1438" w:type="pct"/>
            <w:vMerge w:val="restart"/>
          </w:tcPr>
          <w:p w:rsidR="00B948AA" w:rsidRDefault="00B948AA" w:rsidP="00B948AA">
            <w:pPr>
              <w:tabs>
                <w:tab w:val="right" w:leader="underscore" w:pos="9639"/>
              </w:tabs>
              <w:rPr>
                <w:b/>
                <w:bCs/>
                <w:sz w:val="24"/>
                <w:szCs w:val="24"/>
              </w:rPr>
            </w:pPr>
          </w:p>
          <w:p w:rsidR="00B948AA" w:rsidRPr="007372EC" w:rsidRDefault="00B948AA" w:rsidP="00B948AA">
            <w:pPr>
              <w:tabs>
                <w:tab w:val="right" w:leader="underscore" w:pos="9639"/>
              </w:tabs>
              <w:rPr>
                <w:b/>
                <w:bCs/>
                <w:sz w:val="24"/>
                <w:szCs w:val="24"/>
              </w:rPr>
            </w:pPr>
            <w:r w:rsidRPr="007372EC">
              <w:rPr>
                <w:b/>
                <w:bCs/>
                <w:sz w:val="24"/>
                <w:szCs w:val="24"/>
              </w:rPr>
              <w:t>ИТОГО: Общая трудоемкость</w:t>
            </w:r>
          </w:p>
        </w:tc>
        <w:tc>
          <w:tcPr>
            <w:tcW w:w="1324" w:type="pct"/>
          </w:tcPr>
          <w:p w:rsidR="00B948AA" w:rsidRPr="007372EC" w:rsidRDefault="00B948AA" w:rsidP="00B948AA">
            <w:pPr>
              <w:tabs>
                <w:tab w:val="right" w:leader="underscore" w:pos="9639"/>
              </w:tabs>
              <w:rPr>
                <w:b/>
                <w:bCs/>
                <w:sz w:val="24"/>
                <w:szCs w:val="24"/>
              </w:rPr>
            </w:pPr>
            <w:r>
              <w:rPr>
                <w:b/>
                <w:bCs/>
                <w:sz w:val="24"/>
                <w:szCs w:val="24"/>
              </w:rPr>
              <w:t>Ч</w:t>
            </w:r>
            <w:r w:rsidRPr="007372EC">
              <w:rPr>
                <w:b/>
                <w:bCs/>
                <w:sz w:val="24"/>
                <w:szCs w:val="24"/>
              </w:rPr>
              <w:t>асов</w:t>
            </w:r>
          </w:p>
        </w:tc>
        <w:tc>
          <w:tcPr>
            <w:tcW w:w="1167" w:type="pct"/>
            <w:gridSpan w:val="2"/>
          </w:tcPr>
          <w:p w:rsidR="00B948AA" w:rsidRPr="005B610E" w:rsidRDefault="00B948AA" w:rsidP="00B948AA">
            <w:pPr>
              <w:tabs>
                <w:tab w:val="right" w:leader="underscore" w:pos="9639"/>
              </w:tabs>
              <w:jc w:val="center"/>
              <w:rPr>
                <w:b/>
                <w:bCs/>
                <w:sz w:val="24"/>
                <w:szCs w:val="24"/>
              </w:rPr>
            </w:pPr>
            <w:r w:rsidRPr="005B610E">
              <w:rPr>
                <w:b/>
                <w:bCs/>
                <w:sz w:val="24"/>
                <w:szCs w:val="24"/>
              </w:rPr>
              <w:t>108</w:t>
            </w:r>
          </w:p>
        </w:tc>
        <w:tc>
          <w:tcPr>
            <w:tcW w:w="1060" w:type="pct"/>
          </w:tcPr>
          <w:p w:rsidR="00B948AA" w:rsidRPr="005B610E" w:rsidRDefault="00B948AA" w:rsidP="00B948AA">
            <w:pPr>
              <w:tabs>
                <w:tab w:val="right" w:leader="underscore" w:pos="9639"/>
              </w:tabs>
              <w:jc w:val="center"/>
              <w:rPr>
                <w:b/>
                <w:bCs/>
                <w:sz w:val="24"/>
                <w:szCs w:val="24"/>
              </w:rPr>
            </w:pPr>
            <w:r w:rsidRPr="005B610E">
              <w:rPr>
                <w:b/>
                <w:bCs/>
                <w:sz w:val="24"/>
                <w:szCs w:val="24"/>
              </w:rPr>
              <w:t>108</w:t>
            </w:r>
          </w:p>
        </w:tc>
      </w:tr>
      <w:tr w:rsidR="00B948AA" w:rsidRPr="007372EC" w:rsidTr="005B610E">
        <w:trPr>
          <w:gridAfter w:val="1"/>
          <w:wAfter w:w="11" w:type="pct"/>
          <w:trHeight w:val="461"/>
        </w:trPr>
        <w:tc>
          <w:tcPr>
            <w:tcW w:w="1438" w:type="pct"/>
            <w:vMerge/>
          </w:tcPr>
          <w:p w:rsidR="00B948AA" w:rsidRPr="007372EC" w:rsidRDefault="00B948AA" w:rsidP="00B948AA">
            <w:pPr>
              <w:tabs>
                <w:tab w:val="right" w:leader="underscore" w:pos="9639"/>
              </w:tabs>
              <w:rPr>
                <w:bCs/>
                <w:sz w:val="24"/>
                <w:szCs w:val="24"/>
              </w:rPr>
            </w:pPr>
          </w:p>
        </w:tc>
        <w:tc>
          <w:tcPr>
            <w:tcW w:w="1324" w:type="pct"/>
          </w:tcPr>
          <w:p w:rsidR="00B948AA" w:rsidRPr="007372EC" w:rsidRDefault="00B948AA" w:rsidP="00B948AA">
            <w:pPr>
              <w:tabs>
                <w:tab w:val="right" w:leader="underscore" w:pos="9639"/>
              </w:tabs>
              <w:rPr>
                <w:b/>
                <w:bCs/>
                <w:sz w:val="24"/>
                <w:szCs w:val="24"/>
              </w:rPr>
            </w:pPr>
            <w:r>
              <w:rPr>
                <w:b/>
                <w:bCs/>
                <w:sz w:val="24"/>
                <w:szCs w:val="24"/>
              </w:rPr>
              <w:t>з</w:t>
            </w:r>
            <w:r w:rsidRPr="007372EC">
              <w:rPr>
                <w:b/>
                <w:bCs/>
                <w:sz w:val="24"/>
                <w:szCs w:val="24"/>
              </w:rPr>
              <w:t>ач</w:t>
            </w:r>
            <w:r>
              <w:rPr>
                <w:b/>
                <w:bCs/>
                <w:sz w:val="24"/>
                <w:szCs w:val="24"/>
              </w:rPr>
              <w:t xml:space="preserve">етных </w:t>
            </w:r>
            <w:r w:rsidRPr="007372EC">
              <w:rPr>
                <w:b/>
                <w:bCs/>
                <w:sz w:val="24"/>
                <w:szCs w:val="24"/>
              </w:rPr>
              <w:t>ед</w:t>
            </w:r>
            <w:r>
              <w:rPr>
                <w:b/>
                <w:bCs/>
                <w:sz w:val="24"/>
                <w:szCs w:val="24"/>
              </w:rPr>
              <w:t>иниц</w:t>
            </w:r>
          </w:p>
        </w:tc>
        <w:tc>
          <w:tcPr>
            <w:tcW w:w="1167" w:type="pct"/>
            <w:gridSpan w:val="2"/>
          </w:tcPr>
          <w:p w:rsidR="00B948AA" w:rsidRPr="005B610E" w:rsidRDefault="00B948AA" w:rsidP="00B948AA">
            <w:pPr>
              <w:tabs>
                <w:tab w:val="right" w:leader="underscore" w:pos="9639"/>
              </w:tabs>
              <w:jc w:val="center"/>
              <w:rPr>
                <w:b/>
                <w:bCs/>
                <w:sz w:val="24"/>
                <w:szCs w:val="24"/>
              </w:rPr>
            </w:pPr>
            <w:r w:rsidRPr="005B610E">
              <w:rPr>
                <w:b/>
                <w:bCs/>
                <w:sz w:val="24"/>
                <w:szCs w:val="24"/>
              </w:rPr>
              <w:t>3</w:t>
            </w:r>
          </w:p>
        </w:tc>
        <w:tc>
          <w:tcPr>
            <w:tcW w:w="1060" w:type="pct"/>
          </w:tcPr>
          <w:p w:rsidR="00B948AA" w:rsidRPr="005B610E" w:rsidRDefault="00B948AA" w:rsidP="00B948AA">
            <w:pPr>
              <w:tabs>
                <w:tab w:val="right" w:leader="underscore" w:pos="9639"/>
              </w:tabs>
              <w:jc w:val="center"/>
              <w:rPr>
                <w:b/>
                <w:bCs/>
                <w:sz w:val="24"/>
                <w:szCs w:val="24"/>
              </w:rPr>
            </w:pPr>
            <w:r w:rsidRPr="005B610E">
              <w:rPr>
                <w:b/>
                <w:bCs/>
                <w:sz w:val="24"/>
                <w:szCs w:val="24"/>
              </w:rPr>
              <w:t>3</w:t>
            </w:r>
          </w:p>
        </w:tc>
      </w:tr>
    </w:tbl>
    <w:p w:rsidR="0018682E" w:rsidRPr="003F434C" w:rsidRDefault="0018682E" w:rsidP="0018682E">
      <w:pPr>
        <w:contextualSpacing/>
        <w:rPr>
          <w:bCs/>
          <w:i/>
          <w:color w:val="FF0000"/>
          <w:sz w:val="24"/>
          <w:szCs w:val="24"/>
        </w:rPr>
      </w:pPr>
    </w:p>
    <w:p w:rsidR="0018682E" w:rsidRDefault="0018682E"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C05363" w:rsidRDefault="00C05363" w:rsidP="0018682E">
      <w:pPr>
        <w:contextualSpacing/>
        <w:rPr>
          <w:b/>
          <w:bCs/>
          <w:sz w:val="24"/>
          <w:szCs w:val="24"/>
        </w:rPr>
      </w:pPr>
    </w:p>
    <w:p w:rsidR="0018682E" w:rsidRPr="007372EC" w:rsidRDefault="00BD4049" w:rsidP="0018682E">
      <w:pPr>
        <w:contextualSpacing/>
        <w:rPr>
          <w:b/>
          <w:bCs/>
          <w:sz w:val="24"/>
          <w:szCs w:val="24"/>
        </w:rPr>
      </w:pPr>
      <w:r>
        <w:rPr>
          <w:b/>
          <w:bCs/>
          <w:sz w:val="24"/>
          <w:szCs w:val="24"/>
        </w:rPr>
        <w:t>4.2. СОДЕРЖАНИЕ</w:t>
      </w:r>
      <w:r w:rsidR="0018682E" w:rsidRPr="007372EC">
        <w:rPr>
          <w:b/>
          <w:bCs/>
          <w:sz w:val="24"/>
          <w:szCs w:val="24"/>
        </w:rPr>
        <w:t xml:space="preserve"> ДИСЦИПЛИНЫ </w:t>
      </w:r>
    </w:p>
    <w:p w:rsidR="0018682E" w:rsidRDefault="0018682E" w:rsidP="0018682E">
      <w:pPr>
        <w:tabs>
          <w:tab w:val="right" w:leader="underscore" w:pos="9639"/>
        </w:tabs>
        <w:contextualSpacing/>
        <w:rPr>
          <w:b/>
          <w:bCs/>
          <w:sz w:val="24"/>
          <w:szCs w:val="24"/>
        </w:rPr>
      </w:pPr>
    </w:p>
    <w:p w:rsidR="0018682E" w:rsidRDefault="0018682E" w:rsidP="00AC4338">
      <w:pPr>
        <w:numPr>
          <w:ilvl w:val="2"/>
          <w:numId w:val="4"/>
        </w:numPr>
        <w:tabs>
          <w:tab w:val="right" w:leader="underscore" w:pos="9639"/>
        </w:tabs>
        <w:contextualSpacing/>
        <w:rPr>
          <w:b/>
          <w:bCs/>
          <w:sz w:val="24"/>
          <w:szCs w:val="24"/>
        </w:rPr>
      </w:pPr>
      <w:r w:rsidRPr="007372EC">
        <w:rPr>
          <w:b/>
          <w:bCs/>
          <w:sz w:val="24"/>
          <w:szCs w:val="24"/>
        </w:rPr>
        <w:t>Разделы</w:t>
      </w:r>
      <w:r>
        <w:rPr>
          <w:b/>
          <w:bCs/>
          <w:sz w:val="24"/>
          <w:szCs w:val="24"/>
        </w:rPr>
        <w:t xml:space="preserve"> (темы)</w:t>
      </w:r>
      <w:r w:rsidRPr="007372EC">
        <w:rPr>
          <w:b/>
          <w:bCs/>
          <w:sz w:val="24"/>
          <w:szCs w:val="24"/>
        </w:rPr>
        <w:t xml:space="preserve"> дисциплины, виды учебной деятельности и формы контроля</w:t>
      </w:r>
    </w:p>
    <w:tbl>
      <w:tblPr>
        <w:tblW w:w="0" w:type="auto"/>
        <w:tblInd w:w="-23" w:type="dxa"/>
        <w:tblLayout w:type="fixed"/>
        <w:tblLook w:val="0000" w:firstRow="0" w:lastRow="0" w:firstColumn="0" w:lastColumn="0" w:noHBand="0" w:noVBand="0"/>
      </w:tblPr>
      <w:tblGrid>
        <w:gridCol w:w="550"/>
        <w:gridCol w:w="2558"/>
        <w:gridCol w:w="851"/>
        <w:gridCol w:w="567"/>
        <w:gridCol w:w="708"/>
        <w:gridCol w:w="709"/>
        <w:gridCol w:w="709"/>
        <w:gridCol w:w="2693"/>
      </w:tblGrid>
      <w:tr w:rsidR="00271F62" w:rsidTr="00271F62">
        <w:trPr>
          <w:cantSplit/>
          <w:trHeight w:val="340"/>
        </w:trPr>
        <w:tc>
          <w:tcPr>
            <w:tcW w:w="550" w:type="dxa"/>
            <w:vMerge w:val="restart"/>
            <w:tcBorders>
              <w:top w:val="single" w:sz="4" w:space="0" w:color="000000"/>
              <w:left w:val="single" w:sz="4" w:space="0" w:color="000000"/>
              <w:bottom w:val="single" w:sz="4" w:space="0" w:color="000000"/>
              <w:right w:val="nil"/>
            </w:tcBorders>
            <w:vAlign w:val="center"/>
          </w:tcPr>
          <w:p w:rsidR="00271F62" w:rsidRDefault="00271F62" w:rsidP="00D72897">
            <w:pPr>
              <w:tabs>
                <w:tab w:val="right" w:leader="underscore" w:pos="9639"/>
              </w:tabs>
              <w:snapToGrid w:val="0"/>
              <w:jc w:val="center"/>
              <w:rPr>
                <w:b/>
                <w:bCs/>
                <w:sz w:val="24"/>
                <w:szCs w:val="24"/>
              </w:rPr>
            </w:pPr>
            <w:r>
              <w:rPr>
                <w:b/>
                <w:bCs/>
                <w:sz w:val="24"/>
                <w:szCs w:val="24"/>
              </w:rPr>
              <w:t>№ п/п</w:t>
            </w:r>
          </w:p>
        </w:tc>
        <w:tc>
          <w:tcPr>
            <w:tcW w:w="2558" w:type="dxa"/>
            <w:vMerge w:val="restart"/>
            <w:tcBorders>
              <w:top w:val="single" w:sz="4" w:space="0" w:color="000000"/>
              <w:left w:val="single" w:sz="4" w:space="0" w:color="000000"/>
              <w:bottom w:val="single" w:sz="4" w:space="0" w:color="000000"/>
              <w:right w:val="nil"/>
            </w:tcBorders>
            <w:vAlign w:val="center"/>
          </w:tcPr>
          <w:p w:rsidR="00271F62" w:rsidRDefault="00271F62" w:rsidP="00D72897">
            <w:pPr>
              <w:tabs>
                <w:tab w:val="right" w:leader="underscore" w:pos="9639"/>
              </w:tabs>
              <w:snapToGrid w:val="0"/>
              <w:jc w:val="center"/>
              <w:rPr>
                <w:b/>
                <w:bCs/>
                <w:sz w:val="24"/>
                <w:szCs w:val="24"/>
              </w:rPr>
            </w:pPr>
            <w:r>
              <w:rPr>
                <w:b/>
                <w:bCs/>
                <w:sz w:val="24"/>
                <w:szCs w:val="24"/>
              </w:rPr>
              <w:t xml:space="preserve">Наименование раздела дисциплины </w:t>
            </w:r>
          </w:p>
        </w:tc>
        <w:tc>
          <w:tcPr>
            <w:tcW w:w="3544" w:type="dxa"/>
            <w:gridSpan w:val="5"/>
            <w:tcBorders>
              <w:top w:val="single" w:sz="4" w:space="0" w:color="000000"/>
              <w:left w:val="single" w:sz="4" w:space="0" w:color="000000"/>
              <w:bottom w:val="single" w:sz="4" w:space="0" w:color="000000"/>
              <w:right w:val="nil"/>
            </w:tcBorders>
            <w:vAlign w:val="center"/>
          </w:tcPr>
          <w:p w:rsidR="00271F62" w:rsidRDefault="00271F62" w:rsidP="00D72897">
            <w:pPr>
              <w:tabs>
                <w:tab w:val="right" w:leader="underscore" w:pos="9639"/>
              </w:tabs>
              <w:snapToGrid w:val="0"/>
              <w:jc w:val="center"/>
              <w:rPr>
                <w:b/>
                <w:bCs/>
                <w:sz w:val="24"/>
                <w:szCs w:val="24"/>
              </w:rPr>
            </w:pPr>
            <w:r>
              <w:rPr>
                <w:b/>
                <w:bCs/>
                <w:sz w:val="24"/>
                <w:szCs w:val="24"/>
              </w:rPr>
              <w:t>Виды учебной деятельности, включая самостоятельную работу обучающихся</w:t>
            </w:r>
          </w:p>
          <w:p w:rsidR="00271F62" w:rsidRDefault="00271F62" w:rsidP="00D72897">
            <w:pPr>
              <w:tabs>
                <w:tab w:val="right" w:leader="underscore" w:pos="9639"/>
              </w:tabs>
              <w:jc w:val="center"/>
              <w:rPr>
                <w:b/>
                <w:bCs/>
                <w:sz w:val="24"/>
                <w:szCs w:val="24"/>
              </w:rPr>
            </w:pPr>
            <w:r>
              <w:rPr>
                <w:b/>
                <w:bCs/>
                <w:sz w:val="24"/>
                <w:szCs w:val="24"/>
              </w:rPr>
              <w:t>(в часах)</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271F62" w:rsidRDefault="00271F62" w:rsidP="00D72897">
            <w:pPr>
              <w:snapToGrid w:val="0"/>
              <w:jc w:val="center"/>
              <w:rPr>
                <w:b/>
                <w:sz w:val="24"/>
                <w:szCs w:val="24"/>
              </w:rPr>
            </w:pPr>
            <w:r>
              <w:rPr>
                <w:b/>
                <w:sz w:val="24"/>
                <w:szCs w:val="24"/>
              </w:rPr>
              <w:t>Формы текущей и промежуточной аттестации</w:t>
            </w:r>
          </w:p>
          <w:p w:rsidR="00271F62" w:rsidRDefault="00271F62" w:rsidP="00D72897">
            <w:pPr>
              <w:snapToGrid w:val="0"/>
              <w:jc w:val="center"/>
              <w:rPr>
                <w:b/>
                <w:sz w:val="24"/>
                <w:szCs w:val="24"/>
              </w:rPr>
            </w:pPr>
            <w:r>
              <w:rPr>
                <w:b/>
                <w:sz w:val="24"/>
                <w:szCs w:val="24"/>
              </w:rPr>
              <w:t>(ОФО)</w:t>
            </w:r>
          </w:p>
          <w:p w:rsidR="00271F62" w:rsidRDefault="00271F62" w:rsidP="00D72897">
            <w:pPr>
              <w:snapToGrid w:val="0"/>
              <w:jc w:val="center"/>
              <w:rPr>
                <w:b/>
                <w:sz w:val="24"/>
                <w:szCs w:val="24"/>
              </w:rPr>
            </w:pPr>
          </w:p>
          <w:p w:rsidR="00271F62" w:rsidRDefault="00271F62" w:rsidP="00D72897">
            <w:pPr>
              <w:snapToGrid w:val="0"/>
              <w:jc w:val="center"/>
              <w:rPr>
                <w:b/>
                <w:i/>
                <w:iCs/>
                <w:sz w:val="24"/>
                <w:szCs w:val="24"/>
              </w:rPr>
            </w:pPr>
          </w:p>
        </w:tc>
      </w:tr>
      <w:tr w:rsidR="00271F62" w:rsidTr="00271F62">
        <w:trPr>
          <w:cantSplit/>
          <w:trHeight w:val="550"/>
        </w:trPr>
        <w:tc>
          <w:tcPr>
            <w:tcW w:w="550" w:type="dxa"/>
            <w:vMerge/>
            <w:tcBorders>
              <w:top w:val="single" w:sz="4" w:space="0" w:color="000000"/>
              <w:left w:val="single" w:sz="4" w:space="0" w:color="000000"/>
              <w:bottom w:val="single" w:sz="4" w:space="0" w:color="000000"/>
              <w:right w:val="nil"/>
            </w:tcBorders>
            <w:vAlign w:val="center"/>
          </w:tcPr>
          <w:p w:rsidR="00271F62" w:rsidRDefault="00271F62" w:rsidP="00D72897">
            <w:pPr>
              <w:rPr>
                <w:b/>
                <w:bCs/>
                <w:sz w:val="24"/>
                <w:szCs w:val="24"/>
              </w:rPr>
            </w:pPr>
          </w:p>
        </w:tc>
        <w:tc>
          <w:tcPr>
            <w:tcW w:w="2558" w:type="dxa"/>
            <w:vMerge/>
            <w:tcBorders>
              <w:top w:val="single" w:sz="4" w:space="0" w:color="000000"/>
              <w:left w:val="single" w:sz="4" w:space="0" w:color="000000"/>
              <w:bottom w:val="single" w:sz="4" w:space="0" w:color="000000"/>
              <w:right w:val="nil"/>
            </w:tcBorders>
            <w:vAlign w:val="center"/>
          </w:tcPr>
          <w:p w:rsidR="00271F62" w:rsidRDefault="00271F62" w:rsidP="00D72897">
            <w:pPr>
              <w:rPr>
                <w:b/>
                <w:bCs/>
                <w:sz w:val="24"/>
                <w:szCs w:val="24"/>
              </w:rPr>
            </w:pPr>
          </w:p>
        </w:tc>
        <w:tc>
          <w:tcPr>
            <w:tcW w:w="851" w:type="dxa"/>
            <w:tcBorders>
              <w:top w:val="single" w:sz="4" w:space="0" w:color="000000"/>
              <w:left w:val="single" w:sz="4" w:space="0" w:color="000000"/>
              <w:bottom w:val="single" w:sz="4" w:space="0" w:color="000000"/>
              <w:right w:val="nil"/>
            </w:tcBorders>
            <w:vAlign w:val="center"/>
          </w:tcPr>
          <w:p w:rsidR="00271F62" w:rsidRDefault="00271F62" w:rsidP="00D72897">
            <w:pPr>
              <w:tabs>
                <w:tab w:val="right" w:leader="underscore" w:pos="9639"/>
              </w:tabs>
              <w:snapToGrid w:val="0"/>
              <w:jc w:val="center"/>
              <w:rPr>
                <w:b/>
                <w:bCs/>
                <w:sz w:val="24"/>
                <w:szCs w:val="24"/>
              </w:rPr>
            </w:pPr>
            <w:r>
              <w:rPr>
                <w:b/>
                <w:bCs/>
                <w:sz w:val="24"/>
                <w:szCs w:val="24"/>
              </w:rPr>
              <w:t>Л</w:t>
            </w:r>
          </w:p>
        </w:tc>
        <w:tc>
          <w:tcPr>
            <w:tcW w:w="567" w:type="dxa"/>
            <w:tcBorders>
              <w:top w:val="single" w:sz="4" w:space="0" w:color="000000"/>
              <w:left w:val="single" w:sz="4" w:space="0" w:color="000000"/>
              <w:bottom w:val="single" w:sz="4" w:space="0" w:color="000000"/>
              <w:right w:val="nil"/>
            </w:tcBorders>
            <w:vAlign w:val="center"/>
          </w:tcPr>
          <w:p w:rsidR="00271F62" w:rsidRDefault="00271F62" w:rsidP="00D72897">
            <w:pPr>
              <w:tabs>
                <w:tab w:val="right" w:leader="underscore" w:pos="9639"/>
              </w:tabs>
              <w:snapToGrid w:val="0"/>
              <w:jc w:val="center"/>
              <w:rPr>
                <w:b/>
                <w:bCs/>
                <w:sz w:val="24"/>
                <w:szCs w:val="24"/>
              </w:rPr>
            </w:pPr>
            <w:r>
              <w:rPr>
                <w:b/>
                <w:bCs/>
                <w:sz w:val="24"/>
                <w:szCs w:val="24"/>
              </w:rPr>
              <w:t>ЛР</w:t>
            </w:r>
          </w:p>
        </w:tc>
        <w:tc>
          <w:tcPr>
            <w:tcW w:w="708" w:type="dxa"/>
            <w:tcBorders>
              <w:top w:val="single" w:sz="4" w:space="0" w:color="000000"/>
              <w:left w:val="single" w:sz="4" w:space="0" w:color="000000"/>
              <w:bottom w:val="single" w:sz="4" w:space="0" w:color="000000"/>
              <w:right w:val="nil"/>
            </w:tcBorders>
            <w:vAlign w:val="center"/>
          </w:tcPr>
          <w:p w:rsidR="00271F62" w:rsidRDefault="00271F62" w:rsidP="00D72897">
            <w:pPr>
              <w:tabs>
                <w:tab w:val="right" w:leader="underscore" w:pos="9639"/>
              </w:tabs>
              <w:snapToGrid w:val="0"/>
              <w:jc w:val="center"/>
              <w:rPr>
                <w:b/>
                <w:bCs/>
                <w:sz w:val="24"/>
                <w:szCs w:val="24"/>
              </w:rPr>
            </w:pPr>
            <w:r>
              <w:rPr>
                <w:b/>
                <w:bCs/>
                <w:sz w:val="24"/>
                <w:szCs w:val="24"/>
              </w:rPr>
              <w:t>ПЗ</w:t>
            </w:r>
          </w:p>
        </w:tc>
        <w:tc>
          <w:tcPr>
            <w:tcW w:w="709" w:type="dxa"/>
            <w:tcBorders>
              <w:top w:val="single" w:sz="4" w:space="0" w:color="000000"/>
              <w:left w:val="single" w:sz="4" w:space="0" w:color="000000"/>
              <w:bottom w:val="single" w:sz="4" w:space="0" w:color="000000"/>
              <w:right w:val="nil"/>
            </w:tcBorders>
            <w:vAlign w:val="center"/>
          </w:tcPr>
          <w:p w:rsidR="00271F62" w:rsidRDefault="00271F62" w:rsidP="00D72897">
            <w:pPr>
              <w:tabs>
                <w:tab w:val="right" w:leader="underscore" w:pos="9639"/>
              </w:tabs>
              <w:snapToGrid w:val="0"/>
              <w:jc w:val="center"/>
              <w:rPr>
                <w:b/>
                <w:bCs/>
                <w:sz w:val="24"/>
                <w:szCs w:val="24"/>
              </w:rPr>
            </w:pPr>
            <w:r>
              <w:rPr>
                <w:b/>
                <w:bCs/>
                <w:sz w:val="24"/>
                <w:szCs w:val="24"/>
              </w:rPr>
              <w:t>СРО</w:t>
            </w:r>
          </w:p>
        </w:tc>
        <w:tc>
          <w:tcPr>
            <w:tcW w:w="709" w:type="dxa"/>
            <w:tcBorders>
              <w:top w:val="single" w:sz="4" w:space="0" w:color="000000"/>
              <w:left w:val="single" w:sz="4" w:space="0" w:color="000000"/>
              <w:bottom w:val="single" w:sz="4" w:space="0" w:color="000000"/>
              <w:right w:val="nil"/>
            </w:tcBorders>
            <w:vAlign w:val="center"/>
          </w:tcPr>
          <w:p w:rsidR="00271F62" w:rsidRDefault="00271F62" w:rsidP="00D72897">
            <w:pPr>
              <w:tabs>
                <w:tab w:val="right" w:leader="underscore" w:pos="9639"/>
              </w:tabs>
              <w:snapToGrid w:val="0"/>
              <w:jc w:val="center"/>
              <w:rPr>
                <w:b/>
                <w:bCs/>
                <w:sz w:val="24"/>
                <w:szCs w:val="24"/>
              </w:rPr>
            </w:pPr>
            <w:r>
              <w:rPr>
                <w:b/>
                <w:bCs/>
                <w:sz w:val="24"/>
                <w:szCs w:val="24"/>
              </w:rPr>
              <w:t>всего</w:t>
            </w: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271F62" w:rsidRDefault="00271F62" w:rsidP="00D72897">
            <w:pPr>
              <w:rPr>
                <w:b/>
                <w:i/>
                <w:iCs/>
                <w:sz w:val="24"/>
                <w:szCs w:val="24"/>
              </w:rPr>
            </w:pPr>
          </w:p>
        </w:tc>
      </w:tr>
      <w:tr w:rsidR="00271F62" w:rsidTr="00271F62">
        <w:trPr>
          <w:cantSplit/>
          <w:trHeight w:val="340"/>
        </w:trPr>
        <w:tc>
          <w:tcPr>
            <w:tcW w:w="550"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w:t>
            </w:r>
          </w:p>
        </w:tc>
        <w:tc>
          <w:tcPr>
            <w:tcW w:w="2558"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2</w:t>
            </w:r>
          </w:p>
        </w:tc>
        <w:tc>
          <w:tcPr>
            <w:tcW w:w="851"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3</w:t>
            </w:r>
          </w:p>
        </w:tc>
        <w:tc>
          <w:tcPr>
            <w:tcW w:w="567"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4</w:t>
            </w:r>
          </w:p>
        </w:tc>
        <w:tc>
          <w:tcPr>
            <w:tcW w:w="708"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5</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6</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7</w:t>
            </w:r>
          </w:p>
        </w:tc>
        <w:tc>
          <w:tcPr>
            <w:tcW w:w="2693" w:type="dxa"/>
            <w:tcBorders>
              <w:top w:val="single" w:sz="4" w:space="0" w:color="000000"/>
              <w:left w:val="single" w:sz="4" w:space="0" w:color="000000"/>
              <w:bottom w:val="single" w:sz="4" w:space="0" w:color="000000"/>
              <w:right w:val="single" w:sz="4" w:space="0" w:color="000000"/>
            </w:tcBorders>
          </w:tcPr>
          <w:p w:rsidR="00271F62" w:rsidRDefault="00271F62" w:rsidP="00D72897">
            <w:pPr>
              <w:snapToGrid w:val="0"/>
              <w:jc w:val="center"/>
              <w:rPr>
                <w:bCs/>
                <w:sz w:val="24"/>
                <w:szCs w:val="24"/>
              </w:rPr>
            </w:pPr>
            <w:r>
              <w:rPr>
                <w:bCs/>
                <w:sz w:val="24"/>
                <w:szCs w:val="24"/>
              </w:rPr>
              <w:t>8</w:t>
            </w:r>
          </w:p>
        </w:tc>
      </w:tr>
      <w:tr w:rsidR="00271F62" w:rsidTr="00271F62">
        <w:trPr>
          <w:cantSplit/>
          <w:trHeight w:val="340"/>
        </w:trPr>
        <w:tc>
          <w:tcPr>
            <w:tcW w:w="9345" w:type="dxa"/>
            <w:gridSpan w:val="8"/>
            <w:tcBorders>
              <w:top w:val="single" w:sz="4" w:space="0" w:color="000000"/>
              <w:left w:val="single" w:sz="4" w:space="0" w:color="000000"/>
              <w:bottom w:val="single" w:sz="4" w:space="0" w:color="000000"/>
              <w:right w:val="single" w:sz="4" w:space="0" w:color="000000"/>
            </w:tcBorders>
          </w:tcPr>
          <w:p w:rsidR="00271F62" w:rsidRPr="00271F62" w:rsidRDefault="00271F62" w:rsidP="00271F62">
            <w:pPr>
              <w:snapToGrid w:val="0"/>
              <w:rPr>
                <w:b/>
                <w:bCs/>
                <w:sz w:val="24"/>
                <w:szCs w:val="24"/>
              </w:rPr>
            </w:pPr>
            <w:r>
              <w:rPr>
                <w:b/>
                <w:bCs/>
                <w:sz w:val="24"/>
                <w:szCs w:val="24"/>
              </w:rPr>
              <w:t>Семестр 4</w:t>
            </w:r>
          </w:p>
        </w:tc>
      </w:tr>
      <w:tr w:rsidR="00271F62" w:rsidTr="00271F62">
        <w:trPr>
          <w:cantSplit/>
          <w:trHeight w:val="340"/>
        </w:trPr>
        <w:tc>
          <w:tcPr>
            <w:tcW w:w="550" w:type="dxa"/>
            <w:tcBorders>
              <w:top w:val="single" w:sz="4" w:space="0" w:color="000000"/>
              <w:left w:val="single" w:sz="4" w:space="0" w:color="000000"/>
              <w:bottom w:val="single" w:sz="4" w:space="0" w:color="000000"/>
              <w:right w:val="nil"/>
            </w:tcBorders>
          </w:tcPr>
          <w:p w:rsidR="00271F62" w:rsidRDefault="00271F62" w:rsidP="00AC4338">
            <w:pPr>
              <w:widowControl/>
              <w:numPr>
                <w:ilvl w:val="0"/>
                <w:numId w:val="5"/>
              </w:numPr>
              <w:tabs>
                <w:tab w:val="right" w:leader="underscore" w:pos="9639"/>
              </w:tabs>
              <w:suppressAutoHyphens/>
              <w:autoSpaceDE/>
              <w:autoSpaceDN/>
              <w:adjustRightInd/>
              <w:snapToGrid w:val="0"/>
              <w:ind w:left="0" w:firstLine="0"/>
              <w:jc w:val="both"/>
              <w:rPr>
                <w:b/>
                <w:bCs/>
                <w:sz w:val="24"/>
                <w:szCs w:val="24"/>
              </w:rPr>
            </w:pPr>
          </w:p>
        </w:tc>
        <w:tc>
          <w:tcPr>
            <w:tcW w:w="2558" w:type="dxa"/>
            <w:tcBorders>
              <w:top w:val="single" w:sz="4" w:space="0" w:color="000000"/>
              <w:left w:val="single" w:sz="4" w:space="0" w:color="000000"/>
              <w:bottom w:val="single" w:sz="4" w:space="0" w:color="000000"/>
              <w:right w:val="nil"/>
            </w:tcBorders>
          </w:tcPr>
          <w:p w:rsidR="00271F62" w:rsidRPr="008D2361" w:rsidRDefault="00271F62" w:rsidP="00404894">
            <w:pPr>
              <w:tabs>
                <w:tab w:val="right" w:leader="underscore" w:pos="9639"/>
              </w:tabs>
              <w:snapToGrid w:val="0"/>
              <w:rPr>
                <w:bCs/>
                <w:sz w:val="24"/>
                <w:szCs w:val="24"/>
              </w:rPr>
            </w:pPr>
            <w:r>
              <w:rPr>
                <w:bCs/>
                <w:sz w:val="24"/>
                <w:szCs w:val="24"/>
              </w:rPr>
              <w:t xml:space="preserve">Раздел 1. </w:t>
            </w:r>
            <w:r>
              <w:rPr>
                <w:sz w:val="24"/>
                <w:szCs w:val="24"/>
              </w:rPr>
              <w:t xml:space="preserve">Введение. </w:t>
            </w:r>
            <w:r w:rsidRPr="00BC241A">
              <w:rPr>
                <w:sz w:val="24"/>
                <w:szCs w:val="24"/>
              </w:rPr>
              <w:t xml:space="preserve">Основные </w:t>
            </w:r>
            <w:r>
              <w:rPr>
                <w:sz w:val="24"/>
                <w:szCs w:val="24"/>
              </w:rPr>
              <w:t>понятия  задачи оптимизации</w:t>
            </w:r>
          </w:p>
        </w:tc>
        <w:tc>
          <w:tcPr>
            <w:tcW w:w="851"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6</w:t>
            </w:r>
          </w:p>
        </w:tc>
        <w:tc>
          <w:tcPr>
            <w:tcW w:w="567"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p>
        </w:tc>
        <w:tc>
          <w:tcPr>
            <w:tcW w:w="708"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6</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4</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16</w:t>
            </w:r>
          </w:p>
        </w:tc>
        <w:tc>
          <w:tcPr>
            <w:tcW w:w="2693" w:type="dxa"/>
            <w:tcBorders>
              <w:top w:val="single" w:sz="4" w:space="0" w:color="000000"/>
              <w:left w:val="single" w:sz="4" w:space="0" w:color="000000"/>
              <w:bottom w:val="single" w:sz="4" w:space="0" w:color="000000"/>
              <w:right w:val="single" w:sz="4" w:space="0" w:color="000000"/>
            </w:tcBorders>
          </w:tcPr>
          <w:p w:rsidR="00271F62" w:rsidRDefault="00271F62" w:rsidP="00A85887">
            <w:pPr>
              <w:snapToGrid w:val="0"/>
              <w:rPr>
                <w:bCs/>
                <w:sz w:val="24"/>
                <w:szCs w:val="24"/>
              </w:rPr>
            </w:pPr>
            <w:r>
              <w:rPr>
                <w:bCs/>
                <w:sz w:val="24"/>
                <w:szCs w:val="24"/>
              </w:rPr>
              <w:t xml:space="preserve">Коллоквиум, </w:t>
            </w:r>
          </w:p>
          <w:p w:rsidR="00271F62" w:rsidRDefault="008A2FD7" w:rsidP="00A85887">
            <w:pPr>
              <w:snapToGrid w:val="0"/>
              <w:rPr>
                <w:bCs/>
                <w:sz w:val="24"/>
                <w:szCs w:val="24"/>
              </w:rPr>
            </w:pPr>
            <w:r>
              <w:rPr>
                <w:bCs/>
                <w:sz w:val="24"/>
                <w:szCs w:val="24"/>
              </w:rPr>
              <w:t xml:space="preserve">контрольная </w:t>
            </w:r>
            <w:r w:rsidR="00271F62">
              <w:rPr>
                <w:bCs/>
                <w:sz w:val="24"/>
                <w:szCs w:val="24"/>
              </w:rPr>
              <w:t>работа,</w:t>
            </w:r>
          </w:p>
          <w:p w:rsidR="00271F62" w:rsidRDefault="00271F62" w:rsidP="00A85887">
            <w:pPr>
              <w:snapToGrid w:val="0"/>
              <w:rPr>
                <w:bCs/>
                <w:sz w:val="24"/>
                <w:szCs w:val="24"/>
              </w:rPr>
            </w:pPr>
            <w:r>
              <w:rPr>
                <w:bCs/>
                <w:sz w:val="24"/>
                <w:szCs w:val="24"/>
              </w:rPr>
              <w:t>тестовый контроль</w:t>
            </w:r>
          </w:p>
        </w:tc>
      </w:tr>
      <w:tr w:rsidR="00271F62" w:rsidTr="00271F62">
        <w:trPr>
          <w:cantSplit/>
          <w:trHeight w:val="340"/>
        </w:trPr>
        <w:tc>
          <w:tcPr>
            <w:tcW w:w="550" w:type="dxa"/>
            <w:tcBorders>
              <w:top w:val="single" w:sz="4" w:space="0" w:color="000000"/>
              <w:left w:val="single" w:sz="4" w:space="0" w:color="000000"/>
              <w:bottom w:val="single" w:sz="4" w:space="0" w:color="000000"/>
              <w:right w:val="nil"/>
            </w:tcBorders>
          </w:tcPr>
          <w:p w:rsidR="00271F62" w:rsidRDefault="00271F62" w:rsidP="004545B8">
            <w:pPr>
              <w:widowControl/>
              <w:tabs>
                <w:tab w:val="right" w:leader="underscore" w:pos="9639"/>
              </w:tabs>
              <w:suppressAutoHyphens/>
              <w:autoSpaceDE/>
              <w:autoSpaceDN/>
              <w:adjustRightInd/>
              <w:snapToGrid w:val="0"/>
              <w:jc w:val="both"/>
              <w:rPr>
                <w:b/>
                <w:bCs/>
                <w:sz w:val="24"/>
                <w:szCs w:val="24"/>
              </w:rPr>
            </w:pPr>
            <w:r>
              <w:rPr>
                <w:b/>
                <w:bCs/>
                <w:sz w:val="24"/>
                <w:szCs w:val="24"/>
              </w:rPr>
              <w:t>2.</w:t>
            </w:r>
          </w:p>
        </w:tc>
        <w:tc>
          <w:tcPr>
            <w:tcW w:w="2558" w:type="dxa"/>
            <w:tcBorders>
              <w:top w:val="single" w:sz="4" w:space="0" w:color="000000"/>
              <w:left w:val="single" w:sz="4" w:space="0" w:color="000000"/>
              <w:bottom w:val="single" w:sz="4" w:space="0" w:color="000000"/>
              <w:right w:val="nil"/>
            </w:tcBorders>
          </w:tcPr>
          <w:p w:rsidR="00271F62" w:rsidRPr="008A2FD7" w:rsidRDefault="00271F62" w:rsidP="008A2FD7">
            <w:pPr>
              <w:tabs>
                <w:tab w:val="right" w:leader="underscore" w:pos="9639"/>
              </w:tabs>
              <w:snapToGrid w:val="0"/>
              <w:rPr>
                <w:bCs/>
                <w:sz w:val="24"/>
                <w:szCs w:val="24"/>
              </w:rPr>
            </w:pPr>
            <w:r>
              <w:rPr>
                <w:bCs/>
                <w:sz w:val="24"/>
                <w:szCs w:val="24"/>
              </w:rPr>
              <w:t>Раздел 2. Решение  оптимизационных и многокритериальных задач</w:t>
            </w:r>
          </w:p>
        </w:tc>
        <w:tc>
          <w:tcPr>
            <w:tcW w:w="851"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10</w:t>
            </w:r>
          </w:p>
        </w:tc>
        <w:tc>
          <w:tcPr>
            <w:tcW w:w="567"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p>
        </w:tc>
        <w:tc>
          <w:tcPr>
            <w:tcW w:w="708"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10</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10</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30</w:t>
            </w:r>
          </w:p>
        </w:tc>
        <w:tc>
          <w:tcPr>
            <w:tcW w:w="2693" w:type="dxa"/>
            <w:tcBorders>
              <w:top w:val="single" w:sz="4" w:space="0" w:color="000000"/>
              <w:left w:val="single" w:sz="4" w:space="0" w:color="000000"/>
              <w:bottom w:val="single" w:sz="4" w:space="0" w:color="000000"/>
              <w:right w:val="single" w:sz="4" w:space="0" w:color="000000"/>
            </w:tcBorders>
          </w:tcPr>
          <w:p w:rsidR="00271F62" w:rsidRDefault="00271F62" w:rsidP="00A85887">
            <w:pPr>
              <w:snapToGrid w:val="0"/>
              <w:rPr>
                <w:bCs/>
                <w:sz w:val="24"/>
                <w:szCs w:val="24"/>
              </w:rPr>
            </w:pPr>
            <w:r>
              <w:rPr>
                <w:bCs/>
                <w:sz w:val="24"/>
                <w:szCs w:val="24"/>
              </w:rPr>
              <w:t xml:space="preserve">Коллоквиум, </w:t>
            </w:r>
          </w:p>
          <w:p w:rsidR="00271F62" w:rsidRDefault="008A2FD7" w:rsidP="00A85887">
            <w:pPr>
              <w:snapToGrid w:val="0"/>
              <w:rPr>
                <w:bCs/>
                <w:sz w:val="24"/>
                <w:szCs w:val="24"/>
              </w:rPr>
            </w:pPr>
            <w:r>
              <w:rPr>
                <w:bCs/>
                <w:sz w:val="24"/>
                <w:szCs w:val="24"/>
              </w:rPr>
              <w:t xml:space="preserve">контрольная </w:t>
            </w:r>
            <w:r w:rsidR="00271F62">
              <w:rPr>
                <w:bCs/>
                <w:sz w:val="24"/>
                <w:szCs w:val="24"/>
              </w:rPr>
              <w:t>работа</w:t>
            </w:r>
          </w:p>
          <w:p w:rsidR="00271F62" w:rsidRDefault="00271F62" w:rsidP="00A85887">
            <w:pPr>
              <w:snapToGrid w:val="0"/>
              <w:rPr>
                <w:bCs/>
                <w:sz w:val="24"/>
                <w:szCs w:val="24"/>
              </w:rPr>
            </w:pPr>
            <w:r>
              <w:rPr>
                <w:bCs/>
                <w:sz w:val="24"/>
                <w:szCs w:val="24"/>
              </w:rPr>
              <w:t>тестовый контроль</w:t>
            </w:r>
          </w:p>
        </w:tc>
      </w:tr>
      <w:tr w:rsidR="00271F62" w:rsidTr="00271F62">
        <w:trPr>
          <w:cantSplit/>
          <w:trHeight w:val="340"/>
        </w:trPr>
        <w:tc>
          <w:tcPr>
            <w:tcW w:w="550" w:type="dxa"/>
            <w:tcBorders>
              <w:top w:val="single" w:sz="4" w:space="0" w:color="000000"/>
              <w:left w:val="single" w:sz="4" w:space="0" w:color="000000"/>
              <w:bottom w:val="single" w:sz="4" w:space="0" w:color="000000"/>
              <w:right w:val="nil"/>
            </w:tcBorders>
          </w:tcPr>
          <w:p w:rsidR="00271F62" w:rsidRDefault="00271F62" w:rsidP="004545B8">
            <w:pPr>
              <w:widowControl/>
              <w:tabs>
                <w:tab w:val="right" w:leader="underscore" w:pos="9639"/>
              </w:tabs>
              <w:suppressAutoHyphens/>
              <w:autoSpaceDE/>
              <w:autoSpaceDN/>
              <w:adjustRightInd/>
              <w:snapToGrid w:val="0"/>
              <w:jc w:val="both"/>
              <w:rPr>
                <w:b/>
                <w:bCs/>
                <w:sz w:val="24"/>
                <w:szCs w:val="24"/>
              </w:rPr>
            </w:pPr>
            <w:r>
              <w:rPr>
                <w:b/>
                <w:bCs/>
                <w:sz w:val="24"/>
                <w:szCs w:val="24"/>
              </w:rPr>
              <w:t xml:space="preserve">3. </w:t>
            </w:r>
          </w:p>
        </w:tc>
        <w:tc>
          <w:tcPr>
            <w:tcW w:w="2558" w:type="dxa"/>
            <w:tcBorders>
              <w:top w:val="single" w:sz="4" w:space="0" w:color="000000"/>
              <w:left w:val="single" w:sz="4" w:space="0" w:color="000000"/>
              <w:bottom w:val="single" w:sz="4" w:space="0" w:color="000000"/>
              <w:right w:val="nil"/>
            </w:tcBorders>
          </w:tcPr>
          <w:p w:rsidR="00271F62" w:rsidRDefault="00271F62" w:rsidP="000F2197">
            <w:pPr>
              <w:tabs>
                <w:tab w:val="right" w:leader="underscore" w:pos="9639"/>
              </w:tabs>
              <w:snapToGrid w:val="0"/>
              <w:rPr>
                <w:bCs/>
                <w:sz w:val="24"/>
                <w:szCs w:val="24"/>
              </w:rPr>
            </w:pPr>
            <w:r>
              <w:rPr>
                <w:bCs/>
                <w:sz w:val="24"/>
                <w:szCs w:val="24"/>
              </w:rPr>
              <w:t xml:space="preserve">Раздел 3. Методы решения экстремальных задач для функций и ЗЛП  </w:t>
            </w:r>
          </w:p>
          <w:p w:rsidR="00271F62" w:rsidRPr="008D2361" w:rsidRDefault="00271F62" w:rsidP="008D2361">
            <w:pPr>
              <w:tabs>
                <w:tab w:val="right" w:leader="underscore" w:pos="9639"/>
              </w:tabs>
              <w:snapToGrid w:val="0"/>
              <w:rPr>
                <w:bCs/>
                <w:sz w:val="24"/>
                <w:szCs w:val="24"/>
              </w:rPr>
            </w:pPr>
          </w:p>
        </w:tc>
        <w:tc>
          <w:tcPr>
            <w:tcW w:w="851"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10</w:t>
            </w:r>
          </w:p>
        </w:tc>
        <w:tc>
          <w:tcPr>
            <w:tcW w:w="567"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p>
        </w:tc>
        <w:tc>
          <w:tcPr>
            <w:tcW w:w="708"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10</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10</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30</w:t>
            </w:r>
          </w:p>
        </w:tc>
        <w:tc>
          <w:tcPr>
            <w:tcW w:w="2693" w:type="dxa"/>
            <w:tcBorders>
              <w:top w:val="single" w:sz="4" w:space="0" w:color="000000"/>
              <w:left w:val="single" w:sz="4" w:space="0" w:color="000000"/>
              <w:bottom w:val="single" w:sz="4" w:space="0" w:color="000000"/>
              <w:right w:val="single" w:sz="4" w:space="0" w:color="000000"/>
            </w:tcBorders>
          </w:tcPr>
          <w:p w:rsidR="00271F62" w:rsidRDefault="00271F62" w:rsidP="00A85887">
            <w:pPr>
              <w:snapToGrid w:val="0"/>
              <w:rPr>
                <w:bCs/>
                <w:sz w:val="24"/>
                <w:szCs w:val="24"/>
              </w:rPr>
            </w:pPr>
            <w:r>
              <w:rPr>
                <w:bCs/>
                <w:sz w:val="24"/>
                <w:szCs w:val="24"/>
              </w:rPr>
              <w:t xml:space="preserve">Коллоквиум, </w:t>
            </w:r>
          </w:p>
          <w:p w:rsidR="00271F62" w:rsidRDefault="008A2FD7" w:rsidP="00A85887">
            <w:pPr>
              <w:snapToGrid w:val="0"/>
              <w:rPr>
                <w:bCs/>
                <w:sz w:val="24"/>
                <w:szCs w:val="24"/>
              </w:rPr>
            </w:pPr>
            <w:r>
              <w:rPr>
                <w:bCs/>
                <w:sz w:val="24"/>
                <w:szCs w:val="24"/>
              </w:rPr>
              <w:t xml:space="preserve">контрольная </w:t>
            </w:r>
            <w:r w:rsidR="00271F62">
              <w:rPr>
                <w:bCs/>
                <w:sz w:val="24"/>
                <w:szCs w:val="24"/>
              </w:rPr>
              <w:t xml:space="preserve">работа </w:t>
            </w:r>
          </w:p>
          <w:p w:rsidR="00271F62" w:rsidRDefault="00271F62" w:rsidP="00A85887">
            <w:pPr>
              <w:snapToGrid w:val="0"/>
              <w:rPr>
                <w:bCs/>
                <w:sz w:val="24"/>
                <w:szCs w:val="24"/>
              </w:rPr>
            </w:pPr>
            <w:r>
              <w:rPr>
                <w:bCs/>
                <w:sz w:val="24"/>
                <w:szCs w:val="24"/>
              </w:rPr>
              <w:t>тестовый контроль</w:t>
            </w:r>
          </w:p>
        </w:tc>
      </w:tr>
      <w:tr w:rsidR="00271F62" w:rsidTr="00271F62">
        <w:trPr>
          <w:cantSplit/>
          <w:trHeight w:val="340"/>
        </w:trPr>
        <w:tc>
          <w:tcPr>
            <w:tcW w:w="550" w:type="dxa"/>
            <w:tcBorders>
              <w:top w:val="single" w:sz="4" w:space="0" w:color="000000"/>
              <w:left w:val="single" w:sz="4" w:space="0" w:color="000000"/>
              <w:bottom w:val="single" w:sz="4" w:space="0" w:color="000000"/>
              <w:right w:val="nil"/>
            </w:tcBorders>
          </w:tcPr>
          <w:p w:rsidR="00271F62" w:rsidRDefault="00271F62" w:rsidP="006978EA">
            <w:pPr>
              <w:widowControl/>
              <w:tabs>
                <w:tab w:val="right" w:leader="underscore" w:pos="9639"/>
              </w:tabs>
              <w:suppressAutoHyphens/>
              <w:autoSpaceDE/>
              <w:autoSpaceDN/>
              <w:adjustRightInd/>
              <w:snapToGrid w:val="0"/>
              <w:jc w:val="both"/>
              <w:rPr>
                <w:b/>
                <w:bCs/>
                <w:sz w:val="24"/>
                <w:szCs w:val="24"/>
              </w:rPr>
            </w:pPr>
            <w:r>
              <w:rPr>
                <w:b/>
                <w:bCs/>
                <w:sz w:val="24"/>
                <w:szCs w:val="24"/>
              </w:rPr>
              <w:t>4.</w:t>
            </w:r>
          </w:p>
        </w:tc>
        <w:tc>
          <w:tcPr>
            <w:tcW w:w="2558" w:type="dxa"/>
            <w:tcBorders>
              <w:top w:val="single" w:sz="4" w:space="0" w:color="000000"/>
              <w:left w:val="single" w:sz="4" w:space="0" w:color="000000"/>
              <w:bottom w:val="single" w:sz="4" w:space="0" w:color="000000"/>
              <w:right w:val="nil"/>
            </w:tcBorders>
          </w:tcPr>
          <w:p w:rsidR="00271F62" w:rsidRDefault="00271F62" w:rsidP="000F2197">
            <w:pPr>
              <w:snapToGrid w:val="0"/>
              <w:rPr>
                <w:sz w:val="24"/>
                <w:szCs w:val="24"/>
              </w:rPr>
            </w:pPr>
            <w:r>
              <w:rPr>
                <w:sz w:val="24"/>
                <w:szCs w:val="24"/>
              </w:rPr>
              <w:t>Раздел 4. Численные методы безусловной и условной  оптимизации</w:t>
            </w:r>
          </w:p>
          <w:p w:rsidR="00271F62" w:rsidRPr="008D2361" w:rsidRDefault="00271F62" w:rsidP="008D2361">
            <w:pPr>
              <w:tabs>
                <w:tab w:val="right" w:leader="underscore" w:pos="9639"/>
              </w:tabs>
              <w:rPr>
                <w:sz w:val="24"/>
                <w:szCs w:val="24"/>
              </w:rPr>
            </w:pPr>
          </w:p>
        </w:tc>
        <w:tc>
          <w:tcPr>
            <w:tcW w:w="851"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10</w:t>
            </w:r>
          </w:p>
        </w:tc>
        <w:tc>
          <w:tcPr>
            <w:tcW w:w="567"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p>
        </w:tc>
        <w:tc>
          <w:tcPr>
            <w:tcW w:w="708"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10</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10</w:t>
            </w:r>
          </w:p>
        </w:tc>
        <w:tc>
          <w:tcPr>
            <w:tcW w:w="709" w:type="dxa"/>
            <w:tcBorders>
              <w:top w:val="single" w:sz="4" w:space="0" w:color="000000"/>
              <w:left w:val="single" w:sz="4" w:space="0" w:color="000000"/>
              <w:bottom w:val="single" w:sz="4" w:space="0" w:color="000000"/>
              <w:right w:val="nil"/>
            </w:tcBorders>
          </w:tcPr>
          <w:p w:rsidR="00271F62" w:rsidRDefault="00271F62" w:rsidP="00D72897">
            <w:pPr>
              <w:tabs>
                <w:tab w:val="right" w:leader="underscore" w:pos="9639"/>
              </w:tabs>
              <w:snapToGrid w:val="0"/>
              <w:jc w:val="center"/>
              <w:rPr>
                <w:bCs/>
                <w:sz w:val="24"/>
                <w:szCs w:val="24"/>
              </w:rPr>
            </w:pPr>
            <w:r>
              <w:rPr>
                <w:bCs/>
                <w:sz w:val="24"/>
                <w:szCs w:val="24"/>
              </w:rPr>
              <w:t>30</w:t>
            </w:r>
          </w:p>
        </w:tc>
        <w:tc>
          <w:tcPr>
            <w:tcW w:w="2693" w:type="dxa"/>
            <w:tcBorders>
              <w:top w:val="single" w:sz="4" w:space="0" w:color="000000"/>
              <w:left w:val="single" w:sz="4" w:space="0" w:color="000000"/>
              <w:bottom w:val="single" w:sz="4" w:space="0" w:color="000000"/>
              <w:right w:val="single" w:sz="4" w:space="0" w:color="000000"/>
            </w:tcBorders>
          </w:tcPr>
          <w:p w:rsidR="00271F62" w:rsidRDefault="00271F62" w:rsidP="00A85887">
            <w:pPr>
              <w:snapToGrid w:val="0"/>
              <w:rPr>
                <w:bCs/>
                <w:sz w:val="24"/>
                <w:szCs w:val="24"/>
              </w:rPr>
            </w:pPr>
            <w:r>
              <w:rPr>
                <w:bCs/>
                <w:sz w:val="24"/>
                <w:szCs w:val="24"/>
              </w:rPr>
              <w:t xml:space="preserve">Коллоквиум, </w:t>
            </w:r>
          </w:p>
          <w:p w:rsidR="00271F62" w:rsidRDefault="008A2FD7" w:rsidP="00A85887">
            <w:pPr>
              <w:snapToGrid w:val="0"/>
              <w:rPr>
                <w:bCs/>
                <w:sz w:val="24"/>
                <w:szCs w:val="24"/>
              </w:rPr>
            </w:pPr>
            <w:r>
              <w:rPr>
                <w:bCs/>
                <w:sz w:val="24"/>
                <w:szCs w:val="24"/>
              </w:rPr>
              <w:t xml:space="preserve">контрольная </w:t>
            </w:r>
            <w:r w:rsidR="00271F62">
              <w:rPr>
                <w:bCs/>
                <w:sz w:val="24"/>
                <w:szCs w:val="24"/>
              </w:rPr>
              <w:t xml:space="preserve">работа </w:t>
            </w:r>
          </w:p>
          <w:p w:rsidR="00271F62" w:rsidRDefault="00271F62" w:rsidP="00A85887">
            <w:pPr>
              <w:snapToGrid w:val="0"/>
              <w:rPr>
                <w:bCs/>
                <w:sz w:val="24"/>
                <w:szCs w:val="24"/>
              </w:rPr>
            </w:pPr>
            <w:r>
              <w:rPr>
                <w:bCs/>
                <w:sz w:val="24"/>
                <w:szCs w:val="24"/>
              </w:rPr>
              <w:t>тестовый контроль</w:t>
            </w:r>
          </w:p>
        </w:tc>
      </w:tr>
      <w:tr w:rsidR="00271F62" w:rsidTr="00271F62">
        <w:trPr>
          <w:cantSplit/>
          <w:trHeight w:val="340"/>
        </w:trPr>
        <w:tc>
          <w:tcPr>
            <w:tcW w:w="550" w:type="dxa"/>
            <w:tcBorders>
              <w:top w:val="single" w:sz="4" w:space="0" w:color="000000"/>
              <w:left w:val="single" w:sz="4" w:space="0" w:color="000000"/>
              <w:bottom w:val="single" w:sz="4" w:space="0" w:color="000000"/>
              <w:right w:val="nil"/>
            </w:tcBorders>
          </w:tcPr>
          <w:p w:rsidR="00271F62" w:rsidRDefault="00271F62" w:rsidP="006978EA">
            <w:pPr>
              <w:widowControl/>
              <w:tabs>
                <w:tab w:val="right" w:leader="underscore" w:pos="9639"/>
              </w:tabs>
              <w:suppressAutoHyphens/>
              <w:autoSpaceDE/>
              <w:autoSpaceDN/>
              <w:adjustRightInd/>
              <w:snapToGrid w:val="0"/>
              <w:ind w:left="350"/>
              <w:jc w:val="both"/>
              <w:rPr>
                <w:b/>
                <w:bCs/>
                <w:sz w:val="24"/>
                <w:szCs w:val="24"/>
              </w:rPr>
            </w:pPr>
          </w:p>
        </w:tc>
        <w:tc>
          <w:tcPr>
            <w:tcW w:w="2558" w:type="dxa"/>
            <w:tcBorders>
              <w:top w:val="single" w:sz="4" w:space="0" w:color="000000"/>
              <w:left w:val="single" w:sz="4" w:space="0" w:color="000000"/>
              <w:bottom w:val="single" w:sz="4" w:space="0" w:color="000000"/>
              <w:right w:val="nil"/>
            </w:tcBorders>
          </w:tcPr>
          <w:p w:rsidR="00271F62" w:rsidRPr="00567D9B" w:rsidRDefault="00271F62" w:rsidP="00567D9B">
            <w:pPr>
              <w:tabs>
                <w:tab w:val="right" w:leader="underscore" w:pos="9639"/>
              </w:tabs>
              <w:contextualSpacing/>
              <w:rPr>
                <w:bCs/>
                <w:sz w:val="24"/>
                <w:szCs w:val="24"/>
              </w:rPr>
            </w:pPr>
            <w:r w:rsidRPr="00567D9B">
              <w:rPr>
                <w:bCs/>
                <w:sz w:val="24"/>
                <w:szCs w:val="24"/>
              </w:rPr>
              <w:t>Контактная внеаудиторная работа</w:t>
            </w:r>
          </w:p>
          <w:p w:rsidR="00271F62" w:rsidRPr="007C6AE5" w:rsidRDefault="00271F62" w:rsidP="008D2361">
            <w:pPr>
              <w:tabs>
                <w:tab w:val="right" w:leader="underscore" w:pos="9639"/>
              </w:tabs>
              <w:spacing w:line="27" w:lineRule="atLeast"/>
              <w:rPr>
                <w:sz w:val="24"/>
                <w:szCs w:val="24"/>
              </w:rPr>
            </w:pPr>
          </w:p>
        </w:tc>
        <w:tc>
          <w:tcPr>
            <w:tcW w:w="851" w:type="dxa"/>
            <w:tcBorders>
              <w:top w:val="single" w:sz="4" w:space="0" w:color="000000"/>
              <w:left w:val="single" w:sz="4" w:space="0" w:color="000000"/>
              <w:bottom w:val="single" w:sz="4" w:space="0" w:color="000000"/>
              <w:right w:val="nil"/>
            </w:tcBorders>
          </w:tcPr>
          <w:p w:rsidR="00271F62" w:rsidRPr="007C6AE5" w:rsidRDefault="00271F62" w:rsidP="00E05524">
            <w:pPr>
              <w:pStyle w:val="WW-1"/>
              <w:spacing w:after="0" w:line="27" w:lineRule="atLeast"/>
              <w:jc w:val="center"/>
              <w:rPr>
                <w:bCs/>
                <w:sz w:val="24"/>
                <w:szCs w:val="24"/>
              </w:rPr>
            </w:pPr>
          </w:p>
        </w:tc>
        <w:tc>
          <w:tcPr>
            <w:tcW w:w="567" w:type="dxa"/>
            <w:tcBorders>
              <w:top w:val="single" w:sz="4" w:space="0" w:color="000000"/>
              <w:left w:val="single" w:sz="4" w:space="0" w:color="000000"/>
              <w:bottom w:val="single" w:sz="4" w:space="0" w:color="000000"/>
              <w:right w:val="nil"/>
            </w:tcBorders>
          </w:tcPr>
          <w:p w:rsidR="00271F62" w:rsidRPr="007C6AE5" w:rsidRDefault="00271F62" w:rsidP="00E05524">
            <w:pPr>
              <w:pStyle w:val="WW-1"/>
              <w:spacing w:after="0" w:line="27" w:lineRule="atLeast"/>
              <w:jc w:val="center"/>
              <w:rPr>
                <w:bCs/>
                <w:sz w:val="24"/>
                <w:szCs w:val="24"/>
              </w:rPr>
            </w:pPr>
          </w:p>
        </w:tc>
        <w:tc>
          <w:tcPr>
            <w:tcW w:w="708" w:type="dxa"/>
            <w:tcBorders>
              <w:top w:val="single" w:sz="4" w:space="0" w:color="000000"/>
              <w:left w:val="single" w:sz="4" w:space="0" w:color="000000"/>
              <w:bottom w:val="single" w:sz="4" w:space="0" w:color="000000"/>
              <w:right w:val="nil"/>
            </w:tcBorders>
          </w:tcPr>
          <w:p w:rsidR="00271F62" w:rsidRPr="007C6AE5" w:rsidRDefault="00271F62" w:rsidP="00E05524">
            <w:pPr>
              <w:pStyle w:val="WW-1"/>
              <w:spacing w:after="0" w:line="27" w:lineRule="atLeast"/>
              <w:jc w:val="center"/>
              <w:rPr>
                <w:bCs/>
                <w:sz w:val="24"/>
                <w:szCs w:val="24"/>
              </w:rPr>
            </w:pPr>
          </w:p>
        </w:tc>
        <w:tc>
          <w:tcPr>
            <w:tcW w:w="709" w:type="dxa"/>
            <w:tcBorders>
              <w:top w:val="single" w:sz="4" w:space="0" w:color="000000"/>
              <w:left w:val="single" w:sz="4" w:space="0" w:color="000000"/>
              <w:bottom w:val="single" w:sz="4" w:space="0" w:color="000000"/>
              <w:right w:val="nil"/>
            </w:tcBorders>
          </w:tcPr>
          <w:p w:rsidR="00271F62" w:rsidRPr="007C6AE5" w:rsidRDefault="00271F62" w:rsidP="00E05524">
            <w:pPr>
              <w:pStyle w:val="WW-1"/>
              <w:spacing w:after="0" w:line="27" w:lineRule="atLeast"/>
              <w:jc w:val="center"/>
              <w:rPr>
                <w:bCs/>
                <w:sz w:val="24"/>
                <w:szCs w:val="24"/>
              </w:rPr>
            </w:pPr>
          </w:p>
        </w:tc>
        <w:tc>
          <w:tcPr>
            <w:tcW w:w="709" w:type="dxa"/>
            <w:tcBorders>
              <w:top w:val="single" w:sz="4" w:space="0" w:color="000000"/>
              <w:left w:val="single" w:sz="4" w:space="0" w:color="000000"/>
              <w:bottom w:val="single" w:sz="4" w:space="0" w:color="000000"/>
              <w:right w:val="nil"/>
            </w:tcBorders>
          </w:tcPr>
          <w:p w:rsidR="00271F62" w:rsidRPr="007C6AE5" w:rsidRDefault="00271F62" w:rsidP="00E05524">
            <w:pPr>
              <w:pStyle w:val="WW-1"/>
              <w:spacing w:after="0" w:line="27" w:lineRule="atLeast"/>
              <w:jc w:val="center"/>
              <w:rPr>
                <w:bCs/>
                <w:sz w:val="24"/>
                <w:szCs w:val="24"/>
              </w:rPr>
            </w:pPr>
            <w:r>
              <w:rPr>
                <w:bCs/>
                <w:sz w:val="24"/>
                <w:szCs w:val="24"/>
              </w:rPr>
              <w:t>1,7</w:t>
            </w:r>
          </w:p>
        </w:tc>
        <w:tc>
          <w:tcPr>
            <w:tcW w:w="2693" w:type="dxa"/>
            <w:tcBorders>
              <w:top w:val="single" w:sz="4" w:space="0" w:color="000000"/>
              <w:left w:val="single" w:sz="4" w:space="0" w:color="000000"/>
              <w:bottom w:val="single" w:sz="4" w:space="0" w:color="000000"/>
              <w:right w:val="single" w:sz="4" w:space="0" w:color="000000"/>
            </w:tcBorders>
          </w:tcPr>
          <w:p w:rsidR="00271F62" w:rsidRPr="007C6AE5" w:rsidRDefault="00271F62" w:rsidP="00E05524">
            <w:pPr>
              <w:pStyle w:val="WW-1"/>
              <w:spacing w:after="0" w:line="27" w:lineRule="atLeast"/>
              <w:rPr>
                <w:bCs/>
                <w:sz w:val="22"/>
                <w:szCs w:val="22"/>
              </w:rPr>
            </w:pPr>
            <w:r w:rsidRPr="007C6AE5">
              <w:rPr>
                <w:bCs/>
                <w:sz w:val="24"/>
                <w:szCs w:val="24"/>
              </w:rPr>
              <w:t>индивидуальные и групповые консультации</w:t>
            </w:r>
          </w:p>
        </w:tc>
      </w:tr>
      <w:tr w:rsidR="00271F62" w:rsidTr="00271F62">
        <w:trPr>
          <w:cantSplit/>
          <w:trHeight w:val="340"/>
        </w:trPr>
        <w:tc>
          <w:tcPr>
            <w:tcW w:w="550" w:type="dxa"/>
            <w:tcBorders>
              <w:top w:val="single" w:sz="4" w:space="0" w:color="000000"/>
              <w:left w:val="single" w:sz="4" w:space="0" w:color="000000"/>
              <w:bottom w:val="single" w:sz="4" w:space="0" w:color="000000"/>
              <w:right w:val="nil"/>
            </w:tcBorders>
          </w:tcPr>
          <w:p w:rsidR="00271F62" w:rsidRDefault="00271F62" w:rsidP="009F7700">
            <w:pPr>
              <w:widowControl/>
              <w:tabs>
                <w:tab w:val="right" w:leader="underscore" w:pos="9639"/>
              </w:tabs>
              <w:suppressAutoHyphens/>
              <w:autoSpaceDE/>
              <w:autoSpaceDN/>
              <w:adjustRightInd/>
              <w:snapToGrid w:val="0"/>
              <w:ind w:left="350"/>
              <w:jc w:val="both"/>
              <w:rPr>
                <w:b/>
                <w:bCs/>
                <w:sz w:val="24"/>
                <w:szCs w:val="24"/>
              </w:rPr>
            </w:pPr>
          </w:p>
        </w:tc>
        <w:tc>
          <w:tcPr>
            <w:tcW w:w="2558" w:type="dxa"/>
            <w:tcBorders>
              <w:top w:val="single" w:sz="4" w:space="0" w:color="000000"/>
              <w:left w:val="single" w:sz="4" w:space="0" w:color="000000"/>
              <w:bottom w:val="single" w:sz="4" w:space="0" w:color="000000"/>
              <w:right w:val="nil"/>
            </w:tcBorders>
          </w:tcPr>
          <w:p w:rsidR="00271F62" w:rsidRPr="00C87C0E" w:rsidRDefault="00271F62" w:rsidP="008D2361">
            <w:pPr>
              <w:tabs>
                <w:tab w:val="right" w:leader="underscore" w:pos="9639"/>
              </w:tabs>
              <w:spacing w:line="27" w:lineRule="atLeast"/>
              <w:rPr>
                <w:bCs/>
                <w:sz w:val="24"/>
                <w:szCs w:val="24"/>
                <w:u w:val="single"/>
              </w:rPr>
            </w:pPr>
            <w:r w:rsidRPr="00C87C0E">
              <w:rPr>
                <w:sz w:val="24"/>
                <w:szCs w:val="24"/>
              </w:rPr>
              <w:t>Промежуточная аттестация</w:t>
            </w:r>
          </w:p>
        </w:tc>
        <w:tc>
          <w:tcPr>
            <w:tcW w:w="851" w:type="dxa"/>
            <w:tcBorders>
              <w:top w:val="single" w:sz="4" w:space="0" w:color="000000"/>
              <w:left w:val="single" w:sz="4" w:space="0" w:color="000000"/>
              <w:bottom w:val="single" w:sz="4" w:space="0" w:color="000000"/>
              <w:right w:val="nil"/>
            </w:tcBorders>
          </w:tcPr>
          <w:p w:rsidR="00271F62" w:rsidRPr="00C87C0E" w:rsidRDefault="00271F62" w:rsidP="00E05524">
            <w:pPr>
              <w:pStyle w:val="WW-1"/>
              <w:spacing w:after="0" w:line="27" w:lineRule="atLeast"/>
              <w:jc w:val="center"/>
              <w:rPr>
                <w:bCs/>
                <w:sz w:val="24"/>
                <w:szCs w:val="24"/>
              </w:rPr>
            </w:pPr>
          </w:p>
        </w:tc>
        <w:tc>
          <w:tcPr>
            <w:tcW w:w="567" w:type="dxa"/>
            <w:tcBorders>
              <w:top w:val="single" w:sz="4" w:space="0" w:color="000000"/>
              <w:left w:val="single" w:sz="4" w:space="0" w:color="000000"/>
              <w:bottom w:val="single" w:sz="4" w:space="0" w:color="000000"/>
              <w:right w:val="nil"/>
            </w:tcBorders>
          </w:tcPr>
          <w:p w:rsidR="00271F62" w:rsidRPr="00C87C0E" w:rsidRDefault="00271F62" w:rsidP="00E05524">
            <w:pPr>
              <w:pStyle w:val="WW-1"/>
              <w:spacing w:after="0" w:line="27" w:lineRule="atLeast"/>
              <w:jc w:val="center"/>
              <w:rPr>
                <w:bCs/>
                <w:sz w:val="24"/>
                <w:szCs w:val="24"/>
              </w:rPr>
            </w:pPr>
          </w:p>
        </w:tc>
        <w:tc>
          <w:tcPr>
            <w:tcW w:w="708" w:type="dxa"/>
            <w:tcBorders>
              <w:top w:val="single" w:sz="4" w:space="0" w:color="000000"/>
              <w:left w:val="single" w:sz="4" w:space="0" w:color="000000"/>
              <w:bottom w:val="single" w:sz="4" w:space="0" w:color="000000"/>
              <w:right w:val="nil"/>
            </w:tcBorders>
          </w:tcPr>
          <w:p w:rsidR="00271F62" w:rsidRPr="00C87C0E" w:rsidRDefault="00271F62" w:rsidP="00E05524">
            <w:pPr>
              <w:pStyle w:val="WW-1"/>
              <w:spacing w:after="0" w:line="27" w:lineRule="atLeast"/>
              <w:jc w:val="center"/>
              <w:rPr>
                <w:bCs/>
                <w:sz w:val="24"/>
                <w:szCs w:val="24"/>
              </w:rPr>
            </w:pPr>
          </w:p>
        </w:tc>
        <w:tc>
          <w:tcPr>
            <w:tcW w:w="709" w:type="dxa"/>
            <w:tcBorders>
              <w:top w:val="single" w:sz="4" w:space="0" w:color="000000"/>
              <w:left w:val="single" w:sz="4" w:space="0" w:color="000000"/>
              <w:bottom w:val="single" w:sz="4" w:space="0" w:color="000000"/>
              <w:right w:val="nil"/>
            </w:tcBorders>
          </w:tcPr>
          <w:p w:rsidR="00271F62" w:rsidRPr="00C87C0E" w:rsidRDefault="00271F62" w:rsidP="00E05524">
            <w:pPr>
              <w:pStyle w:val="WW-1"/>
              <w:spacing w:after="0" w:line="27" w:lineRule="atLeast"/>
              <w:jc w:val="center"/>
              <w:rPr>
                <w:bCs/>
                <w:sz w:val="24"/>
                <w:szCs w:val="24"/>
              </w:rPr>
            </w:pPr>
          </w:p>
        </w:tc>
        <w:tc>
          <w:tcPr>
            <w:tcW w:w="709" w:type="dxa"/>
            <w:tcBorders>
              <w:top w:val="single" w:sz="4" w:space="0" w:color="000000"/>
              <w:left w:val="single" w:sz="4" w:space="0" w:color="000000"/>
              <w:bottom w:val="single" w:sz="4" w:space="0" w:color="000000"/>
              <w:right w:val="nil"/>
            </w:tcBorders>
          </w:tcPr>
          <w:p w:rsidR="00271F62" w:rsidRPr="00C87C0E" w:rsidRDefault="00271F62" w:rsidP="00E05524">
            <w:pPr>
              <w:pStyle w:val="WW-1"/>
              <w:spacing w:after="0" w:line="27" w:lineRule="atLeast"/>
              <w:jc w:val="center"/>
              <w:rPr>
                <w:bCs/>
                <w:sz w:val="24"/>
                <w:szCs w:val="24"/>
              </w:rPr>
            </w:pPr>
            <w:r w:rsidRPr="00C87C0E">
              <w:rPr>
                <w:bCs/>
                <w:sz w:val="24"/>
                <w:szCs w:val="24"/>
              </w:rPr>
              <w:t>0,3</w:t>
            </w:r>
          </w:p>
        </w:tc>
        <w:tc>
          <w:tcPr>
            <w:tcW w:w="2693" w:type="dxa"/>
            <w:tcBorders>
              <w:top w:val="single" w:sz="4" w:space="0" w:color="000000"/>
              <w:left w:val="single" w:sz="4" w:space="0" w:color="000000"/>
              <w:bottom w:val="single" w:sz="4" w:space="0" w:color="000000"/>
              <w:right w:val="single" w:sz="4" w:space="0" w:color="000000"/>
            </w:tcBorders>
          </w:tcPr>
          <w:p w:rsidR="00271F62" w:rsidRPr="00C87C0E" w:rsidRDefault="00271F62" w:rsidP="00E05524">
            <w:pPr>
              <w:pStyle w:val="WW-1"/>
              <w:spacing w:after="0" w:line="27" w:lineRule="atLeast"/>
              <w:rPr>
                <w:bCs/>
                <w:sz w:val="22"/>
                <w:szCs w:val="22"/>
              </w:rPr>
            </w:pPr>
            <w:r w:rsidRPr="00C87C0E">
              <w:rPr>
                <w:bCs/>
                <w:sz w:val="22"/>
                <w:szCs w:val="22"/>
              </w:rPr>
              <w:t>Зачет</w:t>
            </w:r>
          </w:p>
        </w:tc>
      </w:tr>
      <w:tr w:rsidR="00271F62" w:rsidTr="00271F62">
        <w:trPr>
          <w:cantSplit/>
          <w:trHeight w:val="417"/>
        </w:trPr>
        <w:tc>
          <w:tcPr>
            <w:tcW w:w="3108" w:type="dxa"/>
            <w:gridSpan w:val="2"/>
            <w:tcBorders>
              <w:top w:val="single" w:sz="4" w:space="0" w:color="000000"/>
              <w:left w:val="single" w:sz="4" w:space="0" w:color="000000"/>
              <w:bottom w:val="single" w:sz="4" w:space="0" w:color="000000"/>
              <w:right w:val="nil"/>
            </w:tcBorders>
          </w:tcPr>
          <w:p w:rsidR="00271F62" w:rsidRDefault="00271F62" w:rsidP="008D2361">
            <w:pPr>
              <w:tabs>
                <w:tab w:val="right" w:leader="underscore" w:pos="9639"/>
              </w:tabs>
              <w:snapToGrid w:val="0"/>
              <w:rPr>
                <w:b/>
                <w:sz w:val="24"/>
                <w:szCs w:val="24"/>
              </w:rPr>
            </w:pPr>
            <w:r>
              <w:rPr>
                <w:b/>
                <w:sz w:val="24"/>
                <w:szCs w:val="24"/>
              </w:rPr>
              <w:t>Итого часов в 4 семестре:</w:t>
            </w:r>
          </w:p>
        </w:tc>
        <w:tc>
          <w:tcPr>
            <w:tcW w:w="851" w:type="dxa"/>
            <w:tcBorders>
              <w:top w:val="single" w:sz="4" w:space="0" w:color="000000"/>
              <w:left w:val="single" w:sz="4" w:space="0" w:color="000000"/>
              <w:bottom w:val="single" w:sz="4" w:space="0" w:color="000000"/>
              <w:right w:val="nil"/>
            </w:tcBorders>
          </w:tcPr>
          <w:p w:rsidR="00271F62" w:rsidRPr="00C87C0E" w:rsidRDefault="00271F62" w:rsidP="00D72897">
            <w:pPr>
              <w:tabs>
                <w:tab w:val="right" w:leader="underscore" w:pos="9639"/>
              </w:tabs>
              <w:snapToGrid w:val="0"/>
              <w:jc w:val="center"/>
              <w:rPr>
                <w:b/>
                <w:bCs/>
                <w:sz w:val="24"/>
                <w:szCs w:val="24"/>
              </w:rPr>
            </w:pPr>
            <w:r w:rsidRPr="00C87C0E">
              <w:rPr>
                <w:b/>
                <w:bCs/>
                <w:sz w:val="24"/>
                <w:szCs w:val="24"/>
              </w:rPr>
              <w:t>36</w:t>
            </w:r>
          </w:p>
        </w:tc>
        <w:tc>
          <w:tcPr>
            <w:tcW w:w="567" w:type="dxa"/>
            <w:tcBorders>
              <w:top w:val="single" w:sz="4" w:space="0" w:color="000000"/>
              <w:left w:val="single" w:sz="4" w:space="0" w:color="000000"/>
              <w:bottom w:val="single" w:sz="4" w:space="0" w:color="000000"/>
              <w:right w:val="nil"/>
            </w:tcBorders>
          </w:tcPr>
          <w:p w:rsidR="00271F62" w:rsidRPr="00C87C0E" w:rsidRDefault="00271F62" w:rsidP="00D72897">
            <w:pPr>
              <w:tabs>
                <w:tab w:val="right" w:leader="underscore" w:pos="9639"/>
              </w:tabs>
              <w:snapToGrid w:val="0"/>
              <w:jc w:val="center"/>
              <w:rPr>
                <w:b/>
                <w:bCs/>
                <w:sz w:val="24"/>
                <w:szCs w:val="24"/>
              </w:rPr>
            </w:pPr>
          </w:p>
        </w:tc>
        <w:tc>
          <w:tcPr>
            <w:tcW w:w="708" w:type="dxa"/>
            <w:tcBorders>
              <w:top w:val="single" w:sz="4" w:space="0" w:color="000000"/>
              <w:left w:val="single" w:sz="4" w:space="0" w:color="000000"/>
              <w:bottom w:val="single" w:sz="4" w:space="0" w:color="000000"/>
              <w:right w:val="nil"/>
            </w:tcBorders>
          </w:tcPr>
          <w:p w:rsidR="00271F62" w:rsidRPr="00C87C0E" w:rsidRDefault="00271F62" w:rsidP="009A15FF">
            <w:pPr>
              <w:tabs>
                <w:tab w:val="right" w:leader="underscore" w:pos="9639"/>
              </w:tabs>
              <w:snapToGrid w:val="0"/>
              <w:jc w:val="center"/>
              <w:rPr>
                <w:b/>
                <w:bCs/>
                <w:sz w:val="24"/>
                <w:szCs w:val="24"/>
              </w:rPr>
            </w:pPr>
            <w:r w:rsidRPr="00C87C0E">
              <w:rPr>
                <w:b/>
                <w:bCs/>
                <w:sz w:val="24"/>
                <w:szCs w:val="24"/>
              </w:rPr>
              <w:t>36</w:t>
            </w:r>
          </w:p>
        </w:tc>
        <w:tc>
          <w:tcPr>
            <w:tcW w:w="709" w:type="dxa"/>
            <w:tcBorders>
              <w:top w:val="single" w:sz="4" w:space="0" w:color="000000"/>
              <w:left w:val="single" w:sz="4" w:space="0" w:color="000000"/>
              <w:bottom w:val="single" w:sz="4" w:space="0" w:color="000000"/>
              <w:right w:val="nil"/>
            </w:tcBorders>
          </w:tcPr>
          <w:p w:rsidR="00271F62" w:rsidRPr="00C87C0E" w:rsidRDefault="00271F62" w:rsidP="00D72897">
            <w:pPr>
              <w:tabs>
                <w:tab w:val="right" w:leader="underscore" w:pos="9639"/>
              </w:tabs>
              <w:snapToGrid w:val="0"/>
              <w:jc w:val="center"/>
              <w:rPr>
                <w:b/>
                <w:bCs/>
                <w:sz w:val="24"/>
                <w:szCs w:val="24"/>
              </w:rPr>
            </w:pPr>
            <w:r w:rsidRPr="00C87C0E">
              <w:rPr>
                <w:b/>
                <w:bCs/>
                <w:sz w:val="24"/>
                <w:szCs w:val="24"/>
              </w:rPr>
              <w:t>34</w:t>
            </w:r>
          </w:p>
        </w:tc>
        <w:tc>
          <w:tcPr>
            <w:tcW w:w="709" w:type="dxa"/>
            <w:tcBorders>
              <w:top w:val="single" w:sz="4" w:space="0" w:color="000000"/>
              <w:left w:val="single" w:sz="4" w:space="0" w:color="000000"/>
              <w:bottom w:val="single" w:sz="4" w:space="0" w:color="000000"/>
              <w:right w:val="nil"/>
            </w:tcBorders>
          </w:tcPr>
          <w:p w:rsidR="00271F62" w:rsidRPr="00C87C0E" w:rsidRDefault="00271F62" w:rsidP="00D72897">
            <w:pPr>
              <w:tabs>
                <w:tab w:val="right" w:leader="underscore" w:pos="9639"/>
              </w:tabs>
              <w:snapToGrid w:val="0"/>
              <w:jc w:val="center"/>
              <w:rPr>
                <w:b/>
                <w:bCs/>
                <w:sz w:val="24"/>
                <w:szCs w:val="24"/>
              </w:rPr>
            </w:pPr>
            <w:r w:rsidRPr="00C87C0E">
              <w:rPr>
                <w:b/>
                <w:bCs/>
                <w:sz w:val="24"/>
                <w:szCs w:val="24"/>
              </w:rPr>
              <w:t>108</w:t>
            </w:r>
          </w:p>
        </w:tc>
        <w:tc>
          <w:tcPr>
            <w:tcW w:w="2693" w:type="dxa"/>
            <w:tcBorders>
              <w:top w:val="single" w:sz="4" w:space="0" w:color="000000"/>
              <w:left w:val="single" w:sz="4" w:space="0" w:color="000000"/>
              <w:bottom w:val="single" w:sz="4" w:space="0" w:color="000000"/>
              <w:right w:val="single" w:sz="4" w:space="0" w:color="000000"/>
            </w:tcBorders>
          </w:tcPr>
          <w:p w:rsidR="00271F62" w:rsidRPr="00D36D35" w:rsidRDefault="00271F62" w:rsidP="00D72897">
            <w:pPr>
              <w:snapToGrid w:val="0"/>
              <w:rPr>
                <w:bCs/>
                <w:sz w:val="24"/>
                <w:szCs w:val="24"/>
              </w:rPr>
            </w:pPr>
          </w:p>
        </w:tc>
      </w:tr>
      <w:tr w:rsidR="00271F62" w:rsidTr="00271F62">
        <w:trPr>
          <w:cantSplit/>
          <w:trHeight w:val="417"/>
        </w:trPr>
        <w:tc>
          <w:tcPr>
            <w:tcW w:w="3108" w:type="dxa"/>
            <w:gridSpan w:val="2"/>
            <w:tcBorders>
              <w:top w:val="single" w:sz="4" w:space="0" w:color="000000"/>
              <w:left w:val="single" w:sz="4" w:space="0" w:color="000000"/>
              <w:bottom w:val="single" w:sz="4" w:space="0" w:color="000000"/>
              <w:right w:val="nil"/>
            </w:tcBorders>
          </w:tcPr>
          <w:p w:rsidR="00271F62" w:rsidRDefault="00271F62" w:rsidP="008D2361">
            <w:pPr>
              <w:tabs>
                <w:tab w:val="right" w:leader="underscore" w:pos="9639"/>
              </w:tabs>
              <w:snapToGrid w:val="0"/>
              <w:rPr>
                <w:b/>
                <w:sz w:val="24"/>
                <w:szCs w:val="24"/>
              </w:rPr>
            </w:pPr>
            <w:r>
              <w:rPr>
                <w:b/>
                <w:sz w:val="24"/>
                <w:szCs w:val="24"/>
              </w:rPr>
              <w:t>Всего:</w:t>
            </w:r>
          </w:p>
        </w:tc>
        <w:tc>
          <w:tcPr>
            <w:tcW w:w="851" w:type="dxa"/>
            <w:tcBorders>
              <w:top w:val="single" w:sz="4" w:space="0" w:color="000000"/>
              <w:left w:val="single" w:sz="4" w:space="0" w:color="000000"/>
              <w:bottom w:val="single" w:sz="4" w:space="0" w:color="000000"/>
              <w:right w:val="nil"/>
            </w:tcBorders>
          </w:tcPr>
          <w:p w:rsidR="00271F62" w:rsidRPr="00C87C0E" w:rsidRDefault="00271F62" w:rsidP="00D72897">
            <w:pPr>
              <w:tabs>
                <w:tab w:val="right" w:leader="underscore" w:pos="9639"/>
              </w:tabs>
              <w:snapToGrid w:val="0"/>
              <w:jc w:val="center"/>
              <w:rPr>
                <w:b/>
                <w:bCs/>
                <w:sz w:val="24"/>
                <w:szCs w:val="24"/>
              </w:rPr>
            </w:pPr>
            <w:r>
              <w:rPr>
                <w:b/>
                <w:bCs/>
                <w:sz w:val="24"/>
                <w:szCs w:val="24"/>
              </w:rPr>
              <w:t>36</w:t>
            </w:r>
          </w:p>
        </w:tc>
        <w:tc>
          <w:tcPr>
            <w:tcW w:w="567" w:type="dxa"/>
            <w:tcBorders>
              <w:top w:val="single" w:sz="4" w:space="0" w:color="000000"/>
              <w:left w:val="single" w:sz="4" w:space="0" w:color="000000"/>
              <w:bottom w:val="single" w:sz="4" w:space="0" w:color="000000"/>
              <w:right w:val="nil"/>
            </w:tcBorders>
          </w:tcPr>
          <w:p w:rsidR="00271F62" w:rsidRPr="00C87C0E" w:rsidRDefault="00271F62" w:rsidP="00D72897">
            <w:pPr>
              <w:tabs>
                <w:tab w:val="right" w:leader="underscore" w:pos="9639"/>
              </w:tabs>
              <w:snapToGrid w:val="0"/>
              <w:jc w:val="center"/>
              <w:rPr>
                <w:b/>
                <w:bCs/>
                <w:sz w:val="24"/>
                <w:szCs w:val="24"/>
              </w:rPr>
            </w:pPr>
          </w:p>
        </w:tc>
        <w:tc>
          <w:tcPr>
            <w:tcW w:w="708" w:type="dxa"/>
            <w:tcBorders>
              <w:top w:val="single" w:sz="4" w:space="0" w:color="000000"/>
              <w:left w:val="single" w:sz="4" w:space="0" w:color="000000"/>
              <w:bottom w:val="single" w:sz="4" w:space="0" w:color="000000"/>
              <w:right w:val="nil"/>
            </w:tcBorders>
          </w:tcPr>
          <w:p w:rsidR="00271F62" w:rsidRPr="00C87C0E" w:rsidRDefault="00271F62" w:rsidP="009A15FF">
            <w:pPr>
              <w:tabs>
                <w:tab w:val="right" w:leader="underscore" w:pos="9639"/>
              </w:tabs>
              <w:snapToGrid w:val="0"/>
              <w:jc w:val="center"/>
              <w:rPr>
                <w:b/>
                <w:bCs/>
                <w:sz w:val="24"/>
                <w:szCs w:val="24"/>
              </w:rPr>
            </w:pPr>
            <w:r>
              <w:rPr>
                <w:b/>
                <w:bCs/>
                <w:sz w:val="24"/>
                <w:szCs w:val="24"/>
              </w:rPr>
              <w:t>36</w:t>
            </w:r>
          </w:p>
        </w:tc>
        <w:tc>
          <w:tcPr>
            <w:tcW w:w="709" w:type="dxa"/>
            <w:tcBorders>
              <w:top w:val="single" w:sz="4" w:space="0" w:color="000000"/>
              <w:left w:val="single" w:sz="4" w:space="0" w:color="000000"/>
              <w:bottom w:val="single" w:sz="4" w:space="0" w:color="000000"/>
              <w:right w:val="nil"/>
            </w:tcBorders>
          </w:tcPr>
          <w:p w:rsidR="00271F62" w:rsidRPr="00C87C0E" w:rsidRDefault="00271F62" w:rsidP="00D72897">
            <w:pPr>
              <w:tabs>
                <w:tab w:val="right" w:leader="underscore" w:pos="9639"/>
              </w:tabs>
              <w:snapToGrid w:val="0"/>
              <w:jc w:val="center"/>
              <w:rPr>
                <w:b/>
                <w:bCs/>
                <w:sz w:val="24"/>
                <w:szCs w:val="24"/>
              </w:rPr>
            </w:pPr>
          </w:p>
        </w:tc>
        <w:tc>
          <w:tcPr>
            <w:tcW w:w="709" w:type="dxa"/>
            <w:tcBorders>
              <w:top w:val="single" w:sz="4" w:space="0" w:color="000000"/>
              <w:left w:val="single" w:sz="4" w:space="0" w:color="000000"/>
              <w:bottom w:val="single" w:sz="4" w:space="0" w:color="000000"/>
              <w:right w:val="nil"/>
            </w:tcBorders>
          </w:tcPr>
          <w:p w:rsidR="00271F62" w:rsidRPr="00C87C0E" w:rsidRDefault="00271F62" w:rsidP="00D72897">
            <w:pPr>
              <w:tabs>
                <w:tab w:val="right" w:leader="underscore" w:pos="9639"/>
              </w:tabs>
              <w:snapToGrid w:val="0"/>
              <w:jc w:val="center"/>
              <w:rPr>
                <w:b/>
                <w:bCs/>
                <w:sz w:val="24"/>
                <w:szCs w:val="24"/>
              </w:rPr>
            </w:pPr>
            <w:r w:rsidRPr="008D2361">
              <w:rPr>
                <w:b/>
                <w:bCs/>
                <w:sz w:val="24"/>
                <w:szCs w:val="24"/>
              </w:rPr>
              <w:t>108</w:t>
            </w:r>
          </w:p>
        </w:tc>
        <w:tc>
          <w:tcPr>
            <w:tcW w:w="2693" w:type="dxa"/>
            <w:tcBorders>
              <w:top w:val="single" w:sz="4" w:space="0" w:color="000000"/>
              <w:left w:val="single" w:sz="4" w:space="0" w:color="000000"/>
              <w:bottom w:val="single" w:sz="4" w:space="0" w:color="000000"/>
              <w:right w:val="single" w:sz="4" w:space="0" w:color="000000"/>
            </w:tcBorders>
          </w:tcPr>
          <w:p w:rsidR="00271F62" w:rsidRPr="008D2361" w:rsidRDefault="00271F62" w:rsidP="00D72897">
            <w:pPr>
              <w:snapToGrid w:val="0"/>
              <w:rPr>
                <w:b/>
                <w:bCs/>
                <w:sz w:val="24"/>
                <w:szCs w:val="24"/>
              </w:rPr>
            </w:pPr>
          </w:p>
        </w:tc>
      </w:tr>
    </w:tbl>
    <w:p w:rsidR="00C05363" w:rsidRDefault="00C05363" w:rsidP="0018682E">
      <w:pPr>
        <w:tabs>
          <w:tab w:val="left" w:pos="708"/>
          <w:tab w:val="right" w:leader="underscore" w:pos="9639"/>
        </w:tabs>
        <w:ind w:firstLine="567"/>
        <w:jc w:val="both"/>
        <w:textAlignment w:val="top"/>
        <w:rPr>
          <w:i/>
          <w:color w:val="333333"/>
          <w:sz w:val="24"/>
          <w:szCs w:val="24"/>
        </w:rPr>
      </w:pPr>
    </w:p>
    <w:p w:rsidR="0018682E" w:rsidRDefault="00C05363" w:rsidP="001D777C">
      <w:pPr>
        <w:tabs>
          <w:tab w:val="left" w:pos="708"/>
          <w:tab w:val="right" w:leader="underscore" w:pos="9639"/>
        </w:tabs>
        <w:ind w:firstLine="567"/>
        <w:jc w:val="both"/>
        <w:textAlignment w:val="top"/>
        <w:rPr>
          <w:b/>
          <w:bCs/>
          <w:sz w:val="24"/>
          <w:szCs w:val="24"/>
        </w:rPr>
      </w:pPr>
      <w:r>
        <w:rPr>
          <w:i/>
          <w:color w:val="333333"/>
          <w:sz w:val="24"/>
          <w:szCs w:val="24"/>
        </w:rPr>
        <w:br w:type="page"/>
      </w:r>
      <w:r w:rsidR="0018682E" w:rsidRPr="007372EC">
        <w:rPr>
          <w:b/>
          <w:bCs/>
          <w:sz w:val="24"/>
          <w:szCs w:val="24"/>
        </w:rPr>
        <w:lastRenderedPageBreak/>
        <w:t>4.2.</w:t>
      </w:r>
      <w:r w:rsidR="0018682E">
        <w:rPr>
          <w:b/>
          <w:bCs/>
          <w:sz w:val="24"/>
          <w:szCs w:val="24"/>
        </w:rPr>
        <w:t>2</w:t>
      </w:r>
      <w:r w:rsidR="0018682E" w:rsidRPr="007372EC">
        <w:rPr>
          <w:b/>
          <w:bCs/>
          <w:sz w:val="24"/>
          <w:szCs w:val="24"/>
        </w:rPr>
        <w:t>. Л</w:t>
      </w:r>
      <w:r w:rsidR="004A30A3">
        <w:rPr>
          <w:b/>
          <w:bCs/>
          <w:sz w:val="24"/>
          <w:szCs w:val="24"/>
        </w:rPr>
        <w:t>екционный курс</w:t>
      </w:r>
    </w:p>
    <w:p w:rsidR="0035401C" w:rsidRDefault="0035401C" w:rsidP="0035401C">
      <w:pPr>
        <w:tabs>
          <w:tab w:val="right" w:leader="underscore" w:pos="9639"/>
        </w:tabs>
        <w:jc w:val="both"/>
        <w:rPr>
          <w:b/>
          <w:bCs/>
          <w:sz w:val="24"/>
          <w:szCs w:val="24"/>
        </w:rPr>
      </w:pPr>
    </w:p>
    <w:tbl>
      <w:tblPr>
        <w:tblW w:w="4562" w:type="pct"/>
        <w:tblLayout w:type="fixed"/>
        <w:tblLook w:val="0000" w:firstRow="0" w:lastRow="0" w:firstColumn="0" w:lastColumn="0" w:noHBand="0" w:noVBand="0"/>
      </w:tblPr>
      <w:tblGrid>
        <w:gridCol w:w="530"/>
        <w:gridCol w:w="1988"/>
        <w:gridCol w:w="2692"/>
        <w:gridCol w:w="2555"/>
        <w:gridCol w:w="1077"/>
      </w:tblGrid>
      <w:tr w:rsidR="00271F62" w:rsidTr="00271F62">
        <w:trPr>
          <w:trHeight w:val="340"/>
        </w:trPr>
        <w:tc>
          <w:tcPr>
            <w:tcW w:w="300" w:type="pct"/>
            <w:tcBorders>
              <w:top w:val="single" w:sz="4" w:space="0" w:color="000000"/>
              <w:left w:val="single" w:sz="4" w:space="0" w:color="000000"/>
              <w:bottom w:val="single" w:sz="8" w:space="0" w:color="000000"/>
              <w:right w:val="nil"/>
            </w:tcBorders>
            <w:vAlign w:val="center"/>
          </w:tcPr>
          <w:p w:rsidR="00271F62" w:rsidRDefault="00271F62" w:rsidP="00D72897">
            <w:pPr>
              <w:snapToGrid w:val="0"/>
              <w:jc w:val="center"/>
              <w:rPr>
                <w:b/>
                <w:bCs/>
                <w:sz w:val="24"/>
                <w:szCs w:val="24"/>
              </w:rPr>
            </w:pPr>
            <w:r>
              <w:rPr>
                <w:b/>
                <w:bCs/>
                <w:sz w:val="24"/>
                <w:szCs w:val="24"/>
              </w:rPr>
              <w:t>№ п/п</w:t>
            </w:r>
          </w:p>
        </w:tc>
        <w:tc>
          <w:tcPr>
            <w:tcW w:w="1124" w:type="pct"/>
            <w:tcBorders>
              <w:top w:val="single" w:sz="4" w:space="0" w:color="000000"/>
              <w:left w:val="single" w:sz="4" w:space="0" w:color="000000"/>
              <w:bottom w:val="single" w:sz="8" w:space="0" w:color="000000"/>
              <w:right w:val="single" w:sz="4" w:space="0" w:color="000000"/>
            </w:tcBorders>
          </w:tcPr>
          <w:p w:rsidR="00271F62" w:rsidRDefault="00271F62" w:rsidP="00D72897">
            <w:pPr>
              <w:snapToGrid w:val="0"/>
              <w:jc w:val="center"/>
              <w:rPr>
                <w:b/>
                <w:bCs/>
                <w:sz w:val="24"/>
                <w:szCs w:val="24"/>
              </w:rPr>
            </w:pPr>
            <w:r>
              <w:rPr>
                <w:b/>
                <w:bCs/>
                <w:sz w:val="24"/>
                <w:szCs w:val="24"/>
              </w:rPr>
              <w:t>Наименование раздела</w:t>
            </w:r>
          </w:p>
        </w:tc>
        <w:tc>
          <w:tcPr>
            <w:tcW w:w="1522" w:type="pct"/>
            <w:tcBorders>
              <w:top w:val="single" w:sz="4" w:space="0" w:color="000000"/>
              <w:left w:val="single" w:sz="4" w:space="0" w:color="000000"/>
              <w:bottom w:val="single" w:sz="8" w:space="0" w:color="000000"/>
              <w:right w:val="nil"/>
            </w:tcBorders>
            <w:vAlign w:val="center"/>
          </w:tcPr>
          <w:p w:rsidR="00271F62" w:rsidRDefault="00271F62" w:rsidP="00D72897">
            <w:pPr>
              <w:snapToGrid w:val="0"/>
              <w:jc w:val="center"/>
              <w:rPr>
                <w:b/>
                <w:bCs/>
                <w:sz w:val="24"/>
                <w:szCs w:val="24"/>
              </w:rPr>
            </w:pPr>
            <w:r>
              <w:rPr>
                <w:b/>
                <w:bCs/>
                <w:sz w:val="24"/>
                <w:szCs w:val="24"/>
              </w:rPr>
              <w:t xml:space="preserve">Наименование темы лекции </w:t>
            </w:r>
          </w:p>
        </w:tc>
        <w:tc>
          <w:tcPr>
            <w:tcW w:w="1445" w:type="pct"/>
            <w:tcBorders>
              <w:top w:val="single" w:sz="4" w:space="0" w:color="000000"/>
              <w:left w:val="single" w:sz="4" w:space="0" w:color="000000"/>
              <w:bottom w:val="single" w:sz="8" w:space="0" w:color="000000"/>
              <w:right w:val="single" w:sz="4" w:space="0" w:color="000000"/>
            </w:tcBorders>
            <w:vAlign w:val="center"/>
          </w:tcPr>
          <w:p w:rsidR="00271F62" w:rsidRDefault="00271F62" w:rsidP="0035401C">
            <w:pPr>
              <w:snapToGrid w:val="0"/>
              <w:jc w:val="center"/>
              <w:rPr>
                <w:b/>
                <w:bCs/>
                <w:sz w:val="24"/>
                <w:szCs w:val="24"/>
              </w:rPr>
            </w:pPr>
            <w:r>
              <w:rPr>
                <w:b/>
                <w:bCs/>
                <w:sz w:val="24"/>
                <w:szCs w:val="24"/>
              </w:rPr>
              <w:t>Содержание лекции</w:t>
            </w:r>
          </w:p>
        </w:tc>
        <w:tc>
          <w:tcPr>
            <w:tcW w:w="609" w:type="pct"/>
            <w:tcBorders>
              <w:top w:val="single" w:sz="4" w:space="0" w:color="000000"/>
              <w:left w:val="single" w:sz="4" w:space="0" w:color="000000"/>
              <w:bottom w:val="single" w:sz="8" w:space="0" w:color="000000"/>
              <w:right w:val="single" w:sz="4" w:space="0" w:color="000000"/>
            </w:tcBorders>
          </w:tcPr>
          <w:p w:rsidR="00271F62" w:rsidRDefault="00271F62" w:rsidP="00B00471">
            <w:pPr>
              <w:snapToGrid w:val="0"/>
              <w:rPr>
                <w:b/>
                <w:bCs/>
                <w:sz w:val="24"/>
                <w:szCs w:val="24"/>
              </w:rPr>
            </w:pPr>
            <w:r>
              <w:rPr>
                <w:b/>
                <w:bCs/>
                <w:sz w:val="24"/>
                <w:szCs w:val="24"/>
              </w:rPr>
              <w:t>Всего</w:t>
            </w:r>
          </w:p>
          <w:p w:rsidR="00271F62" w:rsidRDefault="00271F62" w:rsidP="00B00471">
            <w:pPr>
              <w:snapToGrid w:val="0"/>
              <w:rPr>
                <w:b/>
                <w:bCs/>
                <w:sz w:val="24"/>
                <w:szCs w:val="24"/>
              </w:rPr>
            </w:pPr>
            <w:r>
              <w:rPr>
                <w:b/>
                <w:bCs/>
                <w:sz w:val="24"/>
                <w:szCs w:val="24"/>
              </w:rPr>
              <w:t>Часов</w:t>
            </w:r>
          </w:p>
          <w:p w:rsidR="00271F62" w:rsidRDefault="00271F62" w:rsidP="00B00471">
            <w:pPr>
              <w:snapToGrid w:val="0"/>
              <w:rPr>
                <w:b/>
                <w:bCs/>
                <w:sz w:val="24"/>
                <w:szCs w:val="24"/>
              </w:rPr>
            </w:pPr>
            <w:r>
              <w:rPr>
                <w:b/>
                <w:bCs/>
                <w:sz w:val="24"/>
                <w:szCs w:val="24"/>
              </w:rPr>
              <w:t>(ОФО)</w:t>
            </w:r>
          </w:p>
        </w:tc>
      </w:tr>
      <w:tr w:rsidR="00271F62" w:rsidTr="00271F62">
        <w:trPr>
          <w:trHeight w:val="340"/>
        </w:trPr>
        <w:tc>
          <w:tcPr>
            <w:tcW w:w="300" w:type="pct"/>
            <w:tcBorders>
              <w:top w:val="single" w:sz="8" w:space="0" w:color="000000"/>
              <w:left w:val="single" w:sz="8" w:space="0" w:color="000000"/>
              <w:bottom w:val="single" w:sz="4" w:space="0" w:color="auto"/>
              <w:right w:val="nil"/>
            </w:tcBorders>
            <w:vAlign w:val="center"/>
          </w:tcPr>
          <w:p w:rsidR="00271F62" w:rsidRDefault="00271F62" w:rsidP="00D72897">
            <w:pPr>
              <w:tabs>
                <w:tab w:val="right" w:leader="underscore" w:pos="9639"/>
              </w:tabs>
              <w:snapToGrid w:val="0"/>
              <w:jc w:val="center"/>
              <w:rPr>
                <w:bCs/>
                <w:sz w:val="24"/>
                <w:szCs w:val="24"/>
              </w:rPr>
            </w:pPr>
            <w:r>
              <w:rPr>
                <w:bCs/>
                <w:sz w:val="24"/>
                <w:szCs w:val="24"/>
              </w:rPr>
              <w:t>1</w:t>
            </w:r>
          </w:p>
        </w:tc>
        <w:tc>
          <w:tcPr>
            <w:tcW w:w="1124" w:type="pct"/>
            <w:tcBorders>
              <w:top w:val="single" w:sz="8" w:space="0" w:color="000000"/>
              <w:left w:val="single" w:sz="8" w:space="0" w:color="000000"/>
              <w:bottom w:val="single" w:sz="8" w:space="0" w:color="000000"/>
              <w:right w:val="single" w:sz="8" w:space="0" w:color="000000"/>
            </w:tcBorders>
          </w:tcPr>
          <w:p w:rsidR="00271F62" w:rsidRDefault="00271F62" w:rsidP="00D72897">
            <w:pPr>
              <w:tabs>
                <w:tab w:val="right" w:leader="underscore" w:pos="9639"/>
              </w:tabs>
              <w:snapToGrid w:val="0"/>
              <w:jc w:val="center"/>
              <w:rPr>
                <w:bCs/>
                <w:sz w:val="24"/>
                <w:szCs w:val="24"/>
              </w:rPr>
            </w:pPr>
            <w:r>
              <w:rPr>
                <w:bCs/>
                <w:sz w:val="24"/>
                <w:szCs w:val="24"/>
              </w:rPr>
              <w:t>2</w:t>
            </w:r>
          </w:p>
        </w:tc>
        <w:tc>
          <w:tcPr>
            <w:tcW w:w="1522" w:type="pct"/>
            <w:tcBorders>
              <w:top w:val="single" w:sz="8" w:space="0" w:color="000000"/>
              <w:left w:val="single" w:sz="8" w:space="0" w:color="000000"/>
              <w:bottom w:val="single" w:sz="8" w:space="0" w:color="000000"/>
              <w:right w:val="nil"/>
            </w:tcBorders>
            <w:vAlign w:val="center"/>
          </w:tcPr>
          <w:p w:rsidR="00271F62" w:rsidRDefault="00271F62" w:rsidP="00D72897">
            <w:pPr>
              <w:tabs>
                <w:tab w:val="right" w:leader="underscore" w:pos="9639"/>
              </w:tabs>
              <w:snapToGrid w:val="0"/>
              <w:jc w:val="center"/>
              <w:rPr>
                <w:bCs/>
                <w:sz w:val="24"/>
                <w:szCs w:val="24"/>
              </w:rPr>
            </w:pPr>
            <w:r>
              <w:rPr>
                <w:bCs/>
                <w:sz w:val="24"/>
                <w:szCs w:val="24"/>
              </w:rPr>
              <w:t>3</w:t>
            </w:r>
          </w:p>
        </w:tc>
        <w:tc>
          <w:tcPr>
            <w:tcW w:w="1445" w:type="pct"/>
            <w:tcBorders>
              <w:top w:val="single" w:sz="8" w:space="0" w:color="000000"/>
              <w:left w:val="single" w:sz="8" w:space="0" w:color="000000"/>
              <w:bottom w:val="single" w:sz="8" w:space="0" w:color="000000"/>
              <w:right w:val="single" w:sz="4" w:space="0" w:color="000000"/>
            </w:tcBorders>
            <w:vAlign w:val="center"/>
          </w:tcPr>
          <w:p w:rsidR="00271F62" w:rsidRDefault="00271F62" w:rsidP="00D72897">
            <w:pPr>
              <w:tabs>
                <w:tab w:val="right" w:leader="underscore" w:pos="9639"/>
              </w:tabs>
              <w:snapToGrid w:val="0"/>
              <w:jc w:val="center"/>
              <w:rPr>
                <w:bCs/>
                <w:sz w:val="24"/>
                <w:szCs w:val="24"/>
              </w:rPr>
            </w:pPr>
            <w:r>
              <w:rPr>
                <w:bCs/>
                <w:sz w:val="24"/>
                <w:szCs w:val="24"/>
              </w:rPr>
              <w:t>4</w:t>
            </w:r>
          </w:p>
        </w:tc>
        <w:tc>
          <w:tcPr>
            <w:tcW w:w="609" w:type="pct"/>
            <w:tcBorders>
              <w:top w:val="single" w:sz="8" w:space="0" w:color="000000"/>
              <w:left w:val="single" w:sz="8" w:space="0" w:color="000000"/>
              <w:bottom w:val="single" w:sz="8" w:space="0" w:color="000000"/>
              <w:right w:val="single" w:sz="4" w:space="0" w:color="000000"/>
            </w:tcBorders>
          </w:tcPr>
          <w:p w:rsidR="00271F62" w:rsidRDefault="00271F62" w:rsidP="00D72897">
            <w:pPr>
              <w:tabs>
                <w:tab w:val="right" w:leader="underscore" w:pos="9639"/>
              </w:tabs>
              <w:snapToGrid w:val="0"/>
              <w:jc w:val="center"/>
              <w:rPr>
                <w:bCs/>
                <w:sz w:val="24"/>
                <w:szCs w:val="24"/>
              </w:rPr>
            </w:pPr>
            <w:r>
              <w:rPr>
                <w:bCs/>
                <w:sz w:val="24"/>
                <w:szCs w:val="24"/>
              </w:rPr>
              <w:t>5</w:t>
            </w:r>
          </w:p>
        </w:tc>
      </w:tr>
      <w:tr w:rsidR="00271F62" w:rsidTr="00271F62">
        <w:trPr>
          <w:trHeight w:val="340"/>
        </w:trPr>
        <w:tc>
          <w:tcPr>
            <w:tcW w:w="5000" w:type="pct"/>
            <w:gridSpan w:val="5"/>
            <w:tcBorders>
              <w:top w:val="single" w:sz="8" w:space="0" w:color="000000"/>
              <w:left w:val="single" w:sz="8" w:space="0" w:color="000000"/>
              <w:bottom w:val="single" w:sz="4" w:space="0" w:color="auto"/>
              <w:right w:val="single" w:sz="4" w:space="0" w:color="000000"/>
            </w:tcBorders>
            <w:vAlign w:val="center"/>
          </w:tcPr>
          <w:p w:rsidR="00271F62" w:rsidRPr="00271F62" w:rsidRDefault="00271F62" w:rsidP="00271F62">
            <w:pPr>
              <w:tabs>
                <w:tab w:val="right" w:leader="underscore" w:pos="9639"/>
              </w:tabs>
              <w:snapToGrid w:val="0"/>
              <w:rPr>
                <w:b/>
                <w:bCs/>
                <w:sz w:val="24"/>
                <w:szCs w:val="24"/>
              </w:rPr>
            </w:pPr>
            <w:r>
              <w:rPr>
                <w:b/>
                <w:bCs/>
                <w:sz w:val="24"/>
                <w:szCs w:val="24"/>
              </w:rPr>
              <w:t>Семестр 4</w:t>
            </w:r>
          </w:p>
        </w:tc>
      </w:tr>
      <w:tr w:rsidR="00271F62" w:rsidTr="00271F62">
        <w:trPr>
          <w:trHeight w:val="632"/>
        </w:trPr>
        <w:tc>
          <w:tcPr>
            <w:tcW w:w="300" w:type="pct"/>
            <w:vMerge w:val="restart"/>
            <w:tcBorders>
              <w:top w:val="single" w:sz="4" w:space="0" w:color="auto"/>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vMerge w:val="restart"/>
            <w:tcBorders>
              <w:top w:val="single" w:sz="8" w:space="0" w:color="000000"/>
              <w:left w:val="single" w:sz="4" w:space="0" w:color="000000"/>
              <w:right w:val="single" w:sz="4" w:space="0" w:color="000000"/>
            </w:tcBorders>
          </w:tcPr>
          <w:p w:rsidR="00271F62" w:rsidRDefault="00271F62" w:rsidP="0073546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Раздел 1. Введение. </w:t>
            </w:r>
            <w:r w:rsidRPr="00BC241A">
              <w:rPr>
                <w:rFonts w:ascii="Times New Roman" w:hAnsi="Times New Roman" w:cs="Times New Roman"/>
                <w:sz w:val="24"/>
                <w:szCs w:val="24"/>
              </w:rPr>
              <w:t xml:space="preserve">Основные </w:t>
            </w:r>
            <w:r>
              <w:rPr>
                <w:rFonts w:ascii="Times New Roman" w:hAnsi="Times New Roman" w:cs="Times New Roman"/>
                <w:sz w:val="24"/>
                <w:szCs w:val="24"/>
              </w:rPr>
              <w:t>понятия  задачи       оптимизации</w:t>
            </w:r>
          </w:p>
        </w:tc>
        <w:tc>
          <w:tcPr>
            <w:tcW w:w="1522" w:type="pct"/>
            <w:tcBorders>
              <w:top w:val="single" w:sz="8" w:space="0" w:color="000000"/>
              <w:left w:val="single" w:sz="4" w:space="0" w:color="000000"/>
              <w:bottom w:val="single" w:sz="4" w:space="0" w:color="auto"/>
              <w:right w:val="nil"/>
            </w:tcBorders>
          </w:tcPr>
          <w:p w:rsidR="00271F62" w:rsidRDefault="00271F62" w:rsidP="004A30A3">
            <w:pPr>
              <w:pStyle w:val="ConsPlusNonformat"/>
              <w:widowControl/>
              <w:rPr>
                <w:rFonts w:ascii="Times New Roman" w:hAnsi="Times New Roman" w:cs="Times New Roman"/>
                <w:sz w:val="24"/>
                <w:szCs w:val="24"/>
              </w:rPr>
            </w:pPr>
            <w:r>
              <w:rPr>
                <w:rFonts w:ascii="Times New Roman" w:hAnsi="Times New Roman" w:cs="Times New Roman"/>
                <w:sz w:val="24"/>
                <w:szCs w:val="24"/>
              </w:rPr>
              <w:t>Тема 1.1 Основные понятия</w:t>
            </w:r>
          </w:p>
          <w:p w:rsidR="00271F62" w:rsidRDefault="00271F62" w:rsidP="004A30A3">
            <w:pPr>
              <w:pStyle w:val="ConsPlusNonformat"/>
              <w:widowControl/>
              <w:rPr>
                <w:b/>
                <w:bCs/>
                <w:sz w:val="24"/>
                <w:szCs w:val="24"/>
              </w:rPr>
            </w:pPr>
          </w:p>
        </w:tc>
        <w:tc>
          <w:tcPr>
            <w:tcW w:w="1445" w:type="pct"/>
            <w:vMerge w:val="restart"/>
            <w:tcBorders>
              <w:top w:val="single" w:sz="8" w:space="0" w:color="000000"/>
              <w:left w:val="single" w:sz="4" w:space="0" w:color="000000"/>
              <w:right w:val="single" w:sz="4" w:space="0" w:color="000000"/>
            </w:tcBorders>
          </w:tcPr>
          <w:p w:rsidR="00271F62" w:rsidRDefault="00271F62" w:rsidP="00E62F17">
            <w:pPr>
              <w:rPr>
                <w:sz w:val="24"/>
                <w:szCs w:val="24"/>
              </w:rPr>
            </w:pPr>
            <w:r>
              <w:rPr>
                <w:sz w:val="24"/>
                <w:szCs w:val="24"/>
              </w:rPr>
              <w:t>Основные термины и определения. Понятие «оптимум»</w:t>
            </w:r>
          </w:p>
          <w:p w:rsidR="00271F62" w:rsidRDefault="00271F62" w:rsidP="00E62F17">
            <w:pPr>
              <w:rPr>
                <w:sz w:val="24"/>
                <w:szCs w:val="24"/>
              </w:rPr>
            </w:pPr>
            <w:r>
              <w:rPr>
                <w:sz w:val="24"/>
                <w:szCs w:val="24"/>
              </w:rPr>
              <w:t xml:space="preserve">Математическая модель и моделирование. </w:t>
            </w:r>
          </w:p>
          <w:p w:rsidR="00271F62" w:rsidRDefault="00271F62" w:rsidP="00E62F17">
            <w:pPr>
              <w:rPr>
                <w:sz w:val="24"/>
                <w:szCs w:val="24"/>
              </w:rPr>
            </w:pPr>
            <w:r>
              <w:rPr>
                <w:sz w:val="24"/>
                <w:szCs w:val="24"/>
              </w:rPr>
              <w:t>Постановка задачи оптимизации.  Разнообразие критериев оптимизации</w:t>
            </w:r>
          </w:p>
          <w:p w:rsidR="00271F62" w:rsidRDefault="00271F62" w:rsidP="00E62F17">
            <w:pPr>
              <w:rPr>
                <w:sz w:val="24"/>
                <w:szCs w:val="24"/>
              </w:rPr>
            </w:pPr>
            <w:r>
              <w:rPr>
                <w:sz w:val="24"/>
                <w:szCs w:val="24"/>
              </w:rPr>
              <w:t xml:space="preserve">Целевая функция Векторная целевая функция. </w:t>
            </w:r>
          </w:p>
          <w:p w:rsidR="00271F62" w:rsidRPr="00201326" w:rsidRDefault="00271F62" w:rsidP="00735467">
            <w:pPr>
              <w:rPr>
                <w:sz w:val="24"/>
                <w:szCs w:val="24"/>
              </w:rPr>
            </w:pPr>
            <w:r>
              <w:rPr>
                <w:sz w:val="24"/>
                <w:szCs w:val="24"/>
              </w:rPr>
              <w:t>Множество допустимых решений.</w:t>
            </w:r>
          </w:p>
        </w:tc>
        <w:tc>
          <w:tcPr>
            <w:tcW w:w="609" w:type="pct"/>
            <w:vMerge w:val="restart"/>
            <w:tcBorders>
              <w:top w:val="single" w:sz="8" w:space="0" w:color="000000"/>
              <w:left w:val="single" w:sz="4" w:space="0" w:color="000000"/>
              <w:right w:val="single" w:sz="4" w:space="0" w:color="000000"/>
            </w:tcBorders>
          </w:tcPr>
          <w:p w:rsidR="00271F62" w:rsidRDefault="00271F62" w:rsidP="005F0517">
            <w:pPr>
              <w:rPr>
                <w:b/>
                <w:sz w:val="24"/>
                <w:szCs w:val="24"/>
              </w:rPr>
            </w:pPr>
          </w:p>
          <w:p w:rsidR="00271F62" w:rsidRDefault="00271F62" w:rsidP="005F0517">
            <w:pPr>
              <w:rPr>
                <w:b/>
                <w:sz w:val="24"/>
                <w:szCs w:val="24"/>
              </w:rPr>
            </w:pPr>
          </w:p>
          <w:p w:rsidR="00271F62" w:rsidRDefault="00271F62" w:rsidP="005F0517">
            <w:pPr>
              <w:rPr>
                <w:b/>
                <w:sz w:val="24"/>
                <w:szCs w:val="24"/>
              </w:rPr>
            </w:pPr>
          </w:p>
          <w:p w:rsidR="00271F62" w:rsidRDefault="00271F62" w:rsidP="005F0517">
            <w:pPr>
              <w:rPr>
                <w:b/>
                <w:sz w:val="24"/>
                <w:szCs w:val="24"/>
              </w:rPr>
            </w:pPr>
          </w:p>
          <w:p w:rsidR="00271F62" w:rsidRDefault="00271F62" w:rsidP="005F0517">
            <w:pPr>
              <w:rPr>
                <w:b/>
                <w:sz w:val="24"/>
                <w:szCs w:val="24"/>
              </w:rPr>
            </w:pPr>
          </w:p>
          <w:p w:rsidR="00271F62" w:rsidRDefault="00271F62" w:rsidP="005F0517">
            <w:pPr>
              <w:rPr>
                <w:b/>
                <w:sz w:val="24"/>
                <w:szCs w:val="24"/>
              </w:rPr>
            </w:pPr>
          </w:p>
          <w:p w:rsidR="00271F62" w:rsidRDefault="00271F62" w:rsidP="005F0517">
            <w:pPr>
              <w:rPr>
                <w:b/>
                <w:sz w:val="24"/>
                <w:szCs w:val="24"/>
              </w:rPr>
            </w:pPr>
          </w:p>
          <w:p w:rsidR="00271F62" w:rsidRPr="00D81B6B" w:rsidRDefault="00271F62" w:rsidP="005F0517">
            <w:pPr>
              <w:rPr>
                <w:b/>
                <w:sz w:val="24"/>
                <w:szCs w:val="24"/>
              </w:rPr>
            </w:pPr>
            <w:r>
              <w:rPr>
                <w:b/>
                <w:sz w:val="24"/>
                <w:szCs w:val="24"/>
              </w:rPr>
              <w:t>6</w:t>
            </w:r>
          </w:p>
        </w:tc>
      </w:tr>
      <w:tr w:rsidR="00271F62" w:rsidTr="00271F62">
        <w:trPr>
          <w:trHeight w:val="2970"/>
        </w:trPr>
        <w:tc>
          <w:tcPr>
            <w:tcW w:w="300" w:type="pct"/>
            <w:vMerge/>
            <w:tcBorders>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vMerge/>
            <w:tcBorders>
              <w:left w:val="single" w:sz="4" w:space="0" w:color="000000"/>
              <w:right w:val="single" w:sz="4" w:space="0" w:color="000000"/>
            </w:tcBorders>
          </w:tcPr>
          <w:p w:rsidR="00271F62" w:rsidRDefault="00271F62" w:rsidP="00735467">
            <w:pPr>
              <w:pStyle w:val="ConsPlusNonformat"/>
              <w:widowControl/>
              <w:rPr>
                <w:rFonts w:ascii="Times New Roman" w:hAnsi="Times New Roman" w:cs="Times New Roman"/>
                <w:sz w:val="24"/>
                <w:szCs w:val="24"/>
              </w:rPr>
            </w:pPr>
          </w:p>
        </w:tc>
        <w:tc>
          <w:tcPr>
            <w:tcW w:w="1522" w:type="pct"/>
            <w:tcBorders>
              <w:top w:val="single" w:sz="4" w:space="0" w:color="auto"/>
              <w:left w:val="single" w:sz="4" w:space="0" w:color="000000"/>
              <w:right w:val="nil"/>
            </w:tcBorders>
          </w:tcPr>
          <w:p w:rsidR="00271F62" w:rsidRDefault="00271F62" w:rsidP="004C5C31">
            <w:pPr>
              <w:pStyle w:val="ConsPlusNonformat"/>
              <w:rPr>
                <w:rFonts w:ascii="Times New Roman" w:hAnsi="Times New Roman" w:cs="Times New Roman"/>
                <w:sz w:val="24"/>
                <w:szCs w:val="24"/>
              </w:rPr>
            </w:pPr>
            <w:r>
              <w:rPr>
                <w:rFonts w:ascii="Times New Roman" w:hAnsi="Times New Roman" w:cs="Times New Roman"/>
                <w:sz w:val="24"/>
                <w:szCs w:val="24"/>
              </w:rPr>
              <w:t>Тема 1.2 Разнообразие критериев оптимизации Векторная целевая функция</w:t>
            </w:r>
          </w:p>
          <w:p w:rsidR="00271F62" w:rsidRDefault="00271F62" w:rsidP="004C5C31">
            <w:pPr>
              <w:pStyle w:val="ConsPlusNonformat"/>
              <w:rPr>
                <w:rFonts w:ascii="Times New Roman" w:hAnsi="Times New Roman" w:cs="Times New Roman"/>
                <w:sz w:val="24"/>
                <w:szCs w:val="24"/>
              </w:rPr>
            </w:pPr>
          </w:p>
          <w:p w:rsidR="00271F62" w:rsidRDefault="00271F62" w:rsidP="009A543B">
            <w:pPr>
              <w:pStyle w:val="ConsPlusNonformat"/>
              <w:rPr>
                <w:rFonts w:ascii="Times New Roman" w:hAnsi="Times New Roman" w:cs="Times New Roman"/>
                <w:sz w:val="24"/>
                <w:szCs w:val="24"/>
              </w:rPr>
            </w:pPr>
          </w:p>
        </w:tc>
        <w:tc>
          <w:tcPr>
            <w:tcW w:w="1445" w:type="pct"/>
            <w:vMerge/>
            <w:tcBorders>
              <w:left w:val="single" w:sz="4" w:space="0" w:color="000000"/>
              <w:right w:val="single" w:sz="4" w:space="0" w:color="000000"/>
            </w:tcBorders>
          </w:tcPr>
          <w:p w:rsidR="00271F62" w:rsidRDefault="00271F62" w:rsidP="00E62F17">
            <w:pPr>
              <w:rPr>
                <w:sz w:val="24"/>
                <w:szCs w:val="24"/>
              </w:rPr>
            </w:pPr>
          </w:p>
        </w:tc>
        <w:tc>
          <w:tcPr>
            <w:tcW w:w="609" w:type="pct"/>
            <w:vMerge/>
            <w:tcBorders>
              <w:left w:val="single" w:sz="4" w:space="0" w:color="000000"/>
              <w:right w:val="single" w:sz="4" w:space="0" w:color="000000"/>
            </w:tcBorders>
          </w:tcPr>
          <w:p w:rsidR="00271F62" w:rsidRDefault="00271F62" w:rsidP="005F0517">
            <w:pPr>
              <w:rPr>
                <w:b/>
                <w:sz w:val="24"/>
                <w:szCs w:val="24"/>
              </w:rPr>
            </w:pPr>
          </w:p>
        </w:tc>
      </w:tr>
      <w:tr w:rsidR="00271F62" w:rsidTr="00271F62">
        <w:trPr>
          <w:trHeight w:val="696"/>
        </w:trPr>
        <w:tc>
          <w:tcPr>
            <w:tcW w:w="300" w:type="pct"/>
            <w:vMerge w:val="restart"/>
            <w:tcBorders>
              <w:top w:val="single" w:sz="4" w:space="0" w:color="auto"/>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vMerge w:val="restart"/>
            <w:tcBorders>
              <w:top w:val="single" w:sz="4" w:space="0" w:color="auto"/>
              <w:left w:val="single" w:sz="4" w:space="0" w:color="000000"/>
              <w:right w:val="single" w:sz="4" w:space="0" w:color="000000"/>
            </w:tcBorders>
          </w:tcPr>
          <w:p w:rsidR="00271F62" w:rsidRDefault="00271F62" w:rsidP="004A30A3">
            <w:pPr>
              <w:pStyle w:val="ConsPlusNonformat"/>
              <w:rPr>
                <w:rFonts w:ascii="Times New Roman" w:hAnsi="Times New Roman" w:cs="Times New Roman"/>
                <w:sz w:val="24"/>
                <w:szCs w:val="24"/>
              </w:rPr>
            </w:pPr>
            <w:r w:rsidRPr="00D22310">
              <w:rPr>
                <w:rFonts w:ascii="Times New Roman" w:hAnsi="Times New Roman" w:cs="Times New Roman"/>
                <w:sz w:val="24"/>
                <w:szCs w:val="24"/>
              </w:rPr>
              <w:t xml:space="preserve">Раздел 2. </w:t>
            </w:r>
            <w:r>
              <w:rPr>
                <w:rFonts w:ascii="Times New Roman" w:hAnsi="Times New Roman" w:cs="Times New Roman"/>
                <w:sz w:val="24"/>
                <w:szCs w:val="24"/>
              </w:rPr>
              <w:t>Р</w:t>
            </w:r>
            <w:r w:rsidRPr="00D22310">
              <w:rPr>
                <w:rFonts w:ascii="Times New Roman" w:hAnsi="Times New Roman" w:cs="Times New Roman"/>
                <w:sz w:val="24"/>
                <w:szCs w:val="24"/>
              </w:rPr>
              <w:t>ешени</w:t>
            </w:r>
            <w:r>
              <w:rPr>
                <w:rFonts w:ascii="Times New Roman" w:hAnsi="Times New Roman" w:cs="Times New Roman"/>
                <w:sz w:val="24"/>
                <w:szCs w:val="24"/>
              </w:rPr>
              <w:t>е</w:t>
            </w:r>
            <w:r w:rsidRPr="00D22310">
              <w:rPr>
                <w:rFonts w:ascii="Times New Roman" w:hAnsi="Times New Roman" w:cs="Times New Roman"/>
                <w:sz w:val="24"/>
                <w:szCs w:val="24"/>
              </w:rPr>
              <w:t xml:space="preserve">  оптимизационных </w:t>
            </w:r>
            <w:r>
              <w:rPr>
                <w:rFonts w:ascii="Times New Roman" w:hAnsi="Times New Roman" w:cs="Times New Roman"/>
                <w:sz w:val="24"/>
                <w:szCs w:val="24"/>
              </w:rPr>
              <w:t xml:space="preserve">и многокритериальных </w:t>
            </w:r>
            <w:r w:rsidRPr="00D22310">
              <w:rPr>
                <w:rFonts w:ascii="Times New Roman" w:hAnsi="Times New Roman" w:cs="Times New Roman"/>
                <w:sz w:val="24"/>
                <w:szCs w:val="24"/>
              </w:rPr>
              <w:t>задач</w:t>
            </w:r>
          </w:p>
          <w:p w:rsidR="00271F62" w:rsidRPr="00D22310" w:rsidRDefault="00271F62" w:rsidP="00D22310">
            <w:pPr>
              <w:pStyle w:val="ConsPlusNonformat"/>
              <w:rPr>
                <w:rFonts w:ascii="Times New Roman" w:hAnsi="Times New Roman" w:cs="Times New Roman"/>
                <w:sz w:val="24"/>
                <w:szCs w:val="24"/>
              </w:rPr>
            </w:pPr>
          </w:p>
        </w:tc>
        <w:tc>
          <w:tcPr>
            <w:tcW w:w="1522" w:type="pct"/>
            <w:tcBorders>
              <w:top w:val="single" w:sz="4" w:space="0" w:color="auto"/>
              <w:left w:val="single" w:sz="4" w:space="0" w:color="000000"/>
              <w:bottom w:val="single" w:sz="4" w:space="0" w:color="auto"/>
              <w:right w:val="nil"/>
            </w:tcBorders>
          </w:tcPr>
          <w:p w:rsidR="00271F62" w:rsidRPr="00D22310" w:rsidRDefault="00271F62" w:rsidP="004C5C31">
            <w:pPr>
              <w:pStyle w:val="ConsPlusNonformat"/>
              <w:rPr>
                <w:rFonts w:ascii="Times New Roman" w:hAnsi="Times New Roman" w:cs="Times New Roman"/>
                <w:sz w:val="24"/>
                <w:szCs w:val="24"/>
              </w:rPr>
            </w:pPr>
            <w:r>
              <w:rPr>
                <w:rFonts w:ascii="Times New Roman" w:hAnsi="Times New Roman" w:cs="Times New Roman"/>
                <w:sz w:val="24"/>
                <w:szCs w:val="24"/>
              </w:rPr>
              <w:t>Тема 2.1 Задача о назначении</w:t>
            </w:r>
          </w:p>
        </w:tc>
        <w:tc>
          <w:tcPr>
            <w:tcW w:w="1445" w:type="pct"/>
            <w:vMerge w:val="restart"/>
            <w:tcBorders>
              <w:top w:val="single" w:sz="4" w:space="0" w:color="auto"/>
              <w:left w:val="single" w:sz="4" w:space="0" w:color="000000"/>
              <w:right w:val="single" w:sz="4" w:space="0" w:color="000000"/>
            </w:tcBorders>
          </w:tcPr>
          <w:p w:rsidR="00271F62" w:rsidRDefault="00271F62" w:rsidP="009E1985">
            <w:pPr>
              <w:suppressAutoHyphens/>
              <w:outlineLvl w:val="0"/>
              <w:rPr>
                <w:rFonts w:eastAsia="Arial Unicode MS"/>
                <w:sz w:val="24"/>
                <w:szCs w:val="24"/>
                <w:lang w:val="uk-UA"/>
              </w:rPr>
            </w:pPr>
            <w:r>
              <w:rPr>
                <w:rFonts w:eastAsia="Arial Unicode MS"/>
                <w:sz w:val="24"/>
                <w:szCs w:val="24"/>
                <w:lang w:val="uk-UA"/>
              </w:rPr>
              <w:t xml:space="preserve">Задача о </w:t>
            </w:r>
            <w:proofErr w:type="spellStart"/>
            <w:r>
              <w:rPr>
                <w:rFonts w:eastAsia="Arial Unicode MS"/>
                <w:sz w:val="24"/>
                <w:szCs w:val="24"/>
                <w:lang w:val="uk-UA"/>
              </w:rPr>
              <w:t>назначении</w:t>
            </w:r>
            <w:proofErr w:type="spellEnd"/>
            <w:r>
              <w:rPr>
                <w:rFonts w:eastAsia="Arial Unicode MS"/>
                <w:sz w:val="24"/>
                <w:szCs w:val="24"/>
                <w:lang w:val="uk-UA"/>
              </w:rPr>
              <w:t xml:space="preserve"> </w:t>
            </w:r>
          </w:p>
          <w:p w:rsidR="00271F62" w:rsidRDefault="00271F62" w:rsidP="009D4587">
            <w:pPr>
              <w:suppressAutoHyphens/>
              <w:outlineLvl w:val="0"/>
              <w:rPr>
                <w:rFonts w:eastAsia="Arial Unicode MS"/>
                <w:sz w:val="24"/>
                <w:szCs w:val="24"/>
              </w:rPr>
            </w:pPr>
            <w:r>
              <w:rPr>
                <w:rFonts w:eastAsia="Arial Unicode MS"/>
                <w:sz w:val="24"/>
                <w:szCs w:val="24"/>
              </w:rPr>
              <w:t>Целевая функция</w:t>
            </w:r>
          </w:p>
          <w:p w:rsidR="00271F62" w:rsidRDefault="00271F62" w:rsidP="009D4587">
            <w:pPr>
              <w:suppressAutoHyphens/>
              <w:outlineLvl w:val="0"/>
              <w:rPr>
                <w:rFonts w:eastAsia="Arial Unicode MS"/>
                <w:sz w:val="24"/>
                <w:szCs w:val="24"/>
              </w:rPr>
            </w:pPr>
            <w:r>
              <w:rPr>
                <w:rFonts w:eastAsia="Arial Unicode MS"/>
                <w:sz w:val="24"/>
                <w:szCs w:val="24"/>
              </w:rPr>
              <w:t>Лексикографическая оптимизация.</w:t>
            </w:r>
          </w:p>
          <w:p w:rsidR="00271F62" w:rsidRDefault="00271F62" w:rsidP="00705F0E">
            <w:pPr>
              <w:suppressAutoHyphens/>
              <w:outlineLvl w:val="0"/>
              <w:rPr>
                <w:rFonts w:eastAsia="Arial Unicode MS"/>
                <w:sz w:val="24"/>
                <w:szCs w:val="24"/>
              </w:rPr>
            </w:pPr>
            <w:r>
              <w:rPr>
                <w:rFonts w:eastAsia="Arial Unicode MS"/>
                <w:sz w:val="24"/>
                <w:szCs w:val="24"/>
              </w:rPr>
              <w:t>Задача динамического программирования</w:t>
            </w:r>
          </w:p>
          <w:p w:rsidR="00271F62" w:rsidRDefault="00271F62" w:rsidP="009D4587">
            <w:pPr>
              <w:suppressAutoHyphens/>
              <w:outlineLvl w:val="0"/>
              <w:rPr>
                <w:rFonts w:eastAsia="Arial Unicode MS"/>
                <w:sz w:val="24"/>
                <w:szCs w:val="24"/>
                <w:lang w:val="uk-UA"/>
              </w:rPr>
            </w:pPr>
            <w:proofErr w:type="spellStart"/>
            <w:r>
              <w:rPr>
                <w:rFonts w:eastAsia="Arial Unicode MS"/>
                <w:sz w:val="24"/>
                <w:szCs w:val="24"/>
                <w:lang w:val="uk-UA"/>
              </w:rPr>
              <w:t>Критерии</w:t>
            </w:r>
            <w:proofErr w:type="spellEnd"/>
            <w:r>
              <w:rPr>
                <w:rFonts w:eastAsia="Arial Unicode MS"/>
                <w:sz w:val="24"/>
                <w:szCs w:val="24"/>
                <w:lang w:val="uk-UA"/>
              </w:rPr>
              <w:t xml:space="preserve"> </w:t>
            </w:r>
            <w:proofErr w:type="spellStart"/>
            <w:r>
              <w:rPr>
                <w:rFonts w:eastAsia="Arial Unicode MS"/>
                <w:sz w:val="24"/>
                <w:szCs w:val="24"/>
                <w:lang w:val="uk-UA"/>
              </w:rPr>
              <w:t>оптимизации</w:t>
            </w:r>
            <w:proofErr w:type="spellEnd"/>
            <w:r>
              <w:rPr>
                <w:rFonts w:eastAsia="Arial Unicode MS"/>
                <w:sz w:val="24"/>
                <w:szCs w:val="24"/>
                <w:lang w:val="uk-UA"/>
              </w:rPr>
              <w:t>:</w:t>
            </w:r>
          </w:p>
          <w:p w:rsidR="00271F62" w:rsidRDefault="00271F62" w:rsidP="009D4587">
            <w:pPr>
              <w:suppressAutoHyphens/>
              <w:outlineLvl w:val="0"/>
              <w:rPr>
                <w:rFonts w:eastAsia="Arial Unicode MS"/>
                <w:sz w:val="24"/>
                <w:szCs w:val="24"/>
                <w:lang w:val="uk-UA"/>
              </w:rPr>
            </w:pPr>
            <w:proofErr w:type="spellStart"/>
            <w:r>
              <w:rPr>
                <w:rFonts w:eastAsia="Arial Unicode MS"/>
                <w:sz w:val="24"/>
                <w:szCs w:val="24"/>
                <w:lang w:val="uk-UA"/>
              </w:rPr>
              <w:t>Линейная</w:t>
            </w:r>
            <w:proofErr w:type="spellEnd"/>
            <w:r>
              <w:rPr>
                <w:rFonts w:eastAsia="Arial Unicode MS"/>
                <w:sz w:val="24"/>
                <w:szCs w:val="24"/>
                <w:lang w:val="uk-UA"/>
              </w:rPr>
              <w:t xml:space="preserve"> форма.</w:t>
            </w:r>
          </w:p>
          <w:p w:rsidR="00271F62" w:rsidRDefault="00271F62" w:rsidP="009D4587">
            <w:pPr>
              <w:suppressAutoHyphens/>
              <w:outlineLvl w:val="0"/>
              <w:rPr>
                <w:bCs/>
                <w:sz w:val="22"/>
                <w:szCs w:val="22"/>
              </w:rPr>
            </w:pPr>
            <w:r w:rsidRPr="00C03173">
              <w:rPr>
                <w:bCs/>
                <w:sz w:val="22"/>
                <w:szCs w:val="22"/>
              </w:rPr>
              <w:t xml:space="preserve">Мультипликативная ЦФ. ЦФ вида MINMAX и  MAXMIN. </w:t>
            </w:r>
          </w:p>
          <w:p w:rsidR="00271F62" w:rsidRDefault="00271F62" w:rsidP="009D4587">
            <w:pPr>
              <w:suppressAutoHyphens/>
              <w:outlineLvl w:val="0"/>
              <w:rPr>
                <w:sz w:val="24"/>
                <w:szCs w:val="24"/>
              </w:rPr>
            </w:pPr>
            <w:r w:rsidRPr="00C03173">
              <w:rPr>
                <w:bCs/>
                <w:sz w:val="22"/>
                <w:szCs w:val="22"/>
              </w:rPr>
              <w:t>ЦФ вида «расстояние до идеальной точки».</w:t>
            </w:r>
          </w:p>
        </w:tc>
        <w:tc>
          <w:tcPr>
            <w:tcW w:w="609" w:type="pct"/>
            <w:vMerge w:val="restart"/>
            <w:tcBorders>
              <w:top w:val="single" w:sz="4" w:space="0" w:color="auto"/>
              <w:left w:val="single" w:sz="4" w:space="0" w:color="000000"/>
              <w:right w:val="single" w:sz="4" w:space="0" w:color="000000"/>
            </w:tcBorders>
          </w:tcPr>
          <w:p w:rsidR="00271F62" w:rsidRPr="009A543B" w:rsidRDefault="00271F62" w:rsidP="005F0517">
            <w:pPr>
              <w:rPr>
                <w:b/>
                <w:sz w:val="24"/>
                <w:szCs w:val="24"/>
                <w:lang w:val="en-US"/>
              </w:rPr>
            </w:pPr>
            <w:r>
              <w:rPr>
                <w:b/>
                <w:sz w:val="24"/>
                <w:szCs w:val="24"/>
              </w:rPr>
              <w:t>10</w:t>
            </w:r>
          </w:p>
        </w:tc>
      </w:tr>
      <w:tr w:rsidR="00271F62" w:rsidTr="00271F62">
        <w:trPr>
          <w:trHeight w:val="769"/>
        </w:trPr>
        <w:tc>
          <w:tcPr>
            <w:tcW w:w="300" w:type="pct"/>
            <w:vMerge/>
            <w:tcBorders>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vMerge/>
            <w:tcBorders>
              <w:left w:val="single" w:sz="4" w:space="0" w:color="000000"/>
              <w:right w:val="single" w:sz="4" w:space="0" w:color="000000"/>
            </w:tcBorders>
          </w:tcPr>
          <w:p w:rsidR="00271F62" w:rsidRPr="00D22310" w:rsidRDefault="00271F62" w:rsidP="004A30A3">
            <w:pPr>
              <w:pStyle w:val="ConsPlusNonformat"/>
              <w:rPr>
                <w:rFonts w:ascii="Times New Roman" w:hAnsi="Times New Roman" w:cs="Times New Roman"/>
                <w:sz w:val="24"/>
                <w:szCs w:val="24"/>
              </w:rPr>
            </w:pPr>
          </w:p>
        </w:tc>
        <w:tc>
          <w:tcPr>
            <w:tcW w:w="1522" w:type="pct"/>
            <w:tcBorders>
              <w:top w:val="single" w:sz="4" w:space="0" w:color="auto"/>
              <w:left w:val="single" w:sz="4" w:space="0" w:color="000000"/>
              <w:bottom w:val="single" w:sz="4" w:space="0" w:color="auto"/>
              <w:right w:val="nil"/>
            </w:tcBorders>
          </w:tcPr>
          <w:p w:rsidR="00271F62" w:rsidRDefault="00271F62" w:rsidP="004C5C31">
            <w:pPr>
              <w:pStyle w:val="ConsPlusNonformat"/>
              <w:rPr>
                <w:rFonts w:ascii="Times New Roman" w:hAnsi="Times New Roman" w:cs="Times New Roman"/>
                <w:sz w:val="24"/>
                <w:szCs w:val="24"/>
              </w:rPr>
            </w:pPr>
            <w:r>
              <w:rPr>
                <w:rFonts w:ascii="Times New Roman" w:hAnsi="Times New Roman" w:cs="Times New Roman"/>
                <w:sz w:val="24"/>
                <w:szCs w:val="24"/>
              </w:rPr>
              <w:t>Тема 2.2 Лексико-графическая оптимизация</w:t>
            </w:r>
          </w:p>
        </w:tc>
        <w:tc>
          <w:tcPr>
            <w:tcW w:w="1445" w:type="pct"/>
            <w:vMerge/>
            <w:tcBorders>
              <w:left w:val="single" w:sz="4" w:space="0" w:color="000000"/>
              <w:right w:val="single" w:sz="4" w:space="0" w:color="000000"/>
            </w:tcBorders>
          </w:tcPr>
          <w:p w:rsidR="00271F62" w:rsidRDefault="00271F62" w:rsidP="009E1985">
            <w:pPr>
              <w:suppressAutoHyphens/>
              <w:outlineLvl w:val="0"/>
              <w:rPr>
                <w:rFonts w:eastAsia="Arial Unicode MS"/>
                <w:sz w:val="24"/>
                <w:szCs w:val="24"/>
                <w:lang w:val="uk-UA"/>
              </w:rPr>
            </w:pPr>
          </w:p>
        </w:tc>
        <w:tc>
          <w:tcPr>
            <w:tcW w:w="609" w:type="pct"/>
            <w:vMerge/>
            <w:tcBorders>
              <w:left w:val="single" w:sz="4" w:space="0" w:color="000000"/>
              <w:right w:val="single" w:sz="4" w:space="0" w:color="000000"/>
            </w:tcBorders>
          </w:tcPr>
          <w:p w:rsidR="00271F62" w:rsidRDefault="00271F62" w:rsidP="005F0517">
            <w:pPr>
              <w:rPr>
                <w:b/>
                <w:sz w:val="24"/>
                <w:szCs w:val="24"/>
              </w:rPr>
            </w:pPr>
          </w:p>
        </w:tc>
      </w:tr>
      <w:tr w:rsidR="00271F62" w:rsidTr="00271F62">
        <w:trPr>
          <w:trHeight w:val="1285"/>
        </w:trPr>
        <w:tc>
          <w:tcPr>
            <w:tcW w:w="300" w:type="pct"/>
            <w:vMerge/>
            <w:tcBorders>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vMerge/>
            <w:tcBorders>
              <w:left w:val="single" w:sz="4" w:space="0" w:color="000000"/>
              <w:right w:val="single" w:sz="4" w:space="0" w:color="000000"/>
            </w:tcBorders>
          </w:tcPr>
          <w:p w:rsidR="00271F62" w:rsidRPr="00D22310" w:rsidRDefault="00271F62" w:rsidP="004A30A3">
            <w:pPr>
              <w:pStyle w:val="ConsPlusNonformat"/>
              <w:rPr>
                <w:rFonts w:ascii="Times New Roman" w:hAnsi="Times New Roman" w:cs="Times New Roman"/>
                <w:sz w:val="24"/>
                <w:szCs w:val="24"/>
              </w:rPr>
            </w:pPr>
          </w:p>
        </w:tc>
        <w:tc>
          <w:tcPr>
            <w:tcW w:w="1522" w:type="pct"/>
            <w:tcBorders>
              <w:top w:val="single" w:sz="4" w:space="0" w:color="auto"/>
              <w:left w:val="single" w:sz="4" w:space="0" w:color="000000"/>
              <w:bottom w:val="single" w:sz="4" w:space="0" w:color="auto"/>
              <w:right w:val="nil"/>
            </w:tcBorders>
          </w:tcPr>
          <w:p w:rsidR="00271F62" w:rsidRDefault="00271F62" w:rsidP="00D110C4">
            <w:pPr>
              <w:pStyle w:val="ConsPlusNonformat"/>
              <w:rPr>
                <w:rFonts w:ascii="Times New Roman" w:hAnsi="Times New Roman" w:cs="Times New Roman"/>
                <w:sz w:val="24"/>
                <w:szCs w:val="24"/>
              </w:rPr>
            </w:pPr>
            <w:r>
              <w:rPr>
                <w:rFonts w:ascii="Times New Roman" w:hAnsi="Times New Roman" w:cs="Times New Roman"/>
                <w:sz w:val="24"/>
                <w:szCs w:val="24"/>
              </w:rPr>
              <w:t>Тема 2.3 Методы динамического программирования</w:t>
            </w:r>
            <w:r w:rsidRPr="009A543B">
              <w:rPr>
                <w:rFonts w:ascii="Times New Roman" w:hAnsi="Times New Roman" w:cs="Times New Roman"/>
                <w:sz w:val="24"/>
                <w:szCs w:val="24"/>
              </w:rPr>
              <w:t>.</w:t>
            </w:r>
            <w:r>
              <w:rPr>
                <w:rFonts w:ascii="Times New Roman" w:hAnsi="Times New Roman" w:cs="Times New Roman"/>
                <w:sz w:val="24"/>
                <w:szCs w:val="24"/>
              </w:rPr>
              <w:t xml:space="preserve"> Проблема  замены оборудования</w:t>
            </w:r>
          </w:p>
        </w:tc>
        <w:tc>
          <w:tcPr>
            <w:tcW w:w="1445" w:type="pct"/>
            <w:vMerge/>
            <w:tcBorders>
              <w:left w:val="single" w:sz="4" w:space="0" w:color="000000"/>
              <w:right w:val="single" w:sz="4" w:space="0" w:color="000000"/>
            </w:tcBorders>
          </w:tcPr>
          <w:p w:rsidR="00271F62" w:rsidRDefault="00271F62" w:rsidP="009E1985">
            <w:pPr>
              <w:suppressAutoHyphens/>
              <w:outlineLvl w:val="0"/>
              <w:rPr>
                <w:rFonts w:eastAsia="Arial Unicode MS"/>
                <w:sz w:val="24"/>
                <w:szCs w:val="24"/>
                <w:lang w:val="uk-UA"/>
              </w:rPr>
            </w:pPr>
          </w:p>
        </w:tc>
        <w:tc>
          <w:tcPr>
            <w:tcW w:w="609" w:type="pct"/>
            <w:vMerge/>
            <w:tcBorders>
              <w:left w:val="single" w:sz="4" w:space="0" w:color="000000"/>
              <w:right w:val="single" w:sz="4" w:space="0" w:color="000000"/>
            </w:tcBorders>
          </w:tcPr>
          <w:p w:rsidR="00271F62" w:rsidRDefault="00271F62" w:rsidP="005F0517">
            <w:pPr>
              <w:rPr>
                <w:b/>
                <w:sz w:val="24"/>
                <w:szCs w:val="24"/>
              </w:rPr>
            </w:pPr>
          </w:p>
        </w:tc>
      </w:tr>
      <w:tr w:rsidR="00271F62" w:rsidTr="00271F62">
        <w:trPr>
          <w:trHeight w:val="885"/>
        </w:trPr>
        <w:tc>
          <w:tcPr>
            <w:tcW w:w="300" w:type="pct"/>
            <w:vMerge/>
            <w:tcBorders>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vMerge/>
            <w:tcBorders>
              <w:left w:val="single" w:sz="4" w:space="0" w:color="000000"/>
              <w:right w:val="single" w:sz="4" w:space="0" w:color="000000"/>
            </w:tcBorders>
          </w:tcPr>
          <w:p w:rsidR="00271F62" w:rsidRPr="00D22310" w:rsidRDefault="00271F62" w:rsidP="004A30A3">
            <w:pPr>
              <w:pStyle w:val="ConsPlusNonformat"/>
              <w:rPr>
                <w:rFonts w:ascii="Times New Roman" w:hAnsi="Times New Roman" w:cs="Times New Roman"/>
                <w:sz w:val="24"/>
                <w:szCs w:val="24"/>
              </w:rPr>
            </w:pPr>
          </w:p>
        </w:tc>
        <w:tc>
          <w:tcPr>
            <w:tcW w:w="1522" w:type="pct"/>
            <w:tcBorders>
              <w:top w:val="single" w:sz="4" w:space="0" w:color="auto"/>
              <w:left w:val="single" w:sz="4" w:space="0" w:color="000000"/>
              <w:right w:val="nil"/>
            </w:tcBorders>
          </w:tcPr>
          <w:p w:rsidR="00271F62" w:rsidRDefault="00271F62" w:rsidP="000F1587">
            <w:pPr>
              <w:pStyle w:val="ConsPlusNonformat"/>
              <w:rPr>
                <w:rFonts w:ascii="Times New Roman" w:hAnsi="Times New Roman" w:cs="Times New Roman"/>
                <w:sz w:val="24"/>
                <w:szCs w:val="24"/>
              </w:rPr>
            </w:pPr>
            <w:r>
              <w:rPr>
                <w:rFonts w:ascii="Times New Roman" w:hAnsi="Times New Roman" w:cs="Times New Roman"/>
                <w:sz w:val="24"/>
                <w:szCs w:val="24"/>
              </w:rPr>
              <w:t>Тема 2.</w:t>
            </w:r>
            <w:r w:rsidRPr="00271F62">
              <w:rPr>
                <w:rFonts w:ascii="Times New Roman" w:hAnsi="Times New Roman" w:cs="Times New Roman"/>
                <w:sz w:val="24"/>
                <w:szCs w:val="24"/>
              </w:rPr>
              <w:t>4</w:t>
            </w:r>
            <w:r>
              <w:rPr>
                <w:rFonts w:ascii="Times New Roman" w:hAnsi="Times New Roman" w:cs="Times New Roman"/>
                <w:sz w:val="24"/>
                <w:szCs w:val="24"/>
              </w:rPr>
              <w:t xml:space="preserve"> Покрытия </w:t>
            </w:r>
          </w:p>
          <w:p w:rsidR="00271F62" w:rsidRDefault="00271F62" w:rsidP="000F1587">
            <w:pPr>
              <w:pStyle w:val="ConsPlusNonformat"/>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-вершинного графа </w:t>
            </w:r>
            <w:proofErr w:type="spellStart"/>
            <w:r>
              <w:rPr>
                <w:rFonts w:ascii="Times New Roman" w:hAnsi="Times New Roman" w:cs="Times New Roman"/>
                <w:sz w:val="24"/>
                <w:szCs w:val="24"/>
              </w:rPr>
              <w:t>паросочетаниями</w:t>
            </w:r>
            <w:proofErr w:type="spellEnd"/>
          </w:p>
          <w:p w:rsidR="00271F62" w:rsidRDefault="00271F62" w:rsidP="00EE1908">
            <w:pPr>
              <w:pStyle w:val="ConsPlusNonformat"/>
              <w:rPr>
                <w:rFonts w:ascii="Times New Roman" w:hAnsi="Times New Roman" w:cs="Times New Roman"/>
                <w:sz w:val="24"/>
                <w:szCs w:val="24"/>
              </w:rPr>
            </w:pPr>
          </w:p>
        </w:tc>
        <w:tc>
          <w:tcPr>
            <w:tcW w:w="1445" w:type="pct"/>
            <w:vMerge/>
            <w:tcBorders>
              <w:left w:val="single" w:sz="4" w:space="0" w:color="000000"/>
              <w:right w:val="single" w:sz="4" w:space="0" w:color="000000"/>
            </w:tcBorders>
          </w:tcPr>
          <w:p w:rsidR="00271F62" w:rsidRDefault="00271F62" w:rsidP="009E1985">
            <w:pPr>
              <w:suppressAutoHyphens/>
              <w:outlineLvl w:val="0"/>
              <w:rPr>
                <w:rFonts w:eastAsia="Arial Unicode MS"/>
                <w:sz w:val="24"/>
                <w:szCs w:val="24"/>
                <w:lang w:val="uk-UA"/>
              </w:rPr>
            </w:pPr>
          </w:p>
        </w:tc>
        <w:tc>
          <w:tcPr>
            <w:tcW w:w="609" w:type="pct"/>
            <w:vMerge/>
            <w:tcBorders>
              <w:left w:val="single" w:sz="4" w:space="0" w:color="000000"/>
              <w:right w:val="single" w:sz="4" w:space="0" w:color="000000"/>
            </w:tcBorders>
          </w:tcPr>
          <w:p w:rsidR="00271F62" w:rsidRDefault="00271F62" w:rsidP="005F0517">
            <w:pPr>
              <w:rPr>
                <w:b/>
                <w:sz w:val="24"/>
                <w:szCs w:val="24"/>
              </w:rPr>
            </w:pPr>
          </w:p>
        </w:tc>
      </w:tr>
      <w:tr w:rsidR="00271F62" w:rsidTr="00271F62">
        <w:trPr>
          <w:trHeight w:val="710"/>
        </w:trPr>
        <w:tc>
          <w:tcPr>
            <w:tcW w:w="300" w:type="pct"/>
            <w:vMerge w:val="restart"/>
            <w:tcBorders>
              <w:top w:val="single" w:sz="4" w:space="0" w:color="auto"/>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vMerge w:val="restart"/>
            <w:tcBorders>
              <w:top w:val="single" w:sz="4" w:space="0" w:color="auto"/>
              <w:left w:val="single" w:sz="4" w:space="0" w:color="000000"/>
              <w:right w:val="single" w:sz="4" w:space="0" w:color="000000"/>
            </w:tcBorders>
          </w:tcPr>
          <w:p w:rsidR="00271F62" w:rsidRPr="00767BB6" w:rsidRDefault="00271F62" w:rsidP="00644E68">
            <w:pPr>
              <w:pStyle w:val="ConsPlusNonformat"/>
              <w:rPr>
                <w:rFonts w:ascii="Times New Roman" w:hAnsi="Times New Roman" w:cs="Times New Roman"/>
                <w:sz w:val="24"/>
                <w:szCs w:val="24"/>
              </w:rPr>
            </w:pPr>
            <w:r w:rsidRPr="00767BB6">
              <w:rPr>
                <w:rFonts w:ascii="Times New Roman" w:hAnsi="Times New Roman" w:cs="Times New Roman"/>
                <w:sz w:val="24"/>
                <w:szCs w:val="24"/>
              </w:rPr>
              <w:t>Раздел 3. Методы решения экстремальных задач для</w:t>
            </w:r>
            <w:r>
              <w:rPr>
                <w:rFonts w:ascii="Times New Roman" w:hAnsi="Times New Roman" w:cs="Times New Roman"/>
                <w:sz w:val="24"/>
                <w:szCs w:val="24"/>
              </w:rPr>
              <w:t xml:space="preserve"> функций и ЗЛП </w:t>
            </w:r>
          </w:p>
        </w:tc>
        <w:tc>
          <w:tcPr>
            <w:tcW w:w="1522" w:type="pct"/>
            <w:tcBorders>
              <w:top w:val="single" w:sz="4" w:space="0" w:color="auto"/>
              <w:left w:val="single" w:sz="4" w:space="0" w:color="000000"/>
              <w:bottom w:val="single" w:sz="4" w:space="0" w:color="auto"/>
              <w:right w:val="nil"/>
            </w:tcBorders>
          </w:tcPr>
          <w:p w:rsidR="00271F62" w:rsidRPr="00767BB6" w:rsidRDefault="00271F62" w:rsidP="004C5C31">
            <w:pPr>
              <w:pStyle w:val="ConsPlusNonformat"/>
              <w:rPr>
                <w:rFonts w:ascii="Times New Roman" w:hAnsi="Times New Roman" w:cs="Times New Roman"/>
                <w:sz w:val="24"/>
                <w:szCs w:val="24"/>
              </w:rPr>
            </w:pPr>
            <w:r>
              <w:rPr>
                <w:rFonts w:ascii="Times New Roman" w:hAnsi="Times New Roman" w:cs="Times New Roman"/>
                <w:sz w:val="24"/>
                <w:szCs w:val="24"/>
              </w:rPr>
              <w:t>Тема 3.1 Теория погрешности</w:t>
            </w:r>
          </w:p>
        </w:tc>
        <w:tc>
          <w:tcPr>
            <w:tcW w:w="1445" w:type="pct"/>
            <w:vMerge w:val="restart"/>
            <w:tcBorders>
              <w:top w:val="single" w:sz="4" w:space="0" w:color="auto"/>
              <w:left w:val="single" w:sz="4" w:space="0" w:color="000000"/>
              <w:right w:val="single" w:sz="4" w:space="0" w:color="000000"/>
            </w:tcBorders>
          </w:tcPr>
          <w:p w:rsidR="00271F62" w:rsidRDefault="00271F62" w:rsidP="00D72897">
            <w:pPr>
              <w:rPr>
                <w:sz w:val="24"/>
                <w:szCs w:val="24"/>
              </w:rPr>
            </w:pPr>
            <w:r>
              <w:rPr>
                <w:sz w:val="24"/>
                <w:szCs w:val="24"/>
              </w:rPr>
              <w:t>Теорема Вейерштрасса. Выпуклая и вогнутая функции. Методика нахождения экстремума на интервале. Условия минимума выпуклых функций.</w:t>
            </w:r>
          </w:p>
          <w:p w:rsidR="00271F62" w:rsidRDefault="00271F62" w:rsidP="00D72897">
            <w:pPr>
              <w:rPr>
                <w:sz w:val="24"/>
                <w:szCs w:val="24"/>
              </w:rPr>
            </w:pPr>
            <w:r>
              <w:rPr>
                <w:sz w:val="24"/>
                <w:szCs w:val="24"/>
              </w:rPr>
              <w:t>Задачи линейного программирования</w:t>
            </w:r>
          </w:p>
          <w:p w:rsidR="00271F62" w:rsidRDefault="00271F62" w:rsidP="00803B7E">
            <w:pPr>
              <w:rPr>
                <w:rFonts w:eastAsia="Arial Unicode MS"/>
                <w:sz w:val="24"/>
                <w:szCs w:val="24"/>
              </w:rPr>
            </w:pPr>
            <w:r>
              <w:rPr>
                <w:rFonts w:eastAsia="Arial Unicode MS"/>
                <w:sz w:val="24"/>
                <w:szCs w:val="24"/>
              </w:rPr>
              <w:t>Графический метод оптимизации для ЗЛП.</w:t>
            </w:r>
          </w:p>
          <w:p w:rsidR="00271F62" w:rsidRDefault="00271F62" w:rsidP="00803B7E">
            <w:pPr>
              <w:rPr>
                <w:sz w:val="24"/>
                <w:szCs w:val="24"/>
              </w:rPr>
            </w:pPr>
          </w:p>
        </w:tc>
        <w:tc>
          <w:tcPr>
            <w:tcW w:w="609" w:type="pct"/>
            <w:vMerge w:val="restart"/>
            <w:tcBorders>
              <w:top w:val="single" w:sz="4" w:space="0" w:color="auto"/>
              <w:left w:val="single" w:sz="4" w:space="0" w:color="000000"/>
              <w:right w:val="single" w:sz="4" w:space="0" w:color="000000"/>
            </w:tcBorders>
          </w:tcPr>
          <w:p w:rsidR="00271F62" w:rsidRPr="00271F62" w:rsidRDefault="00271F62" w:rsidP="005F0517">
            <w:pPr>
              <w:rPr>
                <w:b/>
                <w:sz w:val="24"/>
                <w:szCs w:val="24"/>
              </w:rPr>
            </w:pPr>
          </w:p>
          <w:p w:rsidR="00271F62" w:rsidRPr="00271F62" w:rsidRDefault="00271F62" w:rsidP="005F0517">
            <w:pPr>
              <w:rPr>
                <w:b/>
                <w:sz w:val="24"/>
                <w:szCs w:val="24"/>
              </w:rPr>
            </w:pPr>
          </w:p>
          <w:p w:rsidR="00271F62" w:rsidRPr="00D81B6B" w:rsidRDefault="00271F62" w:rsidP="005F0517">
            <w:pPr>
              <w:rPr>
                <w:b/>
                <w:sz w:val="24"/>
                <w:szCs w:val="24"/>
              </w:rPr>
            </w:pPr>
            <w:r>
              <w:rPr>
                <w:b/>
                <w:sz w:val="24"/>
                <w:szCs w:val="24"/>
              </w:rPr>
              <w:t>10</w:t>
            </w:r>
          </w:p>
        </w:tc>
      </w:tr>
      <w:tr w:rsidR="00271F62" w:rsidTr="00271F62">
        <w:trPr>
          <w:trHeight w:val="613"/>
        </w:trPr>
        <w:tc>
          <w:tcPr>
            <w:tcW w:w="300" w:type="pct"/>
            <w:vMerge/>
            <w:tcBorders>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vMerge/>
            <w:tcBorders>
              <w:left w:val="single" w:sz="4" w:space="0" w:color="000000"/>
              <w:right w:val="single" w:sz="4" w:space="0" w:color="000000"/>
            </w:tcBorders>
          </w:tcPr>
          <w:p w:rsidR="00271F62" w:rsidRPr="00767BB6" w:rsidRDefault="00271F62" w:rsidP="00644E68">
            <w:pPr>
              <w:pStyle w:val="ConsPlusNonformat"/>
              <w:rPr>
                <w:rFonts w:ascii="Times New Roman" w:hAnsi="Times New Roman" w:cs="Times New Roman"/>
                <w:sz w:val="24"/>
                <w:szCs w:val="24"/>
              </w:rPr>
            </w:pPr>
          </w:p>
        </w:tc>
        <w:tc>
          <w:tcPr>
            <w:tcW w:w="1522" w:type="pct"/>
            <w:tcBorders>
              <w:top w:val="single" w:sz="4" w:space="0" w:color="auto"/>
              <w:left w:val="single" w:sz="4" w:space="0" w:color="000000"/>
              <w:bottom w:val="single" w:sz="4" w:space="0" w:color="auto"/>
              <w:right w:val="nil"/>
            </w:tcBorders>
          </w:tcPr>
          <w:p w:rsidR="00271F62" w:rsidRDefault="00271F62" w:rsidP="004C5C31">
            <w:pPr>
              <w:pStyle w:val="ConsPlusNonformat"/>
              <w:rPr>
                <w:rFonts w:ascii="Times New Roman" w:hAnsi="Times New Roman" w:cs="Times New Roman"/>
                <w:sz w:val="24"/>
                <w:szCs w:val="24"/>
              </w:rPr>
            </w:pPr>
            <w:r>
              <w:rPr>
                <w:rFonts w:ascii="Times New Roman" w:hAnsi="Times New Roman" w:cs="Times New Roman"/>
                <w:sz w:val="24"/>
                <w:szCs w:val="24"/>
              </w:rPr>
              <w:t>Тема 3.2 Выпуклая и вогнутая функции</w:t>
            </w:r>
          </w:p>
          <w:p w:rsidR="00271F62" w:rsidRDefault="00271F62" w:rsidP="004C5C31">
            <w:pPr>
              <w:pStyle w:val="ConsPlusNonformat"/>
              <w:rPr>
                <w:rFonts w:ascii="Times New Roman" w:hAnsi="Times New Roman" w:cs="Times New Roman"/>
                <w:sz w:val="24"/>
                <w:szCs w:val="24"/>
              </w:rPr>
            </w:pPr>
          </w:p>
        </w:tc>
        <w:tc>
          <w:tcPr>
            <w:tcW w:w="1445" w:type="pct"/>
            <w:vMerge/>
            <w:tcBorders>
              <w:left w:val="single" w:sz="4" w:space="0" w:color="000000"/>
              <w:right w:val="single" w:sz="4" w:space="0" w:color="000000"/>
            </w:tcBorders>
          </w:tcPr>
          <w:p w:rsidR="00271F62" w:rsidRDefault="00271F62" w:rsidP="00D72897">
            <w:pPr>
              <w:rPr>
                <w:sz w:val="24"/>
                <w:szCs w:val="24"/>
              </w:rPr>
            </w:pPr>
          </w:p>
        </w:tc>
        <w:tc>
          <w:tcPr>
            <w:tcW w:w="609" w:type="pct"/>
            <w:vMerge/>
            <w:tcBorders>
              <w:left w:val="single" w:sz="4" w:space="0" w:color="000000"/>
              <w:right w:val="single" w:sz="4" w:space="0" w:color="000000"/>
            </w:tcBorders>
          </w:tcPr>
          <w:p w:rsidR="00271F62" w:rsidRDefault="00271F62" w:rsidP="005F0517">
            <w:pPr>
              <w:rPr>
                <w:b/>
                <w:sz w:val="24"/>
                <w:szCs w:val="24"/>
              </w:rPr>
            </w:pPr>
          </w:p>
        </w:tc>
      </w:tr>
      <w:tr w:rsidR="00271F62" w:rsidTr="00271F62">
        <w:trPr>
          <w:trHeight w:val="2245"/>
        </w:trPr>
        <w:tc>
          <w:tcPr>
            <w:tcW w:w="300" w:type="pct"/>
            <w:vMerge/>
            <w:tcBorders>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vMerge/>
            <w:tcBorders>
              <w:left w:val="single" w:sz="4" w:space="0" w:color="000000"/>
              <w:right w:val="single" w:sz="4" w:space="0" w:color="000000"/>
            </w:tcBorders>
          </w:tcPr>
          <w:p w:rsidR="00271F62" w:rsidRPr="00767BB6" w:rsidRDefault="00271F62" w:rsidP="00644E68">
            <w:pPr>
              <w:pStyle w:val="ConsPlusNonformat"/>
              <w:rPr>
                <w:rFonts w:ascii="Times New Roman" w:hAnsi="Times New Roman" w:cs="Times New Roman"/>
                <w:sz w:val="24"/>
                <w:szCs w:val="24"/>
              </w:rPr>
            </w:pPr>
          </w:p>
        </w:tc>
        <w:tc>
          <w:tcPr>
            <w:tcW w:w="1522" w:type="pct"/>
            <w:tcBorders>
              <w:top w:val="single" w:sz="4" w:space="0" w:color="auto"/>
              <w:left w:val="single" w:sz="4" w:space="0" w:color="000000"/>
              <w:right w:val="nil"/>
            </w:tcBorders>
          </w:tcPr>
          <w:p w:rsidR="00271F62" w:rsidRDefault="00271F62" w:rsidP="00086CF3">
            <w:pPr>
              <w:pStyle w:val="ConsPlusNonformat"/>
              <w:rPr>
                <w:rFonts w:ascii="Times New Roman" w:eastAsia="Arial Unicode MS" w:hAnsi="Times New Roman" w:cs="Times New Roman"/>
                <w:sz w:val="24"/>
                <w:szCs w:val="24"/>
              </w:rPr>
            </w:pPr>
            <w:r>
              <w:rPr>
                <w:rFonts w:ascii="Times New Roman" w:hAnsi="Times New Roman" w:cs="Times New Roman"/>
                <w:sz w:val="24"/>
                <w:szCs w:val="24"/>
              </w:rPr>
              <w:t xml:space="preserve">Тема 3.3 </w:t>
            </w:r>
            <w:r w:rsidRPr="00826D0D">
              <w:rPr>
                <w:rFonts w:ascii="Times New Roman" w:eastAsia="Arial Unicode MS" w:hAnsi="Times New Roman" w:cs="Times New Roman"/>
                <w:sz w:val="24"/>
                <w:szCs w:val="24"/>
              </w:rPr>
              <w:t>Графический метод оптимизации для ЗЛП</w:t>
            </w:r>
          </w:p>
          <w:p w:rsidR="00271F62" w:rsidRDefault="00271F62" w:rsidP="00644E68">
            <w:pPr>
              <w:pStyle w:val="ConsPlusNonformat"/>
              <w:rPr>
                <w:rFonts w:ascii="Times New Roman" w:hAnsi="Times New Roman" w:cs="Times New Roman"/>
                <w:sz w:val="24"/>
                <w:szCs w:val="24"/>
              </w:rPr>
            </w:pPr>
          </w:p>
        </w:tc>
        <w:tc>
          <w:tcPr>
            <w:tcW w:w="1445" w:type="pct"/>
            <w:vMerge/>
            <w:tcBorders>
              <w:left w:val="single" w:sz="4" w:space="0" w:color="000000"/>
              <w:right w:val="single" w:sz="4" w:space="0" w:color="000000"/>
            </w:tcBorders>
          </w:tcPr>
          <w:p w:rsidR="00271F62" w:rsidRDefault="00271F62" w:rsidP="00D72897">
            <w:pPr>
              <w:rPr>
                <w:sz w:val="24"/>
                <w:szCs w:val="24"/>
              </w:rPr>
            </w:pPr>
          </w:p>
        </w:tc>
        <w:tc>
          <w:tcPr>
            <w:tcW w:w="609" w:type="pct"/>
            <w:vMerge/>
            <w:tcBorders>
              <w:left w:val="single" w:sz="4" w:space="0" w:color="000000"/>
              <w:right w:val="single" w:sz="4" w:space="0" w:color="000000"/>
            </w:tcBorders>
          </w:tcPr>
          <w:p w:rsidR="00271F62" w:rsidRDefault="00271F62" w:rsidP="005F0517">
            <w:pPr>
              <w:rPr>
                <w:b/>
                <w:sz w:val="24"/>
                <w:szCs w:val="24"/>
              </w:rPr>
            </w:pPr>
          </w:p>
        </w:tc>
      </w:tr>
      <w:tr w:rsidR="00271F62" w:rsidTr="00271F62">
        <w:trPr>
          <w:trHeight w:val="2120"/>
        </w:trPr>
        <w:tc>
          <w:tcPr>
            <w:tcW w:w="300" w:type="pct"/>
            <w:tcBorders>
              <w:top w:val="single" w:sz="4" w:space="0" w:color="auto"/>
              <w:left w:val="single" w:sz="4" w:space="0" w:color="000000"/>
              <w:right w:val="nil"/>
            </w:tcBorders>
          </w:tcPr>
          <w:p w:rsidR="00271F62" w:rsidRDefault="00271F62"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4" w:type="pct"/>
            <w:tcBorders>
              <w:top w:val="single" w:sz="4" w:space="0" w:color="auto"/>
              <w:left w:val="single" w:sz="4" w:space="0" w:color="000000"/>
              <w:right w:val="single" w:sz="4" w:space="0" w:color="000000"/>
            </w:tcBorders>
          </w:tcPr>
          <w:p w:rsidR="00271F62" w:rsidRPr="00644E68" w:rsidRDefault="00271F62" w:rsidP="004A30A3">
            <w:pPr>
              <w:snapToGrid w:val="0"/>
              <w:rPr>
                <w:sz w:val="24"/>
                <w:szCs w:val="24"/>
              </w:rPr>
            </w:pPr>
            <w:r w:rsidRPr="00644E68">
              <w:rPr>
                <w:sz w:val="24"/>
                <w:szCs w:val="24"/>
              </w:rPr>
              <w:t>Раздел 4. Численные методы безусловной и условной  оптимизации</w:t>
            </w:r>
          </w:p>
          <w:p w:rsidR="00271F62" w:rsidRPr="00644E68" w:rsidRDefault="00271F62" w:rsidP="00803B7E">
            <w:pPr>
              <w:snapToGrid w:val="0"/>
              <w:rPr>
                <w:sz w:val="24"/>
                <w:szCs w:val="24"/>
              </w:rPr>
            </w:pPr>
          </w:p>
        </w:tc>
        <w:tc>
          <w:tcPr>
            <w:tcW w:w="1522" w:type="pct"/>
            <w:tcBorders>
              <w:top w:val="single" w:sz="4" w:space="0" w:color="auto"/>
              <w:left w:val="single" w:sz="4" w:space="0" w:color="000000"/>
              <w:right w:val="nil"/>
            </w:tcBorders>
          </w:tcPr>
          <w:p w:rsidR="00271F62" w:rsidRPr="00826D0D" w:rsidRDefault="00271F62" w:rsidP="00086CF3">
            <w:pPr>
              <w:snapToGrid w:val="0"/>
              <w:rPr>
                <w:sz w:val="24"/>
                <w:szCs w:val="24"/>
              </w:rPr>
            </w:pPr>
            <w:r w:rsidRPr="00826D0D">
              <w:rPr>
                <w:sz w:val="24"/>
                <w:szCs w:val="24"/>
              </w:rPr>
              <w:t xml:space="preserve">Тема 4.1 </w:t>
            </w:r>
            <w:r>
              <w:rPr>
                <w:sz w:val="24"/>
                <w:szCs w:val="24"/>
              </w:rPr>
              <w:t xml:space="preserve">Оптимизация </w:t>
            </w:r>
            <w:r w:rsidRPr="00826D0D">
              <w:rPr>
                <w:sz w:val="24"/>
                <w:szCs w:val="24"/>
              </w:rPr>
              <w:t xml:space="preserve"> численными  методами</w:t>
            </w:r>
            <w:r>
              <w:rPr>
                <w:sz w:val="24"/>
                <w:szCs w:val="24"/>
              </w:rPr>
              <w:t>: м</w:t>
            </w:r>
            <w:r w:rsidRPr="00826D0D">
              <w:rPr>
                <w:sz w:val="24"/>
                <w:szCs w:val="24"/>
              </w:rPr>
              <w:t>етод дихотомии</w:t>
            </w:r>
            <w:r>
              <w:rPr>
                <w:sz w:val="24"/>
                <w:szCs w:val="24"/>
              </w:rPr>
              <w:t>, м</w:t>
            </w:r>
            <w:r w:rsidRPr="00826D0D">
              <w:rPr>
                <w:sz w:val="24"/>
                <w:szCs w:val="24"/>
              </w:rPr>
              <w:t>етод золотого сечения</w:t>
            </w:r>
            <w:r>
              <w:rPr>
                <w:sz w:val="24"/>
                <w:szCs w:val="24"/>
              </w:rPr>
              <w:t>, м</w:t>
            </w:r>
            <w:r w:rsidRPr="00826D0D">
              <w:rPr>
                <w:sz w:val="24"/>
                <w:szCs w:val="24"/>
              </w:rPr>
              <w:t>етод Ньютона</w:t>
            </w:r>
            <w:r>
              <w:rPr>
                <w:sz w:val="24"/>
                <w:szCs w:val="24"/>
              </w:rPr>
              <w:t xml:space="preserve">, </w:t>
            </w:r>
            <w:r w:rsidRPr="00826D0D">
              <w:rPr>
                <w:sz w:val="24"/>
                <w:szCs w:val="24"/>
              </w:rPr>
              <w:t xml:space="preserve">Метод </w:t>
            </w:r>
            <w:proofErr w:type="spellStart"/>
            <w:r w:rsidRPr="00826D0D">
              <w:rPr>
                <w:sz w:val="24"/>
                <w:szCs w:val="24"/>
              </w:rPr>
              <w:t>Такера</w:t>
            </w:r>
            <w:proofErr w:type="spellEnd"/>
            <w:r w:rsidRPr="00826D0D">
              <w:rPr>
                <w:sz w:val="24"/>
                <w:szCs w:val="24"/>
              </w:rPr>
              <w:t>-Куна</w:t>
            </w:r>
            <w:r>
              <w:rPr>
                <w:sz w:val="24"/>
                <w:szCs w:val="24"/>
              </w:rPr>
              <w:t>.</w:t>
            </w:r>
          </w:p>
        </w:tc>
        <w:tc>
          <w:tcPr>
            <w:tcW w:w="1445" w:type="pct"/>
            <w:tcBorders>
              <w:top w:val="single" w:sz="4" w:space="0" w:color="auto"/>
              <w:left w:val="single" w:sz="4" w:space="0" w:color="000000"/>
              <w:right w:val="single" w:sz="4" w:space="0" w:color="000000"/>
            </w:tcBorders>
          </w:tcPr>
          <w:p w:rsidR="00271F62" w:rsidRDefault="00271F62" w:rsidP="00803B7E">
            <w:pPr>
              <w:rPr>
                <w:sz w:val="24"/>
                <w:szCs w:val="24"/>
              </w:rPr>
            </w:pPr>
            <w:r>
              <w:rPr>
                <w:sz w:val="24"/>
                <w:szCs w:val="24"/>
              </w:rPr>
              <w:t>Понятие о численных методах оптимизации</w:t>
            </w:r>
          </w:p>
          <w:p w:rsidR="00271F62" w:rsidRDefault="00271F62" w:rsidP="00803B7E">
            <w:pPr>
              <w:rPr>
                <w:sz w:val="24"/>
                <w:szCs w:val="24"/>
              </w:rPr>
            </w:pPr>
            <w:r>
              <w:rPr>
                <w:sz w:val="24"/>
                <w:szCs w:val="24"/>
              </w:rPr>
              <w:t>Метод дихотомии</w:t>
            </w:r>
          </w:p>
          <w:p w:rsidR="00271F62" w:rsidRDefault="00271F62" w:rsidP="00803B7E">
            <w:pPr>
              <w:rPr>
                <w:sz w:val="24"/>
                <w:szCs w:val="24"/>
              </w:rPr>
            </w:pPr>
            <w:r>
              <w:rPr>
                <w:sz w:val="24"/>
                <w:szCs w:val="24"/>
              </w:rPr>
              <w:t>Метод золотого сечения</w:t>
            </w:r>
          </w:p>
          <w:p w:rsidR="00271F62" w:rsidRDefault="00271F62" w:rsidP="00803B7E">
            <w:pPr>
              <w:rPr>
                <w:sz w:val="24"/>
                <w:szCs w:val="24"/>
              </w:rPr>
            </w:pPr>
            <w:r>
              <w:rPr>
                <w:sz w:val="24"/>
                <w:szCs w:val="24"/>
              </w:rPr>
              <w:t>Метод Ньютона</w:t>
            </w:r>
          </w:p>
          <w:p w:rsidR="00271F62" w:rsidRDefault="00271F62" w:rsidP="00803B7E">
            <w:pPr>
              <w:rPr>
                <w:sz w:val="24"/>
                <w:szCs w:val="24"/>
              </w:rPr>
            </w:pPr>
            <w:r>
              <w:rPr>
                <w:sz w:val="24"/>
                <w:szCs w:val="24"/>
              </w:rPr>
              <w:t xml:space="preserve">Метод </w:t>
            </w:r>
            <w:proofErr w:type="spellStart"/>
            <w:r>
              <w:rPr>
                <w:sz w:val="24"/>
                <w:szCs w:val="24"/>
              </w:rPr>
              <w:t>Такера</w:t>
            </w:r>
            <w:proofErr w:type="spellEnd"/>
            <w:r>
              <w:rPr>
                <w:sz w:val="24"/>
                <w:szCs w:val="24"/>
              </w:rPr>
              <w:t>-Куна</w:t>
            </w:r>
          </w:p>
        </w:tc>
        <w:tc>
          <w:tcPr>
            <w:tcW w:w="609" w:type="pct"/>
            <w:tcBorders>
              <w:top w:val="single" w:sz="4" w:space="0" w:color="auto"/>
              <w:left w:val="single" w:sz="4" w:space="0" w:color="000000"/>
              <w:right w:val="single" w:sz="4" w:space="0" w:color="000000"/>
            </w:tcBorders>
          </w:tcPr>
          <w:p w:rsidR="00271F62" w:rsidRDefault="00271F62" w:rsidP="005F0517">
            <w:pPr>
              <w:rPr>
                <w:b/>
                <w:sz w:val="24"/>
                <w:szCs w:val="24"/>
              </w:rPr>
            </w:pPr>
          </w:p>
          <w:p w:rsidR="00271F62" w:rsidRDefault="00271F62" w:rsidP="005F0517">
            <w:pPr>
              <w:rPr>
                <w:b/>
                <w:sz w:val="24"/>
                <w:szCs w:val="24"/>
              </w:rPr>
            </w:pPr>
          </w:p>
          <w:p w:rsidR="00271F62" w:rsidRDefault="00271F62" w:rsidP="005F0517">
            <w:pPr>
              <w:rPr>
                <w:b/>
                <w:sz w:val="24"/>
                <w:szCs w:val="24"/>
              </w:rPr>
            </w:pPr>
          </w:p>
          <w:p w:rsidR="00271F62" w:rsidRDefault="00271F62" w:rsidP="005F0517">
            <w:pPr>
              <w:rPr>
                <w:b/>
                <w:sz w:val="24"/>
                <w:szCs w:val="24"/>
              </w:rPr>
            </w:pPr>
            <w:r>
              <w:rPr>
                <w:b/>
                <w:sz w:val="24"/>
                <w:szCs w:val="24"/>
              </w:rPr>
              <w:t>10</w:t>
            </w:r>
          </w:p>
        </w:tc>
      </w:tr>
      <w:tr w:rsidR="00271F62" w:rsidTr="00271F62">
        <w:trPr>
          <w:trHeight w:val="340"/>
        </w:trPr>
        <w:tc>
          <w:tcPr>
            <w:tcW w:w="4391" w:type="pct"/>
            <w:gridSpan w:val="4"/>
            <w:tcBorders>
              <w:top w:val="single" w:sz="4" w:space="0" w:color="000000"/>
              <w:left w:val="single" w:sz="4" w:space="0" w:color="000000"/>
              <w:bottom w:val="single" w:sz="4" w:space="0" w:color="000000"/>
              <w:right w:val="single" w:sz="4" w:space="0" w:color="000000"/>
            </w:tcBorders>
          </w:tcPr>
          <w:p w:rsidR="00271F62" w:rsidRPr="000E65F0" w:rsidRDefault="00271F62" w:rsidP="00D72897">
            <w:pPr>
              <w:snapToGrid w:val="0"/>
              <w:rPr>
                <w:b/>
                <w:sz w:val="24"/>
                <w:szCs w:val="24"/>
              </w:rPr>
            </w:pPr>
            <w:r>
              <w:rPr>
                <w:b/>
                <w:sz w:val="24"/>
                <w:szCs w:val="24"/>
              </w:rPr>
              <w:t>Итого часов в семестре:</w:t>
            </w:r>
          </w:p>
        </w:tc>
        <w:tc>
          <w:tcPr>
            <w:tcW w:w="609" w:type="pct"/>
            <w:tcBorders>
              <w:top w:val="single" w:sz="4" w:space="0" w:color="000000"/>
              <w:left w:val="single" w:sz="4" w:space="0" w:color="000000"/>
              <w:bottom w:val="single" w:sz="4" w:space="0" w:color="000000"/>
              <w:right w:val="single" w:sz="4" w:space="0" w:color="000000"/>
            </w:tcBorders>
          </w:tcPr>
          <w:p w:rsidR="00271F62" w:rsidRPr="003D0E1F" w:rsidRDefault="00271F62" w:rsidP="00D72897">
            <w:pPr>
              <w:snapToGrid w:val="0"/>
              <w:rPr>
                <w:b/>
                <w:sz w:val="24"/>
                <w:szCs w:val="24"/>
              </w:rPr>
            </w:pPr>
            <w:r w:rsidRPr="003D0E1F">
              <w:rPr>
                <w:b/>
                <w:sz w:val="24"/>
                <w:szCs w:val="24"/>
              </w:rPr>
              <w:t>36</w:t>
            </w:r>
          </w:p>
        </w:tc>
      </w:tr>
      <w:tr w:rsidR="00271F62" w:rsidTr="00271F62">
        <w:trPr>
          <w:trHeight w:val="340"/>
        </w:trPr>
        <w:tc>
          <w:tcPr>
            <w:tcW w:w="4391" w:type="pct"/>
            <w:gridSpan w:val="4"/>
            <w:tcBorders>
              <w:top w:val="single" w:sz="4" w:space="0" w:color="000000"/>
              <w:left w:val="single" w:sz="4" w:space="0" w:color="000000"/>
              <w:bottom w:val="single" w:sz="4" w:space="0" w:color="000000"/>
              <w:right w:val="single" w:sz="4" w:space="0" w:color="000000"/>
            </w:tcBorders>
          </w:tcPr>
          <w:p w:rsidR="00271F62" w:rsidRDefault="00271F62" w:rsidP="00D72897">
            <w:pPr>
              <w:snapToGrid w:val="0"/>
              <w:rPr>
                <w:b/>
                <w:sz w:val="24"/>
                <w:szCs w:val="24"/>
              </w:rPr>
            </w:pPr>
            <w:r>
              <w:rPr>
                <w:b/>
                <w:sz w:val="24"/>
                <w:szCs w:val="24"/>
              </w:rPr>
              <w:t>Всего:</w:t>
            </w:r>
          </w:p>
        </w:tc>
        <w:tc>
          <w:tcPr>
            <w:tcW w:w="609" w:type="pct"/>
            <w:tcBorders>
              <w:top w:val="single" w:sz="4" w:space="0" w:color="000000"/>
              <w:left w:val="single" w:sz="4" w:space="0" w:color="000000"/>
              <w:bottom w:val="single" w:sz="4" w:space="0" w:color="000000"/>
              <w:right w:val="single" w:sz="4" w:space="0" w:color="000000"/>
            </w:tcBorders>
          </w:tcPr>
          <w:p w:rsidR="00271F62" w:rsidRPr="003D0E1F" w:rsidRDefault="00271F62" w:rsidP="00D72897">
            <w:pPr>
              <w:snapToGrid w:val="0"/>
              <w:rPr>
                <w:b/>
                <w:sz w:val="24"/>
                <w:szCs w:val="24"/>
              </w:rPr>
            </w:pPr>
            <w:r w:rsidRPr="003D0E1F">
              <w:rPr>
                <w:b/>
                <w:sz w:val="24"/>
                <w:szCs w:val="24"/>
              </w:rPr>
              <w:t>36</w:t>
            </w:r>
          </w:p>
        </w:tc>
      </w:tr>
    </w:tbl>
    <w:p w:rsidR="0018682E" w:rsidRPr="007372EC" w:rsidRDefault="0018682E" w:rsidP="00DC71B8">
      <w:pPr>
        <w:tabs>
          <w:tab w:val="left" w:pos="708"/>
          <w:tab w:val="right" w:leader="underscore" w:pos="9639"/>
        </w:tabs>
        <w:jc w:val="both"/>
        <w:textAlignment w:val="top"/>
        <w:rPr>
          <w:i/>
          <w:color w:val="333333"/>
          <w:sz w:val="24"/>
          <w:szCs w:val="24"/>
        </w:rPr>
      </w:pPr>
    </w:p>
    <w:p w:rsidR="0018682E" w:rsidRDefault="0018682E" w:rsidP="00C05363">
      <w:pPr>
        <w:tabs>
          <w:tab w:val="right" w:leader="underscore" w:pos="9639"/>
        </w:tabs>
        <w:jc w:val="both"/>
        <w:rPr>
          <w:bCs/>
          <w:sz w:val="24"/>
          <w:szCs w:val="24"/>
        </w:rPr>
      </w:pPr>
      <w:r w:rsidRPr="007372EC">
        <w:rPr>
          <w:b/>
          <w:bCs/>
          <w:sz w:val="24"/>
          <w:szCs w:val="24"/>
        </w:rPr>
        <w:t>4.2.</w:t>
      </w:r>
      <w:r>
        <w:rPr>
          <w:b/>
          <w:bCs/>
          <w:sz w:val="24"/>
          <w:szCs w:val="24"/>
        </w:rPr>
        <w:t>3</w:t>
      </w:r>
      <w:r w:rsidRPr="007372EC">
        <w:rPr>
          <w:b/>
          <w:bCs/>
          <w:sz w:val="24"/>
          <w:szCs w:val="24"/>
        </w:rPr>
        <w:t>. Лабораторный практикум</w:t>
      </w:r>
      <w:r w:rsidR="003D0E1F" w:rsidRPr="003D0E1F">
        <w:rPr>
          <w:bCs/>
          <w:sz w:val="24"/>
          <w:szCs w:val="24"/>
        </w:rPr>
        <w:t xml:space="preserve"> (</w:t>
      </w:r>
      <w:proofErr w:type="spellStart"/>
      <w:r w:rsidR="003D0E1F" w:rsidRPr="003D0E1F">
        <w:rPr>
          <w:bCs/>
          <w:sz w:val="24"/>
          <w:szCs w:val="24"/>
        </w:rPr>
        <w:t>н</w:t>
      </w:r>
      <w:r w:rsidRPr="003D0E1F">
        <w:rPr>
          <w:bCs/>
          <w:sz w:val="24"/>
          <w:szCs w:val="24"/>
        </w:rPr>
        <w:t>е</w:t>
      </w:r>
      <w:r w:rsidRPr="000E2351">
        <w:rPr>
          <w:bCs/>
          <w:sz w:val="24"/>
          <w:szCs w:val="24"/>
        </w:rPr>
        <w:t>предполагается</w:t>
      </w:r>
      <w:proofErr w:type="spellEnd"/>
      <w:r w:rsidR="003D0E1F">
        <w:rPr>
          <w:bCs/>
          <w:sz w:val="24"/>
          <w:szCs w:val="24"/>
        </w:rPr>
        <w:t>)</w:t>
      </w:r>
    </w:p>
    <w:p w:rsidR="004D47DE" w:rsidRDefault="004D47DE" w:rsidP="0018682E">
      <w:pPr>
        <w:tabs>
          <w:tab w:val="right" w:leader="underscore" w:pos="9639"/>
        </w:tabs>
        <w:jc w:val="both"/>
        <w:rPr>
          <w:b/>
          <w:bCs/>
          <w:sz w:val="24"/>
          <w:szCs w:val="24"/>
        </w:rPr>
      </w:pPr>
    </w:p>
    <w:p w:rsidR="0018682E" w:rsidRDefault="0018682E" w:rsidP="0018682E">
      <w:pPr>
        <w:tabs>
          <w:tab w:val="right" w:leader="underscore" w:pos="9639"/>
        </w:tabs>
        <w:jc w:val="both"/>
        <w:rPr>
          <w:bCs/>
          <w:i/>
          <w:sz w:val="24"/>
          <w:szCs w:val="24"/>
        </w:rPr>
      </w:pPr>
      <w:r w:rsidRPr="007372EC">
        <w:rPr>
          <w:b/>
          <w:bCs/>
          <w:sz w:val="24"/>
          <w:szCs w:val="24"/>
        </w:rPr>
        <w:t>4.2.</w:t>
      </w:r>
      <w:r>
        <w:rPr>
          <w:b/>
          <w:bCs/>
          <w:sz w:val="24"/>
          <w:szCs w:val="24"/>
        </w:rPr>
        <w:t>4</w:t>
      </w:r>
      <w:r w:rsidRPr="007372EC">
        <w:rPr>
          <w:b/>
          <w:bCs/>
          <w:sz w:val="24"/>
          <w:szCs w:val="24"/>
        </w:rPr>
        <w:t xml:space="preserve">. </w:t>
      </w:r>
      <w:r>
        <w:rPr>
          <w:b/>
          <w:bCs/>
          <w:sz w:val="24"/>
          <w:szCs w:val="24"/>
        </w:rPr>
        <w:t>Практические занятия</w:t>
      </w:r>
    </w:p>
    <w:tbl>
      <w:tblPr>
        <w:tblW w:w="4380" w:type="pct"/>
        <w:tblLayout w:type="fixed"/>
        <w:tblLook w:val="0000" w:firstRow="0" w:lastRow="0" w:firstColumn="0" w:lastColumn="0" w:noHBand="0" w:noVBand="0"/>
      </w:tblPr>
      <w:tblGrid>
        <w:gridCol w:w="535"/>
        <w:gridCol w:w="1917"/>
        <w:gridCol w:w="2693"/>
        <w:gridCol w:w="2334"/>
        <w:gridCol w:w="993"/>
        <w:gridCol w:w="17"/>
      </w:tblGrid>
      <w:tr w:rsidR="00283F57" w:rsidTr="00283F57">
        <w:trPr>
          <w:trHeight w:val="340"/>
        </w:trPr>
        <w:tc>
          <w:tcPr>
            <w:tcW w:w="315" w:type="pct"/>
            <w:tcBorders>
              <w:top w:val="single" w:sz="4" w:space="0" w:color="000000"/>
              <w:left w:val="single" w:sz="4" w:space="0" w:color="000000"/>
              <w:bottom w:val="single" w:sz="8" w:space="0" w:color="000000"/>
              <w:right w:val="nil"/>
            </w:tcBorders>
            <w:vAlign w:val="center"/>
          </w:tcPr>
          <w:p w:rsidR="00283F57" w:rsidRDefault="00283F57" w:rsidP="00AB16C7">
            <w:pPr>
              <w:snapToGrid w:val="0"/>
              <w:jc w:val="center"/>
              <w:rPr>
                <w:b/>
                <w:bCs/>
                <w:sz w:val="24"/>
                <w:szCs w:val="24"/>
              </w:rPr>
            </w:pPr>
            <w:r>
              <w:rPr>
                <w:b/>
                <w:bCs/>
                <w:sz w:val="24"/>
                <w:szCs w:val="24"/>
              </w:rPr>
              <w:t>№ п/п</w:t>
            </w:r>
          </w:p>
        </w:tc>
        <w:tc>
          <w:tcPr>
            <w:tcW w:w="1129" w:type="pct"/>
            <w:tcBorders>
              <w:top w:val="single" w:sz="4" w:space="0" w:color="000000"/>
              <w:left w:val="single" w:sz="4" w:space="0" w:color="000000"/>
              <w:bottom w:val="single" w:sz="8" w:space="0" w:color="000000"/>
              <w:right w:val="single" w:sz="4" w:space="0" w:color="000000"/>
            </w:tcBorders>
          </w:tcPr>
          <w:p w:rsidR="00283F57" w:rsidRDefault="00283F57" w:rsidP="00AB16C7">
            <w:pPr>
              <w:snapToGrid w:val="0"/>
              <w:jc w:val="center"/>
              <w:rPr>
                <w:b/>
                <w:bCs/>
                <w:sz w:val="24"/>
                <w:szCs w:val="24"/>
              </w:rPr>
            </w:pPr>
            <w:r>
              <w:rPr>
                <w:b/>
                <w:bCs/>
                <w:sz w:val="24"/>
                <w:szCs w:val="24"/>
              </w:rPr>
              <w:t>Наименование раздела дисциплины</w:t>
            </w:r>
          </w:p>
        </w:tc>
        <w:tc>
          <w:tcPr>
            <w:tcW w:w="1586" w:type="pct"/>
            <w:tcBorders>
              <w:top w:val="single" w:sz="4" w:space="0" w:color="000000"/>
              <w:left w:val="single" w:sz="4" w:space="0" w:color="000000"/>
              <w:bottom w:val="single" w:sz="8" w:space="0" w:color="000000"/>
              <w:right w:val="nil"/>
            </w:tcBorders>
            <w:vAlign w:val="center"/>
          </w:tcPr>
          <w:p w:rsidR="00283F57" w:rsidRDefault="00283F57" w:rsidP="00C16484">
            <w:pPr>
              <w:snapToGrid w:val="0"/>
              <w:jc w:val="center"/>
              <w:rPr>
                <w:b/>
                <w:bCs/>
                <w:sz w:val="24"/>
                <w:szCs w:val="24"/>
              </w:rPr>
            </w:pPr>
            <w:r>
              <w:rPr>
                <w:b/>
                <w:bCs/>
                <w:sz w:val="24"/>
                <w:szCs w:val="24"/>
              </w:rPr>
              <w:t>Наименование практического занятия</w:t>
            </w:r>
          </w:p>
        </w:tc>
        <w:tc>
          <w:tcPr>
            <w:tcW w:w="1375" w:type="pct"/>
            <w:tcBorders>
              <w:top w:val="single" w:sz="4" w:space="0" w:color="000000"/>
              <w:left w:val="single" w:sz="4" w:space="0" w:color="000000"/>
              <w:bottom w:val="single" w:sz="8" w:space="0" w:color="000000"/>
              <w:right w:val="single" w:sz="4" w:space="0" w:color="000000"/>
            </w:tcBorders>
            <w:vAlign w:val="center"/>
          </w:tcPr>
          <w:p w:rsidR="00283F57" w:rsidRDefault="00283F57" w:rsidP="00AB16C7">
            <w:pPr>
              <w:snapToGrid w:val="0"/>
              <w:jc w:val="center"/>
              <w:rPr>
                <w:b/>
                <w:bCs/>
                <w:sz w:val="24"/>
                <w:szCs w:val="24"/>
              </w:rPr>
            </w:pPr>
            <w:r>
              <w:rPr>
                <w:b/>
                <w:bCs/>
                <w:sz w:val="24"/>
                <w:szCs w:val="24"/>
              </w:rPr>
              <w:t>Содержание практического занятия</w:t>
            </w:r>
          </w:p>
          <w:p w:rsidR="00283F57" w:rsidRDefault="00283F57" w:rsidP="00AB16C7">
            <w:pPr>
              <w:snapToGrid w:val="0"/>
              <w:jc w:val="center"/>
              <w:rPr>
                <w:b/>
                <w:bCs/>
                <w:sz w:val="24"/>
                <w:szCs w:val="24"/>
              </w:rPr>
            </w:pPr>
          </w:p>
        </w:tc>
        <w:tc>
          <w:tcPr>
            <w:tcW w:w="595" w:type="pct"/>
            <w:gridSpan w:val="2"/>
            <w:tcBorders>
              <w:top w:val="single" w:sz="4" w:space="0" w:color="000000"/>
              <w:left w:val="single" w:sz="4" w:space="0" w:color="000000"/>
              <w:bottom w:val="single" w:sz="8" w:space="0" w:color="000000"/>
              <w:right w:val="single" w:sz="4" w:space="0" w:color="000000"/>
            </w:tcBorders>
          </w:tcPr>
          <w:p w:rsidR="00283F57" w:rsidRDefault="00283F57" w:rsidP="00AB16C7">
            <w:pPr>
              <w:snapToGrid w:val="0"/>
              <w:rPr>
                <w:b/>
                <w:bCs/>
                <w:sz w:val="24"/>
                <w:szCs w:val="24"/>
              </w:rPr>
            </w:pPr>
            <w:r>
              <w:rPr>
                <w:b/>
                <w:bCs/>
                <w:sz w:val="24"/>
                <w:szCs w:val="24"/>
              </w:rPr>
              <w:t>Всего</w:t>
            </w:r>
          </w:p>
          <w:p w:rsidR="00283F57" w:rsidRDefault="00283F57" w:rsidP="00AB16C7">
            <w:pPr>
              <w:snapToGrid w:val="0"/>
              <w:rPr>
                <w:b/>
                <w:bCs/>
                <w:sz w:val="24"/>
                <w:szCs w:val="24"/>
              </w:rPr>
            </w:pPr>
            <w:r>
              <w:rPr>
                <w:b/>
                <w:bCs/>
                <w:sz w:val="24"/>
                <w:szCs w:val="24"/>
              </w:rPr>
              <w:t>Часов</w:t>
            </w:r>
          </w:p>
          <w:p w:rsidR="00283F57" w:rsidRDefault="00283F57" w:rsidP="00AB16C7">
            <w:pPr>
              <w:snapToGrid w:val="0"/>
              <w:rPr>
                <w:b/>
                <w:bCs/>
                <w:sz w:val="24"/>
                <w:szCs w:val="24"/>
              </w:rPr>
            </w:pPr>
            <w:r>
              <w:rPr>
                <w:b/>
                <w:bCs/>
                <w:sz w:val="24"/>
                <w:szCs w:val="24"/>
              </w:rPr>
              <w:t xml:space="preserve"> (ОФО)</w:t>
            </w:r>
          </w:p>
        </w:tc>
      </w:tr>
      <w:tr w:rsidR="00283F57" w:rsidTr="00283F57">
        <w:trPr>
          <w:trHeight w:val="340"/>
        </w:trPr>
        <w:tc>
          <w:tcPr>
            <w:tcW w:w="315" w:type="pct"/>
            <w:tcBorders>
              <w:top w:val="single" w:sz="8" w:space="0" w:color="000000"/>
              <w:left w:val="single" w:sz="8" w:space="0" w:color="000000"/>
              <w:bottom w:val="single" w:sz="8" w:space="0" w:color="000000"/>
              <w:right w:val="nil"/>
            </w:tcBorders>
            <w:vAlign w:val="center"/>
          </w:tcPr>
          <w:p w:rsidR="00283F57" w:rsidRDefault="00283F57" w:rsidP="00AB16C7">
            <w:pPr>
              <w:tabs>
                <w:tab w:val="right" w:leader="underscore" w:pos="9639"/>
              </w:tabs>
              <w:snapToGrid w:val="0"/>
              <w:jc w:val="center"/>
              <w:rPr>
                <w:bCs/>
                <w:sz w:val="24"/>
                <w:szCs w:val="24"/>
              </w:rPr>
            </w:pPr>
            <w:r>
              <w:rPr>
                <w:bCs/>
                <w:sz w:val="24"/>
                <w:szCs w:val="24"/>
              </w:rPr>
              <w:t>1</w:t>
            </w:r>
          </w:p>
        </w:tc>
        <w:tc>
          <w:tcPr>
            <w:tcW w:w="1129" w:type="pct"/>
            <w:tcBorders>
              <w:top w:val="single" w:sz="8" w:space="0" w:color="000000"/>
              <w:left w:val="single" w:sz="8" w:space="0" w:color="000000"/>
              <w:bottom w:val="single" w:sz="8" w:space="0" w:color="000000"/>
              <w:right w:val="single" w:sz="8" w:space="0" w:color="000000"/>
            </w:tcBorders>
          </w:tcPr>
          <w:p w:rsidR="00283F57" w:rsidRDefault="00283F57" w:rsidP="00AB16C7">
            <w:pPr>
              <w:tabs>
                <w:tab w:val="right" w:leader="underscore" w:pos="9639"/>
              </w:tabs>
              <w:snapToGrid w:val="0"/>
              <w:jc w:val="center"/>
              <w:rPr>
                <w:bCs/>
                <w:sz w:val="24"/>
                <w:szCs w:val="24"/>
              </w:rPr>
            </w:pPr>
            <w:r>
              <w:rPr>
                <w:bCs/>
                <w:sz w:val="24"/>
                <w:szCs w:val="24"/>
              </w:rPr>
              <w:t>2</w:t>
            </w:r>
          </w:p>
        </w:tc>
        <w:tc>
          <w:tcPr>
            <w:tcW w:w="1586" w:type="pct"/>
            <w:tcBorders>
              <w:top w:val="single" w:sz="8" w:space="0" w:color="000000"/>
              <w:left w:val="single" w:sz="8" w:space="0" w:color="000000"/>
              <w:bottom w:val="single" w:sz="8" w:space="0" w:color="000000"/>
              <w:right w:val="nil"/>
            </w:tcBorders>
            <w:vAlign w:val="center"/>
          </w:tcPr>
          <w:p w:rsidR="00283F57" w:rsidRDefault="00283F57" w:rsidP="00AB16C7">
            <w:pPr>
              <w:tabs>
                <w:tab w:val="right" w:leader="underscore" w:pos="9639"/>
              </w:tabs>
              <w:snapToGrid w:val="0"/>
              <w:jc w:val="center"/>
              <w:rPr>
                <w:bCs/>
                <w:sz w:val="24"/>
                <w:szCs w:val="24"/>
              </w:rPr>
            </w:pPr>
            <w:r>
              <w:rPr>
                <w:bCs/>
                <w:sz w:val="24"/>
                <w:szCs w:val="24"/>
              </w:rPr>
              <w:t>3</w:t>
            </w:r>
          </w:p>
        </w:tc>
        <w:tc>
          <w:tcPr>
            <w:tcW w:w="1375" w:type="pct"/>
            <w:tcBorders>
              <w:top w:val="single" w:sz="8" w:space="0" w:color="000000"/>
              <w:left w:val="single" w:sz="8" w:space="0" w:color="000000"/>
              <w:bottom w:val="single" w:sz="8" w:space="0" w:color="000000"/>
              <w:right w:val="single" w:sz="4" w:space="0" w:color="000000"/>
            </w:tcBorders>
            <w:vAlign w:val="center"/>
          </w:tcPr>
          <w:p w:rsidR="00283F57" w:rsidRDefault="00283F57" w:rsidP="00AB16C7">
            <w:pPr>
              <w:tabs>
                <w:tab w:val="right" w:leader="underscore" w:pos="9639"/>
              </w:tabs>
              <w:snapToGrid w:val="0"/>
              <w:jc w:val="center"/>
              <w:rPr>
                <w:bCs/>
                <w:sz w:val="24"/>
                <w:szCs w:val="24"/>
              </w:rPr>
            </w:pPr>
            <w:r>
              <w:rPr>
                <w:bCs/>
                <w:sz w:val="24"/>
                <w:szCs w:val="24"/>
              </w:rPr>
              <w:t>4</w:t>
            </w:r>
          </w:p>
        </w:tc>
        <w:tc>
          <w:tcPr>
            <w:tcW w:w="595" w:type="pct"/>
            <w:gridSpan w:val="2"/>
            <w:tcBorders>
              <w:top w:val="single" w:sz="8" w:space="0" w:color="000000"/>
              <w:left w:val="single" w:sz="8" w:space="0" w:color="000000"/>
              <w:bottom w:val="single" w:sz="8" w:space="0" w:color="000000"/>
              <w:right w:val="single" w:sz="4" w:space="0" w:color="000000"/>
            </w:tcBorders>
          </w:tcPr>
          <w:p w:rsidR="00283F57" w:rsidRDefault="00283F57" w:rsidP="00AB16C7">
            <w:pPr>
              <w:tabs>
                <w:tab w:val="right" w:leader="underscore" w:pos="9639"/>
              </w:tabs>
              <w:snapToGrid w:val="0"/>
              <w:jc w:val="center"/>
              <w:rPr>
                <w:bCs/>
                <w:sz w:val="24"/>
                <w:szCs w:val="24"/>
              </w:rPr>
            </w:pPr>
            <w:r>
              <w:rPr>
                <w:bCs/>
                <w:sz w:val="24"/>
                <w:szCs w:val="24"/>
              </w:rPr>
              <w:t>5</w:t>
            </w:r>
          </w:p>
        </w:tc>
      </w:tr>
      <w:tr w:rsidR="00283F57" w:rsidRPr="00283F57" w:rsidTr="00283F57">
        <w:trPr>
          <w:trHeight w:val="340"/>
        </w:trPr>
        <w:tc>
          <w:tcPr>
            <w:tcW w:w="5000" w:type="pct"/>
            <w:gridSpan w:val="6"/>
            <w:tcBorders>
              <w:top w:val="single" w:sz="8" w:space="0" w:color="000000"/>
              <w:left w:val="single" w:sz="8" w:space="0" w:color="000000"/>
              <w:bottom w:val="single" w:sz="8" w:space="0" w:color="000000"/>
              <w:right w:val="single" w:sz="4" w:space="0" w:color="000000"/>
            </w:tcBorders>
            <w:vAlign w:val="center"/>
          </w:tcPr>
          <w:p w:rsidR="00283F57" w:rsidRPr="00283F57" w:rsidRDefault="00283F57" w:rsidP="00283F57">
            <w:pPr>
              <w:tabs>
                <w:tab w:val="right" w:leader="underscore" w:pos="9639"/>
              </w:tabs>
              <w:snapToGrid w:val="0"/>
              <w:rPr>
                <w:b/>
                <w:bCs/>
                <w:sz w:val="24"/>
                <w:szCs w:val="24"/>
              </w:rPr>
            </w:pPr>
            <w:r>
              <w:rPr>
                <w:b/>
                <w:bCs/>
                <w:sz w:val="24"/>
                <w:szCs w:val="24"/>
              </w:rPr>
              <w:t>Семестр 4</w:t>
            </w:r>
          </w:p>
        </w:tc>
      </w:tr>
      <w:tr w:rsidR="00283F57" w:rsidTr="00283F57">
        <w:trPr>
          <w:trHeight w:val="1217"/>
        </w:trPr>
        <w:tc>
          <w:tcPr>
            <w:tcW w:w="315" w:type="pct"/>
            <w:tcBorders>
              <w:top w:val="single" w:sz="8" w:space="0" w:color="000000"/>
              <w:left w:val="single" w:sz="4" w:space="0" w:color="000000"/>
              <w:bottom w:val="single" w:sz="4" w:space="0" w:color="auto"/>
              <w:right w:val="nil"/>
            </w:tcBorders>
          </w:tcPr>
          <w:p w:rsidR="00283F57" w:rsidRDefault="00283F57" w:rsidP="00283F57">
            <w:pPr>
              <w:widowControl/>
              <w:tabs>
                <w:tab w:val="right" w:leader="underscore" w:pos="9639"/>
              </w:tabs>
              <w:suppressAutoHyphens/>
              <w:autoSpaceDE/>
              <w:autoSpaceDN/>
              <w:adjustRightInd/>
              <w:snapToGrid w:val="0"/>
              <w:ind w:left="568"/>
              <w:jc w:val="both"/>
              <w:rPr>
                <w:bCs/>
                <w:sz w:val="24"/>
                <w:szCs w:val="24"/>
              </w:rPr>
            </w:pPr>
            <w:r>
              <w:rPr>
                <w:bCs/>
                <w:sz w:val="24"/>
                <w:szCs w:val="24"/>
              </w:rPr>
              <w:t>1111.</w:t>
            </w:r>
          </w:p>
        </w:tc>
        <w:tc>
          <w:tcPr>
            <w:tcW w:w="1129" w:type="pct"/>
            <w:tcBorders>
              <w:top w:val="single" w:sz="8" w:space="0" w:color="000000"/>
              <w:left w:val="single" w:sz="4" w:space="0" w:color="000000"/>
              <w:bottom w:val="single" w:sz="4" w:space="0" w:color="auto"/>
              <w:right w:val="single" w:sz="4" w:space="0" w:color="000000"/>
            </w:tcBorders>
          </w:tcPr>
          <w:p w:rsidR="00283F57" w:rsidRDefault="00283F57" w:rsidP="00816A7E">
            <w:pPr>
              <w:tabs>
                <w:tab w:val="right" w:leader="underscore" w:pos="9639"/>
              </w:tabs>
              <w:snapToGrid w:val="0"/>
              <w:rPr>
                <w:sz w:val="24"/>
                <w:szCs w:val="24"/>
              </w:rPr>
            </w:pPr>
            <w:r>
              <w:rPr>
                <w:sz w:val="24"/>
                <w:szCs w:val="24"/>
              </w:rPr>
              <w:t>Раздел 1. Введение. Основные понятия  задачи оптимизации</w:t>
            </w:r>
          </w:p>
          <w:p w:rsidR="00283F57" w:rsidRDefault="00283F57" w:rsidP="00816A7E">
            <w:pPr>
              <w:tabs>
                <w:tab w:val="right" w:leader="underscore" w:pos="9639"/>
              </w:tabs>
              <w:snapToGrid w:val="0"/>
              <w:rPr>
                <w:sz w:val="24"/>
                <w:szCs w:val="24"/>
              </w:rPr>
            </w:pPr>
          </w:p>
        </w:tc>
        <w:tc>
          <w:tcPr>
            <w:tcW w:w="1586" w:type="pct"/>
            <w:tcBorders>
              <w:top w:val="single" w:sz="8" w:space="0" w:color="000000"/>
              <w:left w:val="single" w:sz="4" w:space="0" w:color="000000"/>
              <w:bottom w:val="single" w:sz="4" w:space="0" w:color="auto"/>
              <w:right w:val="nil"/>
            </w:tcBorders>
          </w:tcPr>
          <w:p w:rsidR="00283F57" w:rsidRPr="005148AB" w:rsidRDefault="00283F57" w:rsidP="00530BCC">
            <w:pPr>
              <w:shd w:val="clear" w:color="auto" w:fill="FFFFFF"/>
              <w:rPr>
                <w:bCs/>
                <w:color w:val="000000"/>
                <w:sz w:val="22"/>
                <w:szCs w:val="22"/>
              </w:rPr>
            </w:pPr>
            <w:r w:rsidRPr="005148AB">
              <w:rPr>
                <w:bCs/>
                <w:color w:val="000000"/>
                <w:sz w:val="22"/>
                <w:szCs w:val="22"/>
              </w:rPr>
              <w:t xml:space="preserve">Информационная технология поиска оптимального решения в </w:t>
            </w:r>
            <w:r>
              <w:rPr>
                <w:bCs/>
                <w:color w:val="000000"/>
                <w:sz w:val="22"/>
                <w:szCs w:val="22"/>
              </w:rPr>
              <w:t xml:space="preserve">среде </w:t>
            </w:r>
            <w:proofErr w:type="spellStart"/>
            <w:r w:rsidRPr="005148AB">
              <w:rPr>
                <w:sz w:val="22"/>
                <w:szCs w:val="22"/>
                <w:lang w:val="en-US"/>
              </w:rPr>
              <w:t>MicrosoftExcel</w:t>
            </w:r>
            <w:proofErr w:type="spellEnd"/>
          </w:p>
          <w:p w:rsidR="00283F57" w:rsidRDefault="00283F57" w:rsidP="00530BCC">
            <w:pPr>
              <w:tabs>
                <w:tab w:val="right" w:leader="underscore" w:pos="9639"/>
              </w:tabs>
              <w:snapToGrid w:val="0"/>
              <w:rPr>
                <w:b/>
                <w:bCs/>
                <w:sz w:val="24"/>
                <w:szCs w:val="24"/>
              </w:rPr>
            </w:pPr>
          </w:p>
        </w:tc>
        <w:tc>
          <w:tcPr>
            <w:tcW w:w="1375" w:type="pct"/>
            <w:tcBorders>
              <w:top w:val="single" w:sz="8" w:space="0" w:color="000000"/>
              <w:left w:val="single" w:sz="4" w:space="0" w:color="000000"/>
              <w:bottom w:val="single" w:sz="4" w:space="0" w:color="auto"/>
              <w:right w:val="single" w:sz="4" w:space="0" w:color="000000"/>
            </w:tcBorders>
          </w:tcPr>
          <w:p w:rsidR="00283F57" w:rsidRPr="00DC4EE8" w:rsidRDefault="00283F57" w:rsidP="00530BCC">
            <w:pPr>
              <w:shd w:val="clear" w:color="auto" w:fill="FFFFFF"/>
              <w:rPr>
                <w:sz w:val="22"/>
                <w:szCs w:val="22"/>
              </w:rPr>
            </w:pPr>
            <w:r w:rsidRPr="00DC4EE8">
              <w:rPr>
                <w:sz w:val="22"/>
                <w:szCs w:val="22"/>
              </w:rPr>
              <w:t>Изучить</w:t>
            </w:r>
          </w:p>
          <w:p w:rsidR="00283F57" w:rsidRPr="0047792B" w:rsidRDefault="00283F57" w:rsidP="00530BCC">
            <w:pPr>
              <w:rPr>
                <w:sz w:val="24"/>
                <w:szCs w:val="24"/>
              </w:rPr>
            </w:pPr>
            <w:r w:rsidRPr="00DC4EE8">
              <w:rPr>
                <w:sz w:val="22"/>
                <w:szCs w:val="22"/>
              </w:rPr>
              <w:t xml:space="preserve">инструментальные возможности </w:t>
            </w:r>
            <w:proofErr w:type="spellStart"/>
            <w:r w:rsidRPr="00DC4EE8">
              <w:rPr>
                <w:sz w:val="22"/>
                <w:szCs w:val="22"/>
                <w:lang w:val="en-US"/>
              </w:rPr>
              <w:t>MicrosoftExcel</w:t>
            </w:r>
            <w:proofErr w:type="spellEnd"/>
            <w:r w:rsidRPr="00DC4EE8">
              <w:rPr>
                <w:sz w:val="22"/>
                <w:szCs w:val="22"/>
              </w:rPr>
              <w:t xml:space="preserve"> для решения задач оптимизации: инструментарии «поиска  решений»</w:t>
            </w:r>
          </w:p>
        </w:tc>
        <w:tc>
          <w:tcPr>
            <w:tcW w:w="595" w:type="pct"/>
            <w:gridSpan w:val="2"/>
            <w:tcBorders>
              <w:top w:val="single" w:sz="8" w:space="0" w:color="000000"/>
              <w:left w:val="single" w:sz="4" w:space="0" w:color="000000"/>
              <w:bottom w:val="single" w:sz="4" w:space="0" w:color="auto"/>
              <w:right w:val="single" w:sz="4" w:space="0" w:color="000000"/>
            </w:tcBorders>
          </w:tcPr>
          <w:p w:rsidR="00283F57" w:rsidRDefault="00283F57" w:rsidP="00283F57">
            <w:pPr>
              <w:jc w:val="center"/>
              <w:rPr>
                <w:b/>
                <w:sz w:val="24"/>
                <w:szCs w:val="24"/>
              </w:rPr>
            </w:pPr>
            <w:r>
              <w:rPr>
                <w:b/>
                <w:sz w:val="24"/>
                <w:szCs w:val="24"/>
              </w:rPr>
              <w:t>6</w:t>
            </w:r>
          </w:p>
        </w:tc>
      </w:tr>
      <w:tr w:rsidR="00283F57" w:rsidTr="00283F57">
        <w:trPr>
          <w:trHeight w:val="1447"/>
        </w:trPr>
        <w:tc>
          <w:tcPr>
            <w:tcW w:w="315" w:type="pct"/>
            <w:vMerge w:val="restart"/>
            <w:tcBorders>
              <w:top w:val="single" w:sz="4" w:space="0" w:color="auto"/>
              <w:left w:val="single" w:sz="4" w:space="0" w:color="000000"/>
              <w:right w:val="nil"/>
            </w:tcBorders>
          </w:tcPr>
          <w:p w:rsidR="00283F57" w:rsidRDefault="00283F57" w:rsidP="00283F57">
            <w:pPr>
              <w:widowControl/>
              <w:tabs>
                <w:tab w:val="right" w:leader="underscore" w:pos="9639"/>
              </w:tabs>
              <w:suppressAutoHyphens/>
              <w:autoSpaceDE/>
              <w:autoSpaceDN/>
              <w:adjustRightInd/>
              <w:snapToGrid w:val="0"/>
              <w:ind w:left="568"/>
              <w:jc w:val="both"/>
              <w:rPr>
                <w:bCs/>
                <w:sz w:val="24"/>
                <w:szCs w:val="24"/>
              </w:rPr>
            </w:pPr>
            <w:r>
              <w:rPr>
                <w:bCs/>
                <w:sz w:val="24"/>
                <w:szCs w:val="24"/>
              </w:rPr>
              <w:t>2</w:t>
            </w:r>
          </w:p>
        </w:tc>
        <w:tc>
          <w:tcPr>
            <w:tcW w:w="1129" w:type="pct"/>
            <w:vMerge w:val="restart"/>
            <w:tcBorders>
              <w:top w:val="single" w:sz="4" w:space="0" w:color="auto"/>
              <w:left w:val="single" w:sz="4" w:space="0" w:color="000000"/>
              <w:right w:val="single" w:sz="4" w:space="0" w:color="000000"/>
            </w:tcBorders>
          </w:tcPr>
          <w:p w:rsidR="00283F57" w:rsidRDefault="00283F57" w:rsidP="004D47DE">
            <w:pPr>
              <w:pStyle w:val="ConsPlusNonformat"/>
              <w:rPr>
                <w:rFonts w:ascii="Times New Roman" w:hAnsi="Times New Roman" w:cs="Times New Roman"/>
                <w:sz w:val="24"/>
                <w:szCs w:val="24"/>
              </w:rPr>
            </w:pPr>
          </w:p>
          <w:p w:rsidR="00283F57" w:rsidRDefault="00283F57" w:rsidP="004D47DE">
            <w:pPr>
              <w:pStyle w:val="ConsPlusNonformat"/>
              <w:rPr>
                <w:rFonts w:ascii="Times New Roman" w:hAnsi="Times New Roman" w:cs="Times New Roman"/>
                <w:sz w:val="24"/>
                <w:szCs w:val="24"/>
              </w:rPr>
            </w:pPr>
          </w:p>
          <w:p w:rsidR="00283F57" w:rsidRDefault="00283F57" w:rsidP="004D47DE">
            <w:pPr>
              <w:pStyle w:val="ConsPlusNonformat"/>
              <w:rPr>
                <w:rFonts w:ascii="Times New Roman" w:hAnsi="Times New Roman" w:cs="Times New Roman"/>
                <w:sz w:val="24"/>
                <w:szCs w:val="24"/>
              </w:rPr>
            </w:pPr>
          </w:p>
          <w:p w:rsidR="00283F57" w:rsidRDefault="00283F57" w:rsidP="004D47DE">
            <w:pPr>
              <w:pStyle w:val="ConsPlusNonformat"/>
              <w:rPr>
                <w:rFonts w:ascii="Times New Roman" w:hAnsi="Times New Roman" w:cs="Times New Roman"/>
                <w:sz w:val="24"/>
                <w:szCs w:val="24"/>
              </w:rPr>
            </w:pPr>
          </w:p>
          <w:p w:rsidR="00283F57" w:rsidRDefault="00283F57" w:rsidP="004D47DE">
            <w:pPr>
              <w:pStyle w:val="ConsPlusNonformat"/>
              <w:rPr>
                <w:rFonts w:ascii="Times New Roman" w:hAnsi="Times New Roman" w:cs="Times New Roman"/>
                <w:sz w:val="24"/>
                <w:szCs w:val="24"/>
              </w:rPr>
            </w:pPr>
            <w:r>
              <w:rPr>
                <w:rFonts w:ascii="Times New Roman" w:hAnsi="Times New Roman" w:cs="Times New Roman"/>
                <w:sz w:val="24"/>
                <w:szCs w:val="24"/>
              </w:rPr>
              <w:t>Раздел 2. Решение  оптимизационных и многокритериальных задач</w:t>
            </w:r>
          </w:p>
          <w:p w:rsidR="00283F57" w:rsidRDefault="00283F57" w:rsidP="004D47DE">
            <w:pPr>
              <w:pStyle w:val="ConsPlusNonformat"/>
              <w:rPr>
                <w:rFonts w:ascii="Times New Roman" w:hAnsi="Times New Roman" w:cs="Times New Roman"/>
                <w:sz w:val="24"/>
                <w:szCs w:val="24"/>
              </w:rPr>
            </w:pPr>
          </w:p>
        </w:tc>
        <w:tc>
          <w:tcPr>
            <w:tcW w:w="1586" w:type="pct"/>
            <w:tcBorders>
              <w:top w:val="single" w:sz="4" w:space="0" w:color="auto"/>
              <w:left w:val="single" w:sz="4" w:space="0" w:color="000000"/>
              <w:bottom w:val="single" w:sz="4" w:space="0" w:color="auto"/>
              <w:right w:val="nil"/>
            </w:tcBorders>
          </w:tcPr>
          <w:p w:rsidR="00283F57" w:rsidRPr="004C142C" w:rsidRDefault="00283F57" w:rsidP="004D47DE">
            <w:pPr>
              <w:pStyle w:val="ConsPlusNonformat"/>
              <w:rPr>
                <w:rFonts w:ascii="Times New Roman" w:hAnsi="Times New Roman" w:cs="Times New Roman"/>
                <w:bCs/>
                <w:sz w:val="24"/>
                <w:szCs w:val="24"/>
              </w:rPr>
            </w:pPr>
            <w:r w:rsidRPr="004C142C">
              <w:rPr>
                <w:rFonts w:ascii="Times New Roman" w:hAnsi="Times New Roman" w:cs="Times New Roman"/>
                <w:bCs/>
                <w:sz w:val="24"/>
                <w:szCs w:val="24"/>
              </w:rPr>
              <w:t>Задача о назначении</w:t>
            </w:r>
          </w:p>
          <w:p w:rsidR="00283F57" w:rsidRPr="004C142C" w:rsidRDefault="00283F57" w:rsidP="00D81B6B">
            <w:pPr>
              <w:pStyle w:val="ConsPlusNonformat"/>
              <w:rPr>
                <w:rFonts w:ascii="Times New Roman" w:hAnsi="Times New Roman" w:cs="Times New Roman"/>
                <w:b/>
                <w:bCs/>
                <w:sz w:val="24"/>
                <w:szCs w:val="24"/>
              </w:rPr>
            </w:pPr>
            <w:r>
              <w:rPr>
                <w:rFonts w:ascii="Times New Roman" w:hAnsi="Times New Roman" w:cs="Times New Roman"/>
                <w:bCs/>
                <w:sz w:val="24"/>
                <w:szCs w:val="24"/>
              </w:rPr>
              <w:t>Решить и аналитически и реализовать на одном из языков программирования</w:t>
            </w:r>
          </w:p>
        </w:tc>
        <w:tc>
          <w:tcPr>
            <w:tcW w:w="1375" w:type="pct"/>
            <w:tcBorders>
              <w:top w:val="single" w:sz="4" w:space="0" w:color="auto"/>
              <w:left w:val="single" w:sz="4" w:space="0" w:color="000000"/>
              <w:bottom w:val="single" w:sz="4" w:space="0" w:color="auto"/>
              <w:right w:val="single" w:sz="4" w:space="0" w:color="000000"/>
            </w:tcBorders>
          </w:tcPr>
          <w:p w:rsidR="00283F57" w:rsidRPr="004C5C31" w:rsidRDefault="00283F57" w:rsidP="0001010F">
            <w:pPr>
              <w:rPr>
                <w:sz w:val="24"/>
                <w:szCs w:val="24"/>
              </w:rPr>
            </w:pPr>
            <w:r w:rsidRPr="004C5C31">
              <w:rPr>
                <w:sz w:val="24"/>
                <w:szCs w:val="24"/>
              </w:rPr>
              <w:t>Линейные  РП</w:t>
            </w:r>
          </w:p>
          <w:p w:rsidR="00283F57" w:rsidRDefault="00283F57" w:rsidP="0001010F">
            <w:pPr>
              <w:rPr>
                <w:b/>
                <w:sz w:val="24"/>
                <w:szCs w:val="24"/>
              </w:rPr>
            </w:pPr>
          </w:p>
          <w:p w:rsidR="00283F57" w:rsidRDefault="00283F57" w:rsidP="0001010F">
            <w:pPr>
              <w:rPr>
                <w:b/>
                <w:sz w:val="24"/>
                <w:szCs w:val="24"/>
              </w:rPr>
            </w:pPr>
          </w:p>
          <w:p w:rsidR="00283F57" w:rsidRDefault="00283F57" w:rsidP="0001010F">
            <w:pPr>
              <w:rPr>
                <w:b/>
                <w:sz w:val="24"/>
                <w:szCs w:val="24"/>
              </w:rPr>
            </w:pPr>
          </w:p>
          <w:p w:rsidR="00283F57" w:rsidRDefault="00283F57" w:rsidP="0001010F">
            <w:pPr>
              <w:rPr>
                <w:b/>
                <w:sz w:val="24"/>
                <w:szCs w:val="24"/>
              </w:rPr>
            </w:pPr>
          </w:p>
          <w:p w:rsidR="00283F57" w:rsidRDefault="00283F57" w:rsidP="0001010F">
            <w:pPr>
              <w:rPr>
                <w:b/>
                <w:sz w:val="24"/>
                <w:szCs w:val="24"/>
              </w:rPr>
            </w:pPr>
          </w:p>
        </w:tc>
        <w:tc>
          <w:tcPr>
            <w:tcW w:w="595" w:type="pct"/>
            <w:gridSpan w:val="2"/>
            <w:tcBorders>
              <w:top w:val="single" w:sz="4" w:space="0" w:color="auto"/>
              <w:left w:val="single" w:sz="4" w:space="0" w:color="000000"/>
              <w:bottom w:val="single" w:sz="4" w:space="0" w:color="auto"/>
              <w:right w:val="single" w:sz="4" w:space="0" w:color="000000"/>
            </w:tcBorders>
          </w:tcPr>
          <w:p w:rsidR="00283F57" w:rsidRDefault="00283F57" w:rsidP="00283F57">
            <w:pPr>
              <w:jc w:val="center"/>
              <w:rPr>
                <w:b/>
                <w:sz w:val="24"/>
                <w:szCs w:val="24"/>
              </w:rPr>
            </w:pPr>
          </w:p>
          <w:p w:rsidR="00283F57" w:rsidRDefault="00283F57" w:rsidP="00283F57">
            <w:pPr>
              <w:jc w:val="center"/>
              <w:rPr>
                <w:b/>
                <w:sz w:val="24"/>
                <w:szCs w:val="24"/>
              </w:rPr>
            </w:pPr>
          </w:p>
          <w:p w:rsidR="00283F57" w:rsidRDefault="00283F57" w:rsidP="00283F57">
            <w:pPr>
              <w:jc w:val="center"/>
              <w:rPr>
                <w:b/>
                <w:sz w:val="24"/>
                <w:szCs w:val="24"/>
              </w:rPr>
            </w:pPr>
            <w:r>
              <w:rPr>
                <w:b/>
                <w:sz w:val="24"/>
                <w:szCs w:val="24"/>
              </w:rPr>
              <w:t>2</w:t>
            </w:r>
          </w:p>
        </w:tc>
      </w:tr>
      <w:tr w:rsidR="00283F57" w:rsidTr="00283F57">
        <w:trPr>
          <w:trHeight w:val="2070"/>
        </w:trPr>
        <w:tc>
          <w:tcPr>
            <w:tcW w:w="315" w:type="pct"/>
            <w:vMerge/>
            <w:tcBorders>
              <w:left w:val="single" w:sz="4" w:space="0" w:color="000000"/>
              <w:right w:val="nil"/>
            </w:tcBorders>
          </w:tcPr>
          <w:p w:rsidR="00283F57" w:rsidRDefault="00283F57"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9" w:type="pct"/>
            <w:vMerge/>
            <w:tcBorders>
              <w:left w:val="single" w:sz="4" w:space="0" w:color="000000"/>
              <w:right w:val="single" w:sz="4" w:space="0" w:color="000000"/>
            </w:tcBorders>
          </w:tcPr>
          <w:p w:rsidR="00283F57" w:rsidRDefault="00283F57" w:rsidP="004D47DE">
            <w:pPr>
              <w:pStyle w:val="ConsPlusNonformat"/>
              <w:rPr>
                <w:rFonts w:ascii="Times New Roman" w:hAnsi="Times New Roman" w:cs="Times New Roman"/>
                <w:sz w:val="24"/>
                <w:szCs w:val="24"/>
              </w:rPr>
            </w:pPr>
          </w:p>
        </w:tc>
        <w:tc>
          <w:tcPr>
            <w:tcW w:w="1586" w:type="pct"/>
            <w:tcBorders>
              <w:top w:val="single" w:sz="4" w:space="0" w:color="auto"/>
              <w:left w:val="single" w:sz="4" w:space="0" w:color="000000"/>
              <w:bottom w:val="single" w:sz="4" w:space="0" w:color="auto"/>
              <w:right w:val="nil"/>
            </w:tcBorders>
          </w:tcPr>
          <w:p w:rsidR="00283F57" w:rsidRDefault="00283F57" w:rsidP="004D47DE">
            <w:pPr>
              <w:pStyle w:val="ConsPlusNonformat"/>
              <w:rPr>
                <w:rFonts w:ascii="Times New Roman" w:hAnsi="Times New Roman" w:cs="Times New Roman"/>
                <w:bCs/>
                <w:sz w:val="24"/>
                <w:szCs w:val="24"/>
              </w:rPr>
            </w:pPr>
            <w:r w:rsidRPr="004C142C">
              <w:rPr>
                <w:rFonts w:ascii="Times New Roman" w:hAnsi="Times New Roman" w:cs="Times New Roman"/>
                <w:bCs/>
                <w:sz w:val="24"/>
                <w:szCs w:val="24"/>
              </w:rPr>
              <w:t xml:space="preserve">Многокритериальная задача о совершенных </w:t>
            </w:r>
            <w:proofErr w:type="spellStart"/>
            <w:r w:rsidRPr="004C142C">
              <w:rPr>
                <w:rFonts w:ascii="Times New Roman" w:hAnsi="Times New Roman" w:cs="Times New Roman"/>
                <w:bCs/>
                <w:sz w:val="24"/>
                <w:szCs w:val="24"/>
              </w:rPr>
              <w:t>па</w:t>
            </w:r>
            <w:r>
              <w:rPr>
                <w:rFonts w:ascii="Times New Roman" w:hAnsi="Times New Roman" w:cs="Times New Roman"/>
                <w:bCs/>
                <w:sz w:val="24"/>
                <w:szCs w:val="24"/>
              </w:rPr>
              <w:t>р</w:t>
            </w:r>
            <w:r w:rsidRPr="004C142C">
              <w:rPr>
                <w:rFonts w:ascii="Times New Roman" w:hAnsi="Times New Roman" w:cs="Times New Roman"/>
                <w:bCs/>
                <w:sz w:val="24"/>
                <w:szCs w:val="24"/>
              </w:rPr>
              <w:t>осочетаниях</w:t>
            </w:r>
            <w:proofErr w:type="spellEnd"/>
          </w:p>
          <w:p w:rsidR="00283F57" w:rsidRDefault="00283F57" w:rsidP="004D47DE">
            <w:pPr>
              <w:pStyle w:val="ConsPlusNonformat"/>
              <w:rPr>
                <w:rFonts w:ascii="Times New Roman" w:hAnsi="Times New Roman" w:cs="Times New Roman"/>
                <w:bCs/>
                <w:sz w:val="24"/>
                <w:szCs w:val="24"/>
              </w:rPr>
            </w:pPr>
          </w:p>
          <w:p w:rsidR="00283F57" w:rsidRPr="004C142C" w:rsidRDefault="00283F57" w:rsidP="004C5C31">
            <w:pPr>
              <w:pStyle w:val="ConsPlusNonformat"/>
              <w:rPr>
                <w:rFonts w:ascii="Times New Roman" w:hAnsi="Times New Roman" w:cs="Times New Roman"/>
                <w:bCs/>
                <w:sz w:val="24"/>
                <w:szCs w:val="24"/>
              </w:rPr>
            </w:pPr>
            <w:r>
              <w:rPr>
                <w:rFonts w:ascii="Times New Roman" w:hAnsi="Times New Roman" w:cs="Times New Roman"/>
                <w:bCs/>
                <w:sz w:val="24"/>
                <w:szCs w:val="24"/>
              </w:rPr>
              <w:t>Решить аналитически и реализовать на одном из языков программирования</w:t>
            </w:r>
          </w:p>
          <w:p w:rsidR="00283F57" w:rsidRPr="004C142C" w:rsidRDefault="00283F57" w:rsidP="004C5C31">
            <w:pPr>
              <w:pStyle w:val="ConsPlusNonformat"/>
              <w:rPr>
                <w:rFonts w:ascii="Times New Roman" w:hAnsi="Times New Roman" w:cs="Times New Roman"/>
                <w:bCs/>
                <w:sz w:val="24"/>
                <w:szCs w:val="24"/>
              </w:rPr>
            </w:pPr>
          </w:p>
        </w:tc>
        <w:tc>
          <w:tcPr>
            <w:tcW w:w="1375" w:type="pct"/>
            <w:tcBorders>
              <w:top w:val="single" w:sz="4" w:space="0" w:color="auto"/>
              <w:left w:val="single" w:sz="4" w:space="0" w:color="000000"/>
              <w:bottom w:val="single" w:sz="4" w:space="0" w:color="auto"/>
              <w:right w:val="single" w:sz="4" w:space="0" w:color="000000"/>
            </w:tcBorders>
          </w:tcPr>
          <w:p w:rsidR="00283F57" w:rsidRDefault="00283F57" w:rsidP="0001010F">
            <w:pPr>
              <w:rPr>
                <w:b/>
                <w:sz w:val="24"/>
                <w:szCs w:val="24"/>
              </w:rPr>
            </w:pPr>
            <w:r w:rsidRPr="0091422D">
              <w:rPr>
                <w:bCs/>
                <w:sz w:val="22"/>
                <w:szCs w:val="22"/>
              </w:rPr>
              <w:t>Нахождение ПМ, ПМА, линейная свертка критериев, лексико-графическая оптимизация . на примере задачи о</w:t>
            </w:r>
            <w:r>
              <w:rPr>
                <w:bCs/>
                <w:sz w:val="22"/>
                <w:szCs w:val="22"/>
              </w:rPr>
              <w:t xml:space="preserve"> совершенных </w:t>
            </w:r>
            <w:proofErr w:type="spellStart"/>
            <w:r>
              <w:rPr>
                <w:bCs/>
                <w:sz w:val="22"/>
                <w:szCs w:val="22"/>
              </w:rPr>
              <w:t>паросочетаниях</w:t>
            </w:r>
            <w:r w:rsidRPr="0091422D">
              <w:rPr>
                <w:bCs/>
                <w:sz w:val="22"/>
                <w:szCs w:val="22"/>
              </w:rPr>
              <w:t>.</w:t>
            </w:r>
            <w:r w:rsidRPr="00C03173">
              <w:rPr>
                <w:bCs/>
                <w:sz w:val="22"/>
                <w:szCs w:val="22"/>
              </w:rPr>
              <w:t>Мультипликативная</w:t>
            </w:r>
            <w:proofErr w:type="spellEnd"/>
            <w:r w:rsidRPr="00C03173">
              <w:rPr>
                <w:bCs/>
                <w:sz w:val="22"/>
                <w:szCs w:val="22"/>
              </w:rPr>
              <w:t xml:space="preserve"> ЦФ. ЦФ вида MINMAX и  MAXMIN. ЦФ вида «расстояние до идеальной точки».</w:t>
            </w:r>
          </w:p>
        </w:tc>
        <w:tc>
          <w:tcPr>
            <w:tcW w:w="595" w:type="pct"/>
            <w:gridSpan w:val="2"/>
            <w:tcBorders>
              <w:top w:val="single" w:sz="4" w:space="0" w:color="auto"/>
              <w:left w:val="single" w:sz="4" w:space="0" w:color="000000"/>
              <w:bottom w:val="single" w:sz="4" w:space="0" w:color="auto"/>
              <w:right w:val="single" w:sz="4" w:space="0" w:color="000000"/>
            </w:tcBorders>
          </w:tcPr>
          <w:p w:rsidR="00283F57" w:rsidRDefault="00283F57" w:rsidP="00283F57">
            <w:pPr>
              <w:jc w:val="center"/>
              <w:rPr>
                <w:b/>
                <w:sz w:val="24"/>
                <w:szCs w:val="24"/>
              </w:rPr>
            </w:pPr>
          </w:p>
          <w:p w:rsidR="00283F57" w:rsidRDefault="00283F57" w:rsidP="00283F57">
            <w:pPr>
              <w:jc w:val="center"/>
              <w:rPr>
                <w:b/>
                <w:sz w:val="24"/>
                <w:szCs w:val="24"/>
              </w:rPr>
            </w:pPr>
          </w:p>
          <w:p w:rsidR="00283F57" w:rsidRDefault="00283F57" w:rsidP="00283F57">
            <w:pPr>
              <w:jc w:val="center"/>
              <w:rPr>
                <w:b/>
                <w:sz w:val="24"/>
                <w:szCs w:val="24"/>
              </w:rPr>
            </w:pPr>
          </w:p>
          <w:p w:rsidR="00283F57" w:rsidRDefault="00283F57" w:rsidP="00283F57">
            <w:pPr>
              <w:jc w:val="center"/>
              <w:rPr>
                <w:b/>
                <w:sz w:val="24"/>
                <w:szCs w:val="24"/>
              </w:rPr>
            </w:pPr>
          </w:p>
          <w:p w:rsidR="00283F57" w:rsidRDefault="00283F57" w:rsidP="00283F57">
            <w:pPr>
              <w:jc w:val="center"/>
              <w:rPr>
                <w:b/>
                <w:sz w:val="24"/>
                <w:szCs w:val="24"/>
              </w:rPr>
            </w:pPr>
          </w:p>
          <w:p w:rsidR="00283F57" w:rsidRDefault="00283F57" w:rsidP="00283F57">
            <w:pPr>
              <w:jc w:val="center"/>
              <w:rPr>
                <w:b/>
                <w:sz w:val="24"/>
                <w:szCs w:val="24"/>
              </w:rPr>
            </w:pPr>
            <w:r>
              <w:rPr>
                <w:b/>
                <w:sz w:val="24"/>
                <w:szCs w:val="24"/>
              </w:rPr>
              <w:t>4</w:t>
            </w:r>
          </w:p>
        </w:tc>
      </w:tr>
      <w:tr w:rsidR="00283F57" w:rsidRPr="00210859" w:rsidTr="00283F57">
        <w:trPr>
          <w:trHeight w:val="1425"/>
        </w:trPr>
        <w:tc>
          <w:tcPr>
            <w:tcW w:w="315" w:type="pct"/>
            <w:vMerge/>
            <w:tcBorders>
              <w:left w:val="single" w:sz="4" w:space="0" w:color="000000"/>
              <w:bottom w:val="single" w:sz="4" w:space="0" w:color="000000"/>
              <w:right w:val="nil"/>
            </w:tcBorders>
          </w:tcPr>
          <w:p w:rsidR="00283F57" w:rsidRDefault="00283F57" w:rsidP="00AC4338">
            <w:pPr>
              <w:widowControl/>
              <w:numPr>
                <w:ilvl w:val="0"/>
                <w:numId w:val="6"/>
              </w:numPr>
              <w:tabs>
                <w:tab w:val="right" w:leader="underscore" w:pos="9639"/>
              </w:tabs>
              <w:suppressAutoHyphens/>
              <w:autoSpaceDE/>
              <w:autoSpaceDN/>
              <w:adjustRightInd/>
              <w:snapToGrid w:val="0"/>
              <w:ind w:left="0" w:firstLine="0"/>
              <w:jc w:val="both"/>
              <w:rPr>
                <w:bCs/>
                <w:sz w:val="24"/>
                <w:szCs w:val="24"/>
              </w:rPr>
            </w:pPr>
          </w:p>
        </w:tc>
        <w:tc>
          <w:tcPr>
            <w:tcW w:w="1129" w:type="pct"/>
            <w:vMerge/>
            <w:tcBorders>
              <w:left w:val="single" w:sz="4" w:space="0" w:color="000000"/>
              <w:bottom w:val="single" w:sz="4" w:space="0" w:color="000000"/>
              <w:right w:val="single" w:sz="4" w:space="0" w:color="000000"/>
            </w:tcBorders>
          </w:tcPr>
          <w:p w:rsidR="00283F57" w:rsidRDefault="00283F57" w:rsidP="004D47DE">
            <w:pPr>
              <w:pStyle w:val="ConsPlusNonformat"/>
              <w:rPr>
                <w:rFonts w:ascii="Times New Roman" w:hAnsi="Times New Roman" w:cs="Times New Roman"/>
                <w:sz w:val="24"/>
                <w:szCs w:val="24"/>
              </w:rPr>
            </w:pPr>
          </w:p>
        </w:tc>
        <w:tc>
          <w:tcPr>
            <w:tcW w:w="1586" w:type="pct"/>
            <w:tcBorders>
              <w:top w:val="single" w:sz="4" w:space="0" w:color="auto"/>
              <w:left w:val="single" w:sz="4" w:space="0" w:color="000000"/>
              <w:bottom w:val="single" w:sz="4" w:space="0" w:color="000000"/>
              <w:right w:val="nil"/>
            </w:tcBorders>
          </w:tcPr>
          <w:p w:rsidR="00283F57" w:rsidRDefault="00283F57" w:rsidP="007A6BA3">
            <w:pPr>
              <w:pStyle w:val="ConsPlusNonformat"/>
              <w:rPr>
                <w:rFonts w:ascii="Times New Roman" w:hAnsi="Times New Roman" w:cs="Times New Roman"/>
                <w:bCs/>
                <w:sz w:val="22"/>
                <w:szCs w:val="22"/>
              </w:rPr>
            </w:pPr>
            <w:r w:rsidRPr="007A6BA3">
              <w:rPr>
                <w:rFonts w:ascii="Times New Roman" w:hAnsi="Times New Roman" w:cs="Times New Roman"/>
                <w:bCs/>
                <w:sz w:val="22"/>
                <w:szCs w:val="22"/>
              </w:rPr>
              <w:t>Алгоритм решения задачи о заменах автомобиля</w:t>
            </w:r>
          </w:p>
          <w:p w:rsidR="00283F57" w:rsidRDefault="00283F57" w:rsidP="007A6BA3">
            <w:pPr>
              <w:pStyle w:val="ConsPlusNonformat"/>
              <w:rPr>
                <w:rFonts w:ascii="Times New Roman" w:hAnsi="Times New Roman" w:cs="Times New Roman"/>
                <w:bCs/>
                <w:sz w:val="22"/>
                <w:szCs w:val="22"/>
              </w:rPr>
            </w:pPr>
          </w:p>
          <w:p w:rsidR="00283F57" w:rsidRPr="007A6BA3" w:rsidRDefault="00283F57" w:rsidP="007A6BA3">
            <w:pPr>
              <w:pStyle w:val="ConsPlusNonformat"/>
              <w:rPr>
                <w:rFonts w:ascii="Times New Roman" w:hAnsi="Times New Roman" w:cs="Times New Roman"/>
                <w:b/>
                <w:bCs/>
                <w:sz w:val="24"/>
                <w:szCs w:val="24"/>
              </w:rPr>
            </w:pPr>
            <w:r w:rsidRPr="007A6BA3">
              <w:rPr>
                <w:rFonts w:ascii="Times New Roman" w:hAnsi="Times New Roman" w:cs="Times New Roman"/>
                <w:sz w:val="24"/>
                <w:szCs w:val="24"/>
              </w:rPr>
              <w:t xml:space="preserve">Программирование </w:t>
            </w:r>
            <w:r>
              <w:rPr>
                <w:rFonts w:ascii="Times New Roman" w:hAnsi="Times New Roman" w:cs="Times New Roman"/>
                <w:sz w:val="24"/>
                <w:szCs w:val="24"/>
              </w:rPr>
              <w:t>задачи замены оборудования</w:t>
            </w:r>
            <w:r w:rsidRPr="007A6BA3">
              <w:rPr>
                <w:rFonts w:ascii="Times New Roman" w:hAnsi="Times New Roman" w:cs="Times New Roman"/>
                <w:bCs/>
                <w:sz w:val="22"/>
                <w:szCs w:val="22"/>
              </w:rPr>
              <w:t xml:space="preserve"> на одном </w:t>
            </w:r>
            <w:r w:rsidRPr="007A6BA3">
              <w:rPr>
                <w:rFonts w:ascii="Times New Roman" w:hAnsi="Times New Roman" w:cs="Times New Roman"/>
                <w:bCs/>
                <w:sz w:val="22"/>
                <w:szCs w:val="22"/>
              </w:rPr>
              <w:lastRenderedPageBreak/>
              <w:t>из языков программирования</w:t>
            </w:r>
          </w:p>
        </w:tc>
        <w:tc>
          <w:tcPr>
            <w:tcW w:w="1375" w:type="pct"/>
            <w:tcBorders>
              <w:top w:val="single" w:sz="4" w:space="0" w:color="auto"/>
              <w:left w:val="single" w:sz="4" w:space="0" w:color="000000"/>
              <w:bottom w:val="single" w:sz="4" w:space="0" w:color="000000"/>
              <w:right w:val="single" w:sz="4" w:space="0" w:color="000000"/>
            </w:tcBorders>
          </w:tcPr>
          <w:p w:rsidR="00283F57" w:rsidRPr="0047792B" w:rsidRDefault="00283F57" w:rsidP="0001010F">
            <w:pPr>
              <w:rPr>
                <w:bCs/>
                <w:sz w:val="22"/>
                <w:szCs w:val="22"/>
              </w:rPr>
            </w:pPr>
            <w:r>
              <w:rPr>
                <w:bCs/>
                <w:sz w:val="22"/>
                <w:szCs w:val="22"/>
              </w:rPr>
              <w:lastRenderedPageBreak/>
              <w:t xml:space="preserve">Принцип оптимальности динамического программирования. </w:t>
            </w:r>
          </w:p>
          <w:p w:rsidR="00283F57" w:rsidRPr="0047792B" w:rsidRDefault="00283F57" w:rsidP="0001010F">
            <w:pPr>
              <w:rPr>
                <w:bCs/>
                <w:sz w:val="22"/>
                <w:szCs w:val="22"/>
              </w:rPr>
            </w:pPr>
          </w:p>
          <w:p w:rsidR="00283F57" w:rsidRPr="007A6BA3" w:rsidRDefault="00283F57" w:rsidP="007A6BA3">
            <w:pPr>
              <w:rPr>
                <w:bCs/>
                <w:sz w:val="22"/>
                <w:szCs w:val="22"/>
              </w:rPr>
            </w:pPr>
            <w:r>
              <w:rPr>
                <w:bCs/>
                <w:sz w:val="22"/>
                <w:szCs w:val="22"/>
              </w:rPr>
              <w:t xml:space="preserve">Вычислительная </w:t>
            </w:r>
            <w:r>
              <w:rPr>
                <w:bCs/>
                <w:sz w:val="22"/>
                <w:szCs w:val="22"/>
              </w:rPr>
              <w:lastRenderedPageBreak/>
              <w:t xml:space="preserve">схема ДП на примере </w:t>
            </w:r>
          </w:p>
          <w:p w:rsidR="00283F57" w:rsidRPr="007A6BA3" w:rsidRDefault="00283F57" w:rsidP="007A6BA3">
            <w:pPr>
              <w:rPr>
                <w:b/>
                <w:sz w:val="24"/>
                <w:szCs w:val="24"/>
              </w:rPr>
            </w:pPr>
            <w:r>
              <w:rPr>
                <w:bCs/>
                <w:sz w:val="22"/>
                <w:szCs w:val="22"/>
              </w:rPr>
              <w:t>решения задачи о замене оборудования</w:t>
            </w:r>
          </w:p>
        </w:tc>
        <w:tc>
          <w:tcPr>
            <w:tcW w:w="595" w:type="pct"/>
            <w:gridSpan w:val="2"/>
            <w:tcBorders>
              <w:top w:val="single" w:sz="4" w:space="0" w:color="auto"/>
              <w:left w:val="single" w:sz="4" w:space="0" w:color="000000"/>
              <w:bottom w:val="single" w:sz="4" w:space="0" w:color="000000"/>
              <w:right w:val="single" w:sz="4" w:space="0" w:color="000000"/>
            </w:tcBorders>
          </w:tcPr>
          <w:p w:rsidR="00283F57" w:rsidRDefault="00283F57" w:rsidP="00283F57">
            <w:pPr>
              <w:jc w:val="center"/>
              <w:rPr>
                <w:b/>
                <w:sz w:val="24"/>
                <w:szCs w:val="24"/>
              </w:rPr>
            </w:pPr>
          </w:p>
          <w:p w:rsidR="00283F57" w:rsidRDefault="00283F57" w:rsidP="00283F57">
            <w:pPr>
              <w:jc w:val="center"/>
              <w:rPr>
                <w:b/>
                <w:sz w:val="24"/>
                <w:szCs w:val="24"/>
              </w:rPr>
            </w:pPr>
          </w:p>
          <w:p w:rsidR="00283F57" w:rsidRDefault="00283F57" w:rsidP="00283F57">
            <w:pPr>
              <w:jc w:val="center"/>
              <w:rPr>
                <w:b/>
                <w:sz w:val="24"/>
                <w:szCs w:val="24"/>
              </w:rPr>
            </w:pPr>
          </w:p>
          <w:p w:rsidR="00283F57" w:rsidRPr="00210859" w:rsidRDefault="00283F57" w:rsidP="00283F57">
            <w:pPr>
              <w:jc w:val="center"/>
              <w:rPr>
                <w:b/>
                <w:sz w:val="24"/>
                <w:szCs w:val="24"/>
              </w:rPr>
            </w:pPr>
            <w:r>
              <w:rPr>
                <w:b/>
                <w:sz w:val="24"/>
                <w:szCs w:val="24"/>
              </w:rPr>
              <w:t>4</w:t>
            </w:r>
          </w:p>
        </w:tc>
      </w:tr>
      <w:tr w:rsidR="00283F57" w:rsidTr="00283F57">
        <w:trPr>
          <w:trHeight w:val="2592"/>
        </w:trPr>
        <w:tc>
          <w:tcPr>
            <w:tcW w:w="315" w:type="pct"/>
            <w:tcBorders>
              <w:top w:val="single" w:sz="8" w:space="0" w:color="000000"/>
              <w:left w:val="single" w:sz="4" w:space="0" w:color="000000"/>
              <w:bottom w:val="single" w:sz="4" w:space="0" w:color="000000"/>
              <w:right w:val="nil"/>
            </w:tcBorders>
          </w:tcPr>
          <w:p w:rsidR="00283F57" w:rsidRPr="00210859" w:rsidRDefault="00283F57" w:rsidP="00283F57">
            <w:pPr>
              <w:widowControl/>
              <w:tabs>
                <w:tab w:val="right" w:leader="underscore" w:pos="9639"/>
              </w:tabs>
              <w:suppressAutoHyphens/>
              <w:autoSpaceDE/>
              <w:autoSpaceDN/>
              <w:adjustRightInd/>
              <w:snapToGrid w:val="0"/>
              <w:ind w:left="568"/>
              <w:jc w:val="both"/>
              <w:rPr>
                <w:bCs/>
                <w:sz w:val="24"/>
                <w:szCs w:val="24"/>
              </w:rPr>
            </w:pPr>
          </w:p>
        </w:tc>
        <w:tc>
          <w:tcPr>
            <w:tcW w:w="1129" w:type="pct"/>
            <w:tcBorders>
              <w:top w:val="single" w:sz="8" w:space="0" w:color="000000"/>
              <w:left w:val="single" w:sz="4" w:space="0" w:color="000000"/>
              <w:bottom w:val="single" w:sz="4" w:space="0" w:color="000000"/>
              <w:right w:val="single" w:sz="4" w:space="0" w:color="000000"/>
            </w:tcBorders>
          </w:tcPr>
          <w:p w:rsidR="00283F57" w:rsidRDefault="00283F57" w:rsidP="003D0E1F">
            <w:pPr>
              <w:tabs>
                <w:tab w:val="right" w:leader="underscore" w:pos="9639"/>
              </w:tabs>
              <w:snapToGrid w:val="0"/>
              <w:rPr>
                <w:sz w:val="24"/>
                <w:szCs w:val="24"/>
              </w:rPr>
            </w:pPr>
          </w:p>
          <w:p w:rsidR="00283F57" w:rsidRDefault="00283F57" w:rsidP="003D0E1F">
            <w:pPr>
              <w:tabs>
                <w:tab w:val="right" w:leader="underscore" w:pos="9639"/>
              </w:tabs>
              <w:snapToGrid w:val="0"/>
              <w:rPr>
                <w:sz w:val="24"/>
                <w:szCs w:val="24"/>
              </w:rPr>
            </w:pPr>
            <w:r>
              <w:rPr>
                <w:sz w:val="24"/>
                <w:szCs w:val="24"/>
              </w:rPr>
              <w:t xml:space="preserve">Раздел 3. Методы решения экстремальных задач для функций и ЗЛП  </w:t>
            </w:r>
          </w:p>
        </w:tc>
        <w:tc>
          <w:tcPr>
            <w:tcW w:w="1586" w:type="pct"/>
            <w:tcBorders>
              <w:top w:val="single" w:sz="8" w:space="0" w:color="000000"/>
              <w:left w:val="single" w:sz="4" w:space="0" w:color="000000"/>
              <w:bottom w:val="single" w:sz="4" w:space="0" w:color="000000"/>
              <w:right w:val="nil"/>
            </w:tcBorders>
          </w:tcPr>
          <w:p w:rsidR="00283F57" w:rsidRDefault="00283F57" w:rsidP="003D0E1F">
            <w:pPr>
              <w:tabs>
                <w:tab w:val="right" w:leader="underscore" w:pos="9639"/>
              </w:tabs>
              <w:snapToGrid w:val="0"/>
              <w:rPr>
                <w:sz w:val="24"/>
                <w:szCs w:val="24"/>
              </w:rPr>
            </w:pPr>
            <w:r w:rsidRPr="00210859">
              <w:rPr>
                <w:sz w:val="24"/>
                <w:szCs w:val="24"/>
              </w:rPr>
              <w:t>Графический метод решения задач линейного программирования</w:t>
            </w:r>
          </w:p>
          <w:p w:rsidR="00283F57" w:rsidRDefault="00283F57" w:rsidP="003D0E1F">
            <w:pPr>
              <w:tabs>
                <w:tab w:val="right" w:leader="underscore" w:pos="9639"/>
              </w:tabs>
              <w:snapToGrid w:val="0"/>
              <w:rPr>
                <w:sz w:val="24"/>
                <w:szCs w:val="24"/>
              </w:rPr>
            </w:pPr>
          </w:p>
          <w:p w:rsidR="00283F57" w:rsidRPr="00210859" w:rsidRDefault="00283F57" w:rsidP="00F6442B">
            <w:pPr>
              <w:tabs>
                <w:tab w:val="right" w:leader="underscore" w:pos="9639"/>
              </w:tabs>
              <w:snapToGrid w:val="0"/>
              <w:rPr>
                <w:sz w:val="24"/>
                <w:szCs w:val="24"/>
              </w:rPr>
            </w:pPr>
            <w:r>
              <w:rPr>
                <w:sz w:val="24"/>
                <w:szCs w:val="24"/>
              </w:rPr>
              <w:t>Программирование г</w:t>
            </w:r>
            <w:r w:rsidRPr="0016490F">
              <w:rPr>
                <w:bCs/>
                <w:sz w:val="22"/>
                <w:szCs w:val="22"/>
              </w:rPr>
              <w:t>рафическ</w:t>
            </w:r>
            <w:r>
              <w:rPr>
                <w:bCs/>
                <w:sz w:val="22"/>
                <w:szCs w:val="22"/>
              </w:rPr>
              <w:t xml:space="preserve">ого </w:t>
            </w:r>
            <w:r w:rsidRPr="0016490F">
              <w:rPr>
                <w:bCs/>
                <w:sz w:val="22"/>
                <w:szCs w:val="22"/>
              </w:rPr>
              <w:t xml:space="preserve"> метод</w:t>
            </w:r>
            <w:r>
              <w:rPr>
                <w:bCs/>
                <w:sz w:val="22"/>
                <w:szCs w:val="22"/>
              </w:rPr>
              <w:t>а</w:t>
            </w:r>
            <w:r w:rsidRPr="0016490F">
              <w:rPr>
                <w:bCs/>
                <w:sz w:val="22"/>
                <w:szCs w:val="22"/>
              </w:rPr>
              <w:t xml:space="preserve"> решения задач ЛП</w:t>
            </w:r>
            <w:r>
              <w:rPr>
                <w:bCs/>
                <w:sz w:val="22"/>
                <w:szCs w:val="22"/>
              </w:rPr>
              <w:t xml:space="preserve"> на одном из языков программирования</w:t>
            </w:r>
          </w:p>
        </w:tc>
        <w:tc>
          <w:tcPr>
            <w:tcW w:w="1375" w:type="pct"/>
            <w:tcBorders>
              <w:top w:val="single" w:sz="8" w:space="0" w:color="000000"/>
              <w:left w:val="single" w:sz="4" w:space="0" w:color="000000"/>
              <w:bottom w:val="single" w:sz="4" w:space="0" w:color="000000"/>
              <w:right w:val="single" w:sz="4" w:space="0" w:color="000000"/>
            </w:tcBorders>
          </w:tcPr>
          <w:p w:rsidR="00283F57" w:rsidRPr="0016490F" w:rsidRDefault="00283F57" w:rsidP="00CD47C3">
            <w:pPr>
              <w:tabs>
                <w:tab w:val="right" w:leader="underscore" w:pos="9639"/>
              </w:tabs>
              <w:rPr>
                <w:bCs/>
                <w:sz w:val="22"/>
                <w:szCs w:val="22"/>
              </w:rPr>
            </w:pPr>
            <w:r w:rsidRPr="0016490F">
              <w:rPr>
                <w:bCs/>
                <w:sz w:val="22"/>
                <w:szCs w:val="22"/>
              </w:rPr>
              <w:t xml:space="preserve">Постановка задачи линейной оптимизации </w:t>
            </w:r>
          </w:p>
          <w:p w:rsidR="00283F57" w:rsidRPr="00956510" w:rsidRDefault="00283F57" w:rsidP="00CD47C3">
            <w:pPr>
              <w:tabs>
                <w:tab w:val="right" w:leader="underscore" w:pos="9639"/>
              </w:tabs>
              <w:rPr>
                <w:b/>
                <w:bCs/>
                <w:sz w:val="22"/>
                <w:szCs w:val="22"/>
              </w:rPr>
            </w:pPr>
            <w:r>
              <w:rPr>
                <w:bCs/>
                <w:sz w:val="22"/>
                <w:szCs w:val="22"/>
              </w:rPr>
              <w:t>Примеры</w:t>
            </w:r>
            <w:r w:rsidRPr="0016490F">
              <w:rPr>
                <w:bCs/>
                <w:sz w:val="22"/>
                <w:szCs w:val="22"/>
              </w:rPr>
              <w:t xml:space="preserve"> задач </w:t>
            </w:r>
            <w:r>
              <w:rPr>
                <w:bCs/>
                <w:sz w:val="22"/>
                <w:szCs w:val="22"/>
              </w:rPr>
              <w:t>экономики, п</w:t>
            </w:r>
            <w:r w:rsidRPr="0016490F">
              <w:rPr>
                <w:bCs/>
                <w:sz w:val="22"/>
                <w:szCs w:val="22"/>
              </w:rPr>
              <w:t>риводящие к задачам ЛП Графический метод решения простейших задач ЛП</w:t>
            </w:r>
          </w:p>
        </w:tc>
        <w:tc>
          <w:tcPr>
            <w:tcW w:w="595" w:type="pct"/>
            <w:gridSpan w:val="2"/>
            <w:tcBorders>
              <w:top w:val="single" w:sz="8" w:space="0" w:color="000000"/>
              <w:left w:val="single" w:sz="4" w:space="0" w:color="000000"/>
              <w:bottom w:val="single" w:sz="4" w:space="0" w:color="000000"/>
              <w:right w:val="single" w:sz="4" w:space="0" w:color="000000"/>
            </w:tcBorders>
          </w:tcPr>
          <w:p w:rsidR="00283F57" w:rsidRDefault="00283F57" w:rsidP="00F6442B">
            <w:pPr>
              <w:jc w:val="center"/>
              <w:rPr>
                <w:b/>
                <w:sz w:val="24"/>
                <w:szCs w:val="24"/>
              </w:rPr>
            </w:pPr>
          </w:p>
          <w:p w:rsidR="00283F57" w:rsidRDefault="00283F57" w:rsidP="00F6442B">
            <w:pPr>
              <w:jc w:val="center"/>
              <w:rPr>
                <w:b/>
                <w:sz w:val="24"/>
                <w:szCs w:val="24"/>
              </w:rPr>
            </w:pPr>
          </w:p>
          <w:p w:rsidR="00283F57" w:rsidRDefault="00283F57" w:rsidP="00F6442B">
            <w:pPr>
              <w:jc w:val="center"/>
              <w:rPr>
                <w:b/>
                <w:sz w:val="24"/>
                <w:szCs w:val="24"/>
              </w:rPr>
            </w:pPr>
          </w:p>
          <w:p w:rsidR="00283F57" w:rsidRDefault="00283F57" w:rsidP="00F6442B">
            <w:pPr>
              <w:jc w:val="center"/>
              <w:rPr>
                <w:b/>
                <w:sz w:val="24"/>
                <w:szCs w:val="24"/>
              </w:rPr>
            </w:pPr>
          </w:p>
          <w:p w:rsidR="00283F57" w:rsidRDefault="00283F57" w:rsidP="00F6442B">
            <w:pPr>
              <w:jc w:val="center"/>
              <w:rPr>
                <w:b/>
                <w:sz w:val="24"/>
                <w:szCs w:val="24"/>
              </w:rPr>
            </w:pPr>
            <w:r>
              <w:rPr>
                <w:b/>
                <w:sz w:val="24"/>
                <w:szCs w:val="24"/>
              </w:rPr>
              <w:t>10</w:t>
            </w:r>
          </w:p>
        </w:tc>
      </w:tr>
      <w:tr w:rsidR="00283F57" w:rsidTr="00283F57">
        <w:trPr>
          <w:trHeight w:val="699"/>
        </w:trPr>
        <w:tc>
          <w:tcPr>
            <w:tcW w:w="315" w:type="pct"/>
            <w:tcBorders>
              <w:top w:val="single" w:sz="4" w:space="0" w:color="000000"/>
              <w:left w:val="single" w:sz="4" w:space="0" w:color="000000"/>
              <w:bottom w:val="single" w:sz="4" w:space="0" w:color="000000"/>
              <w:right w:val="nil"/>
            </w:tcBorders>
          </w:tcPr>
          <w:p w:rsidR="00283F57" w:rsidRDefault="00283F57" w:rsidP="00283F57">
            <w:pPr>
              <w:widowControl/>
              <w:tabs>
                <w:tab w:val="right" w:leader="underscore" w:pos="9639"/>
              </w:tabs>
              <w:suppressAutoHyphens/>
              <w:autoSpaceDE/>
              <w:autoSpaceDN/>
              <w:adjustRightInd/>
              <w:snapToGrid w:val="0"/>
              <w:ind w:left="568"/>
              <w:jc w:val="both"/>
              <w:rPr>
                <w:b/>
                <w:bCs/>
                <w:sz w:val="24"/>
                <w:szCs w:val="24"/>
              </w:rPr>
            </w:pPr>
          </w:p>
        </w:tc>
        <w:tc>
          <w:tcPr>
            <w:tcW w:w="1129" w:type="pct"/>
            <w:tcBorders>
              <w:top w:val="single" w:sz="4" w:space="0" w:color="000000"/>
              <w:left w:val="single" w:sz="4" w:space="0" w:color="000000"/>
              <w:bottom w:val="single" w:sz="4" w:space="0" w:color="000000"/>
              <w:right w:val="single" w:sz="4" w:space="0" w:color="000000"/>
            </w:tcBorders>
          </w:tcPr>
          <w:p w:rsidR="00283F57" w:rsidRDefault="00283F57" w:rsidP="00C16484">
            <w:pPr>
              <w:snapToGrid w:val="0"/>
              <w:rPr>
                <w:sz w:val="24"/>
                <w:szCs w:val="24"/>
              </w:rPr>
            </w:pPr>
            <w:r>
              <w:rPr>
                <w:sz w:val="24"/>
                <w:szCs w:val="24"/>
              </w:rPr>
              <w:t>Раздел 4. Численные методы безусловной и условной  оптимизации</w:t>
            </w:r>
          </w:p>
          <w:p w:rsidR="00283F57" w:rsidRDefault="00283F57" w:rsidP="004D47DE">
            <w:pPr>
              <w:snapToGrid w:val="0"/>
              <w:rPr>
                <w:sz w:val="24"/>
                <w:szCs w:val="24"/>
              </w:rPr>
            </w:pPr>
          </w:p>
        </w:tc>
        <w:tc>
          <w:tcPr>
            <w:tcW w:w="1586" w:type="pct"/>
            <w:tcBorders>
              <w:top w:val="single" w:sz="4" w:space="0" w:color="000000"/>
              <w:left w:val="single" w:sz="4" w:space="0" w:color="000000"/>
              <w:bottom w:val="single" w:sz="4" w:space="0" w:color="000000"/>
              <w:right w:val="nil"/>
            </w:tcBorders>
          </w:tcPr>
          <w:p w:rsidR="00283F57" w:rsidRPr="00F6442B" w:rsidRDefault="00283F57" w:rsidP="00F6442B">
            <w:pPr>
              <w:snapToGrid w:val="0"/>
              <w:rPr>
                <w:bCs/>
                <w:sz w:val="24"/>
                <w:szCs w:val="24"/>
              </w:rPr>
            </w:pPr>
            <w:r w:rsidRPr="00F6442B">
              <w:rPr>
                <w:bCs/>
                <w:sz w:val="24"/>
                <w:szCs w:val="24"/>
              </w:rPr>
              <w:t>Метод дихотомии</w:t>
            </w:r>
          </w:p>
          <w:p w:rsidR="00283F57" w:rsidRPr="00F6442B" w:rsidRDefault="00283F57" w:rsidP="00F6442B">
            <w:pPr>
              <w:snapToGrid w:val="0"/>
              <w:rPr>
                <w:bCs/>
                <w:sz w:val="24"/>
                <w:szCs w:val="24"/>
              </w:rPr>
            </w:pPr>
            <w:r w:rsidRPr="00F6442B">
              <w:rPr>
                <w:bCs/>
                <w:sz w:val="24"/>
                <w:szCs w:val="24"/>
              </w:rPr>
              <w:t>Метод золотого сечения</w:t>
            </w:r>
          </w:p>
          <w:p w:rsidR="00283F57" w:rsidRPr="00F6442B" w:rsidRDefault="00283F57" w:rsidP="00F6442B">
            <w:pPr>
              <w:snapToGrid w:val="0"/>
              <w:rPr>
                <w:bCs/>
                <w:sz w:val="24"/>
                <w:szCs w:val="24"/>
              </w:rPr>
            </w:pPr>
            <w:r w:rsidRPr="00F6442B">
              <w:rPr>
                <w:bCs/>
                <w:sz w:val="24"/>
                <w:szCs w:val="24"/>
              </w:rPr>
              <w:t>Метод Ньютона</w:t>
            </w:r>
          </w:p>
          <w:p w:rsidR="00283F57" w:rsidRPr="00F6442B" w:rsidRDefault="00283F57" w:rsidP="00F6442B">
            <w:pPr>
              <w:snapToGrid w:val="0"/>
              <w:rPr>
                <w:bCs/>
                <w:sz w:val="24"/>
                <w:szCs w:val="24"/>
              </w:rPr>
            </w:pPr>
            <w:r w:rsidRPr="00F6442B">
              <w:rPr>
                <w:bCs/>
                <w:sz w:val="24"/>
                <w:szCs w:val="24"/>
              </w:rPr>
              <w:t xml:space="preserve">Метод </w:t>
            </w:r>
            <w:proofErr w:type="spellStart"/>
            <w:r w:rsidRPr="00F6442B">
              <w:rPr>
                <w:bCs/>
                <w:sz w:val="24"/>
                <w:szCs w:val="24"/>
              </w:rPr>
              <w:t>Такера</w:t>
            </w:r>
            <w:proofErr w:type="spellEnd"/>
            <w:r w:rsidRPr="00F6442B">
              <w:rPr>
                <w:bCs/>
                <w:sz w:val="24"/>
                <w:szCs w:val="24"/>
              </w:rPr>
              <w:t>-Куна</w:t>
            </w:r>
          </w:p>
          <w:p w:rsidR="00283F57" w:rsidRDefault="00283F57" w:rsidP="00C16484">
            <w:pPr>
              <w:snapToGrid w:val="0"/>
              <w:rPr>
                <w:b/>
                <w:bCs/>
                <w:sz w:val="24"/>
                <w:szCs w:val="24"/>
              </w:rPr>
            </w:pPr>
          </w:p>
        </w:tc>
        <w:tc>
          <w:tcPr>
            <w:tcW w:w="1375" w:type="pct"/>
            <w:tcBorders>
              <w:top w:val="single" w:sz="4" w:space="0" w:color="000000"/>
              <w:left w:val="single" w:sz="4" w:space="0" w:color="000000"/>
              <w:bottom w:val="single" w:sz="4" w:space="0" w:color="000000"/>
              <w:right w:val="single" w:sz="4" w:space="0" w:color="000000"/>
            </w:tcBorders>
          </w:tcPr>
          <w:p w:rsidR="00283F57" w:rsidRDefault="00283F57" w:rsidP="00CD47C3">
            <w:pPr>
              <w:tabs>
                <w:tab w:val="right" w:leader="underscore" w:pos="9639"/>
              </w:tabs>
              <w:rPr>
                <w:bCs/>
                <w:sz w:val="22"/>
                <w:szCs w:val="22"/>
              </w:rPr>
            </w:pPr>
            <w:r>
              <w:rPr>
                <w:bCs/>
                <w:sz w:val="22"/>
                <w:szCs w:val="22"/>
              </w:rPr>
              <w:t>Численные методы оптимизации.</w:t>
            </w:r>
          </w:p>
          <w:p w:rsidR="00283F57" w:rsidRDefault="00283F57" w:rsidP="00CD47C3">
            <w:pPr>
              <w:tabs>
                <w:tab w:val="right" w:leader="underscore" w:pos="9639"/>
              </w:tabs>
              <w:rPr>
                <w:bCs/>
                <w:sz w:val="22"/>
                <w:szCs w:val="22"/>
              </w:rPr>
            </w:pPr>
            <w:r>
              <w:rPr>
                <w:bCs/>
                <w:sz w:val="22"/>
                <w:szCs w:val="22"/>
              </w:rPr>
              <w:t>Алгоритмы их решения</w:t>
            </w:r>
          </w:p>
          <w:p w:rsidR="00283F57" w:rsidRPr="0016490F" w:rsidRDefault="00283F57" w:rsidP="00CD47C3">
            <w:pPr>
              <w:tabs>
                <w:tab w:val="right" w:leader="underscore" w:pos="9639"/>
              </w:tabs>
              <w:rPr>
                <w:bCs/>
                <w:sz w:val="22"/>
                <w:szCs w:val="22"/>
              </w:rPr>
            </w:pPr>
            <w:r>
              <w:rPr>
                <w:bCs/>
                <w:sz w:val="22"/>
                <w:szCs w:val="22"/>
              </w:rPr>
              <w:t>Тексты программ на одном из языков программирования</w:t>
            </w:r>
          </w:p>
        </w:tc>
        <w:tc>
          <w:tcPr>
            <w:tcW w:w="595" w:type="pct"/>
            <w:gridSpan w:val="2"/>
            <w:tcBorders>
              <w:top w:val="single" w:sz="4" w:space="0" w:color="000000"/>
              <w:left w:val="single" w:sz="4" w:space="0" w:color="000000"/>
              <w:bottom w:val="single" w:sz="4" w:space="0" w:color="000000"/>
              <w:right w:val="single" w:sz="4" w:space="0" w:color="000000"/>
            </w:tcBorders>
          </w:tcPr>
          <w:p w:rsidR="00283F57" w:rsidRDefault="00283F57" w:rsidP="00F6442B">
            <w:pPr>
              <w:jc w:val="center"/>
              <w:rPr>
                <w:b/>
                <w:sz w:val="24"/>
                <w:szCs w:val="24"/>
              </w:rPr>
            </w:pPr>
          </w:p>
          <w:p w:rsidR="00283F57" w:rsidRDefault="00283F57" w:rsidP="00F6442B">
            <w:pPr>
              <w:jc w:val="center"/>
              <w:rPr>
                <w:b/>
                <w:sz w:val="24"/>
                <w:szCs w:val="24"/>
              </w:rPr>
            </w:pPr>
          </w:p>
          <w:p w:rsidR="00283F57" w:rsidRDefault="00283F57" w:rsidP="00F6442B">
            <w:pPr>
              <w:jc w:val="center"/>
              <w:rPr>
                <w:b/>
                <w:sz w:val="24"/>
                <w:szCs w:val="24"/>
              </w:rPr>
            </w:pPr>
          </w:p>
          <w:p w:rsidR="00283F57" w:rsidRDefault="00283F57" w:rsidP="00F6442B">
            <w:pPr>
              <w:jc w:val="center"/>
              <w:rPr>
                <w:b/>
                <w:sz w:val="24"/>
                <w:szCs w:val="24"/>
              </w:rPr>
            </w:pPr>
            <w:r>
              <w:rPr>
                <w:b/>
                <w:sz w:val="24"/>
                <w:szCs w:val="24"/>
              </w:rPr>
              <w:t>10</w:t>
            </w:r>
          </w:p>
        </w:tc>
      </w:tr>
      <w:tr w:rsidR="00283F57" w:rsidTr="00283F57">
        <w:trPr>
          <w:gridAfter w:val="1"/>
          <w:wAfter w:w="10" w:type="pct"/>
          <w:trHeight w:val="340"/>
        </w:trPr>
        <w:tc>
          <w:tcPr>
            <w:tcW w:w="315" w:type="pct"/>
            <w:tcBorders>
              <w:top w:val="single" w:sz="4" w:space="0" w:color="000000"/>
              <w:left w:val="single" w:sz="4" w:space="0" w:color="000000"/>
              <w:bottom w:val="single" w:sz="4" w:space="0" w:color="000000"/>
              <w:right w:val="single" w:sz="4" w:space="0" w:color="000000"/>
            </w:tcBorders>
          </w:tcPr>
          <w:p w:rsidR="00283F57" w:rsidRDefault="00283F57" w:rsidP="00AB16C7">
            <w:pPr>
              <w:snapToGrid w:val="0"/>
              <w:rPr>
                <w:b/>
                <w:sz w:val="24"/>
                <w:szCs w:val="24"/>
              </w:rPr>
            </w:pPr>
          </w:p>
        </w:tc>
        <w:tc>
          <w:tcPr>
            <w:tcW w:w="4090" w:type="pct"/>
            <w:gridSpan w:val="3"/>
            <w:tcBorders>
              <w:top w:val="single" w:sz="4" w:space="0" w:color="000000"/>
              <w:left w:val="single" w:sz="4" w:space="0" w:color="000000"/>
              <w:bottom w:val="single" w:sz="4" w:space="0" w:color="000000"/>
              <w:right w:val="single" w:sz="4" w:space="0" w:color="000000"/>
            </w:tcBorders>
          </w:tcPr>
          <w:p w:rsidR="00283F57" w:rsidRPr="000E65F0" w:rsidRDefault="00283F57" w:rsidP="00AB16C7">
            <w:pPr>
              <w:snapToGrid w:val="0"/>
              <w:rPr>
                <w:b/>
                <w:sz w:val="24"/>
                <w:szCs w:val="24"/>
              </w:rPr>
            </w:pPr>
            <w:r>
              <w:rPr>
                <w:b/>
                <w:sz w:val="24"/>
                <w:szCs w:val="24"/>
              </w:rPr>
              <w:t>Итого часов в 4 семестре:</w:t>
            </w:r>
          </w:p>
        </w:tc>
        <w:tc>
          <w:tcPr>
            <w:tcW w:w="585" w:type="pct"/>
            <w:tcBorders>
              <w:top w:val="single" w:sz="4" w:space="0" w:color="000000"/>
              <w:left w:val="single" w:sz="4" w:space="0" w:color="000000"/>
              <w:bottom w:val="single" w:sz="4" w:space="0" w:color="000000"/>
              <w:right w:val="single" w:sz="4" w:space="0" w:color="000000"/>
            </w:tcBorders>
          </w:tcPr>
          <w:p w:rsidR="00283F57" w:rsidRPr="00816A7E" w:rsidRDefault="00283F57" w:rsidP="00283F57">
            <w:pPr>
              <w:snapToGrid w:val="0"/>
              <w:jc w:val="center"/>
              <w:rPr>
                <w:b/>
                <w:sz w:val="24"/>
                <w:szCs w:val="24"/>
              </w:rPr>
            </w:pPr>
            <w:r w:rsidRPr="00816A7E">
              <w:rPr>
                <w:b/>
                <w:sz w:val="24"/>
                <w:szCs w:val="24"/>
              </w:rPr>
              <w:t>36</w:t>
            </w:r>
          </w:p>
        </w:tc>
      </w:tr>
      <w:tr w:rsidR="00283F57" w:rsidTr="00283F57">
        <w:trPr>
          <w:gridAfter w:val="1"/>
          <w:wAfter w:w="10" w:type="pct"/>
          <w:trHeight w:val="340"/>
        </w:trPr>
        <w:tc>
          <w:tcPr>
            <w:tcW w:w="315" w:type="pct"/>
            <w:tcBorders>
              <w:top w:val="single" w:sz="4" w:space="0" w:color="000000"/>
              <w:left w:val="single" w:sz="4" w:space="0" w:color="000000"/>
              <w:bottom w:val="single" w:sz="4" w:space="0" w:color="000000"/>
              <w:right w:val="single" w:sz="4" w:space="0" w:color="000000"/>
            </w:tcBorders>
          </w:tcPr>
          <w:p w:rsidR="00283F57" w:rsidRDefault="00283F57" w:rsidP="00AB16C7">
            <w:pPr>
              <w:snapToGrid w:val="0"/>
              <w:rPr>
                <w:b/>
                <w:sz w:val="24"/>
                <w:szCs w:val="24"/>
              </w:rPr>
            </w:pPr>
          </w:p>
        </w:tc>
        <w:tc>
          <w:tcPr>
            <w:tcW w:w="4090" w:type="pct"/>
            <w:gridSpan w:val="3"/>
            <w:tcBorders>
              <w:top w:val="single" w:sz="4" w:space="0" w:color="000000"/>
              <w:left w:val="single" w:sz="4" w:space="0" w:color="000000"/>
              <w:bottom w:val="single" w:sz="4" w:space="0" w:color="000000"/>
              <w:right w:val="single" w:sz="4" w:space="0" w:color="000000"/>
            </w:tcBorders>
          </w:tcPr>
          <w:p w:rsidR="00283F57" w:rsidRDefault="00283F57" w:rsidP="00AB16C7">
            <w:pPr>
              <w:snapToGrid w:val="0"/>
              <w:rPr>
                <w:b/>
                <w:sz w:val="24"/>
                <w:szCs w:val="24"/>
              </w:rPr>
            </w:pPr>
            <w:r>
              <w:rPr>
                <w:b/>
                <w:sz w:val="24"/>
                <w:szCs w:val="24"/>
              </w:rPr>
              <w:t>Всего:</w:t>
            </w:r>
          </w:p>
        </w:tc>
        <w:tc>
          <w:tcPr>
            <w:tcW w:w="585" w:type="pct"/>
            <w:tcBorders>
              <w:top w:val="single" w:sz="4" w:space="0" w:color="000000"/>
              <w:left w:val="single" w:sz="4" w:space="0" w:color="000000"/>
              <w:bottom w:val="single" w:sz="4" w:space="0" w:color="000000"/>
              <w:right w:val="single" w:sz="4" w:space="0" w:color="000000"/>
            </w:tcBorders>
          </w:tcPr>
          <w:p w:rsidR="00283F57" w:rsidRPr="00816A7E" w:rsidRDefault="00283F57" w:rsidP="00283F57">
            <w:pPr>
              <w:snapToGrid w:val="0"/>
              <w:jc w:val="center"/>
              <w:rPr>
                <w:b/>
                <w:sz w:val="24"/>
                <w:szCs w:val="24"/>
              </w:rPr>
            </w:pPr>
            <w:r w:rsidRPr="00816A7E">
              <w:rPr>
                <w:b/>
                <w:sz w:val="24"/>
                <w:szCs w:val="24"/>
              </w:rPr>
              <w:t>36</w:t>
            </w:r>
          </w:p>
        </w:tc>
      </w:tr>
    </w:tbl>
    <w:p w:rsidR="0018682E" w:rsidRDefault="0018682E" w:rsidP="0018682E">
      <w:pPr>
        <w:tabs>
          <w:tab w:val="left" w:pos="708"/>
          <w:tab w:val="right" w:leader="underscore" w:pos="9639"/>
        </w:tabs>
        <w:jc w:val="both"/>
        <w:textAlignment w:val="top"/>
        <w:rPr>
          <w:color w:val="333333"/>
          <w:sz w:val="24"/>
          <w:szCs w:val="24"/>
        </w:rPr>
      </w:pPr>
    </w:p>
    <w:p w:rsidR="0018682E" w:rsidRPr="00C05363" w:rsidRDefault="0018682E" w:rsidP="00C05363">
      <w:pPr>
        <w:rPr>
          <w:b/>
          <w:sz w:val="24"/>
          <w:szCs w:val="24"/>
        </w:rPr>
      </w:pPr>
      <w:r w:rsidRPr="007372EC">
        <w:rPr>
          <w:b/>
          <w:sz w:val="24"/>
          <w:szCs w:val="24"/>
        </w:rPr>
        <w:t xml:space="preserve">4.3. САМОСТОЯТЕЛЬНАЯ РАБОТА </w:t>
      </w:r>
      <w:r w:rsidR="00BD4049">
        <w:rPr>
          <w:b/>
          <w:sz w:val="24"/>
          <w:szCs w:val="24"/>
        </w:rPr>
        <w:t>ОБУЧАЮЩЕГОСЯ</w:t>
      </w:r>
    </w:p>
    <w:tbl>
      <w:tblPr>
        <w:tblW w:w="8477" w:type="dxa"/>
        <w:tblInd w:w="-5" w:type="dxa"/>
        <w:tblLayout w:type="fixed"/>
        <w:tblLook w:val="0000" w:firstRow="0" w:lastRow="0" w:firstColumn="0" w:lastColumn="0" w:noHBand="0" w:noVBand="0"/>
      </w:tblPr>
      <w:tblGrid>
        <w:gridCol w:w="561"/>
        <w:gridCol w:w="2551"/>
        <w:gridCol w:w="4231"/>
        <w:gridCol w:w="1134"/>
      </w:tblGrid>
      <w:tr w:rsidR="00283F57" w:rsidTr="00283F57">
        <w:trPr>
          <w:trHeight w:val="340"/>
        </w:trPr>
        <w:tc>
          <w:tcPr>
            <w:tcW w:w="561" w:type="dxa"/>
            <w:tcBorders>
              <w:top w:val="single" w:sz="4" w:space="0" w:color="000000"/>
              <w:left w:val="single" w:sz="4" w:space="0" w:color="000000"/>
              <w:bottom w:val="single" w:sz="4" w:space="0" w:color="000000"/>
              <w:right w:val="nil"/>
            </w:tcBorders>
            <w:vAlign w:val="center"/>
          </w:tcPr>
          <w:p w:rsidR="00283F57" w:rsidRDefault="00283F57" w:rsidP="00AB16C7">
            <w:pPr>
              <w:tabs>
                <w:tab w:val="right" w:leader="underscore" w:pos="9639"/>
              </w:tabs>
              <w:snapToGrid w:val="0"/>
              <w:jc w:val="center"/>
              <w:rPr>
                <w:b/>
                <w:bCs/>
                <w:sz w:val="24"/>
                <w:szCs w:val="24"/>
              </w:rPr>
            </w:pPr>
            <w:r>
              <w:rPr>
                <w:b/>
                <w:bCs/>
                <w:sz w:val="24"/>
                <w:szCs w:val="24"/>
              </w:rPr>
              <w:t>№ п/п</w:t>
            </w:r>
          </w:p>
        </w:tc>
        <w:tc>
          <w:tcPr>
            <w:tcW w:w="2551" w:type="dxa"/>
            <w:tcBorders>
              <w:top w:val="single" w:sz="4" w:space="0" w:color="000000"/>
              <w:left w:val="single" w:sz="4" w:space="0" w:color="000000"/>
              <w:bottom w:val="single" w:sz="4" w:space="0" w:color="000000"/>
              <w:right w:val="nil"/>
            </w:tcBorders>
            <w:vAlign w:val="center"/>
          </w:tcPr>
          <w:p w:rsidR="00283F57" w:rsidRDefault="00283F57" w:rsidP="00AB16C7">
            <w:pPr>
              <w:tabs>
                <w:tab w:val="right" w:leader="underscore" w:pos="9639"/>
              </w:tabs>
              <w:snapToGrid w:val="0"/>
              <w:jc w:val="center"/>
              <w:rPr>
                <w:b/>
                <w:bCs/>
                <w:sz w:val="24"/>
                <w:szCs w:val="24"/>
              </w:rPr>
            </w:pPr>
            <w:r>
              <w:rPr>
                <w:b/>
                <w:bCs/>
                <w:sz w:val="24"/>
                <w:szCs w:val="24"/>
              </w:rPr>
              <w:t>Наименование раздела дисциплины</w:t>
            </w:r>
          </w:p>
        </w:tc>
        <w:tc>
          <w:tcPr>
            <w:tcW w:w="4231" w:type="dxa"/>
            <w:tcBorders>
              <w:top w:val="single" w:sz="4" w:space="0" w:color="000000"/>
              <w:left w:val="single" w:sz="4" w:space="0" w:color="000000"/>
              <w:bottom w:val="single" w:sz="4" w:space="0" w:color="000000"/>
              <w:right w:val="nil"/>
            </w:tcBorders>
            <w:vAlign w:val="center"/>
          </w:tcPr>
          <w:p w:rsidR="00283F57" w:rsidRDefault="00283F57" w:rsidP="00AB16C7">
            <w:pPr>
              <w:tabs>
                <w:tab w:val="right" w:leader="underscore" w:pos="9639"/>
              </w:tabs>
              <w:snapToGrid w:val="0"/>
              <w:jc w:val="center"/>
              <w:rPr>
                <w:b/>
                <w:bCs/>
                <w:sz w:val="24"/>
                <w:szCs w:val="24"/>
              </w:rPr>
            </w:pPr>
            <w:r>
              <w:rPr>
                <w:b/>
                <w:bCs/>
                <w:sz w:val="24"/>
                <w:szCs w:val="24"/>
              </w:rPr>
              <w:t>Виды СРО</w:t>
            </w:r>
          </w:p>
        </w:tc>
        <w:tc>
          <w:tcPr>
            <w:tcW w:w="1134" w:type="dxa"/>
            <w:tcBorders>
              <w:top w:val="single" w:sz="4" w:space="0" w:color="000000"/>
              <w:left w:val="single" w:sz="4" w:space="0" w:color="000000"/>
              <w:bottom w:val="single" w:sz="4" w:space="0" w:color="000000"/>
              <w:right w:val="single" w:sz="4" w:space="0" w:color="000000"/>
            </w:tcBorders>
            <w:vAlign w:val="center"/>
          </w:tcPr>
          <w:p w:rsidR="00283F57" w:rsidRDefault="00283F57" w:rsidP="00AB16C7">
            <w:pPr>
              <w:tabs>
                <w:tab w:val="right" w:leader="underscore" w:pos="9639"/>
              </w:tabs>
              <w:snapToGrid w:val="0"/>
              <w:jc w:val="center"/>
              <w:rPr>
                <w:b/>
                <w:bCs/>
                <w:sz w:val="24"/>
                <w:szCs w:val="24"/>
              </w:rPr>
            </w:pPr>
            <w:r>
              <w:rPr>
                <w:b/>
                <w:bCs/>
                <w:sz w:val="24"/>
                <w:szCs w:val="24"/>
              </w:rPr>
              <w:t>Всего часов</w:t>
            </w:r>
          </w:p>
          <w:p w:rsidR="00283F57" w:rsidRDefault="00283F57" w:rsidP="00AB16C7">
            <w:pPr>
              <w:tabs>
                <w:tab w:val="right" w:leader="underscore" w:pos="9639"/>
              </w:tabs>
              <w:snapToGrid w:val="0"/>
              <w:jc w:val="center"/>
              <w:rPr>
                <w:b/>
                <w:bCs/>
                <w:sz w:val="24"/>
                <w:szCs w:val="24"/>
              </w:rPr>
            </w:pPr>
            <w:r>
              <w:rPr>
                <w:b/>
                <w:bCs/>
                <w:sz w:val="24"/>
                <w:szCs w:val="24"/>
              </w:rPr>
              <w:t>(ОФО)</w:t>
            </w:r>
          </w:p>
        </w:tc>
      </w:tr>
      <w:tr w:rsidR="00283F57" w:rsidTr="00283F57">
        <w:trPr>
          <w:trHeight w:val="340"/>
        </w:trPr>
        <w:tc>
          <w:tcPr>
            <w:tcW w:w="561" w:type="dxa"/>
            <w:tcBorders>
              <w:top w:val="single" w:sz="4" w:space="0" w:color="000000"/>
              <w:left w:val="single" w:sz="4" w:space="0" w:color="000000"/>
              <w:bottom w:val="single" w:sz="4" w:space="0" w:color="000000"/>
              <w:right w:val="nil"/>
            </w:tcBorders>
            <w:vAlign w:val="center"/>
          </w:tcPr>
          <w:p w:rsidR="00283F57" w:rsidRDefault="00283F57" w:rsidP="00AB16C7">
            <w:pPr>
              <w:tabs>
                <w:tab w:val="right" w:leader="underscore" w:pos="9639"/>
              </w:tabs>
              <w:snapToGrid w:val="0"/>
              <w:jc w:val="center"/>
              <w:rPr>
                <w:bCs/>
                <w:sz w:val="24"/>
                <w:szCs w:val="24"/>
              </w:rPr>
            </w:pPr>
            <w:r>
              <w:rPr>
                <w:bCs/>
                <w:sz w:val="24"/>
                <w:szCs w:val="24"/>
              </w:rPr>
              <w:t>1</w:t>
            </w:r>
          </w:p>
        </w:tc>
        <w:tc>
          <w:tcPr>
            <w:tcW w:w="2551" w:type="dxa"/>
            <w:tcBorders>
              <w:top w:val="single" w:sz="4" w:space="0" w:color="000000"/>
              <w:left w:val="single" w:sz="4" w:space="0" w:color="000000"/>
              <w:bottom w:val="single" w:sz="4" w:space="0" w:color="000000"/>
              <w:right w:val="nil"/>
            </w:tcBorders>
            <w:vAlign w:val="center"/>
          </w:tcPr>
          <w:p w:rsidR="00283F57" w:rsidRDefault="00283F57" w:rsidP="00AB16C7">
            <w:pPr>
              <w:tabs>
                <w:tab w:val="right" w:leader="underscore" w:pos="9639"/>
              </w:tabs>
              <w:snapToGrid w:val="0"/>
              <w:jc w:val="center"/>
              <w:rPr>
                <w:bCs/>
                <w:sz w:val="24"/>
                <w:szCs w:val="24"/>
              </w:rPr>
            </w:pPr>
            <w:r>
              <w:rPr>
                <w:bCs/>
                <w:sz w:val="24"/>
                <w:szCs w:val="24"/>
              </w:rPr>
              <w:t>2</w:t>
            </w:r>
          </w:p>
        </w:tc>
        <w:tc>
          <w:tcPr>
            <w:tcW w:w="4231" w:type="dxa"/>
            <w:tcBorders>
              <w:top w:val="single" w:sz="4" w:space="0" w:color="000000"/>
              <w:left w:val="single" w:sz="4" w:space="0" w:color="000000"/>
              <w:bottom w:val="single" w:sz="4" w:space="0" w:color="000000"/>
              <w:right w:val="nil"/>
            </w:tcBorders>
            <w:vAlign w:val="center"/>
          </w:tcPr>
          <w:p w:rsidR="00283F57" w:rsidRDefault="00283F57" w:rsidP="00AB16C7">
            <w:pPr>
              <w:tabs>
                <w:tab w:val="right" w:leader="underscore" w:pos="9639"/>
              </w:tabs>
              <w:snapToGrid w:val="0"/>
              <w:jc w:val="center"/>
              <w:rPr>
                <w:bCs/>
                <w:sz w:val="24"/>
                <w:szCs w:val="24"/>
              </w:rPr>
            </w:pPr>
            <w:r>
              <w:rPr>
                <w:bCs/>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83F57" w:rsidRDefault="00283F57" w:rsidP="00AB16C7">
            <w:pPr>
              <w:tabs>
                <w:tab w:val="right" w:leader="underscore" w:pos="9639"/>
              </w:tabs>
              <w:snapToGrid w:val="0"/>
              <w:jc w:val="center"/>
              <w:rPr>
                <w:bCs/>
                <w:sz w:val="24"/>
                <w:szCs w:val="24"/>
              </w:rPr>
            </w:pPr>
            <w:r>
              <w:rPr>
                <w:bCs/>
                <w:sz w:val="24"/>
                <w:szCs w:val="24"/>
              </w:rPr>
              <w:t>4</w:t>
            </w:r>
          </w:p>
        </w:tc>
      </w:tr>
      <w:tr w:rsidR="00283F57" w:rsidTr="00283F57">
        <w:trPr>
          <w:trHeight w:val="940"/>
        </w:trPr>
        <w:tc>
          <w:tcPr>
            <w:tcW w:w="561" w:type="dxa"/>
            <w:tcBorders>
              <w:top w:val="single" w:sz="4" w:space="0" w:color="000000"/>
              <w:left w:val="single" w:sz="4" w:space="0" w:color="000000"/>
              <w:bottom w:val="single" w:sz="4" w:space="0" w:color="000000"/>
              <w:right w:val="nil"/>
            </w:tcBorders>
          </w:tcPr>
          <w:p w:rsidR="00283F57" w:rsidRDefault="00283F57" w:rsidP="00AC4338">
            <w:pPr>
              <w:widowControl/>
              <w:numPr>
                <w:ilvl w:val="0"/>
                <w:numId w:val="2"/>
              </w:numPr>
              <w:tabs>
                <w:tab w:val="right" w:leader="underscore" w:pos="9639"/>
              </w:tabs>
              <w:suppressAutoHyphens/>
              <w:autoSpaceDE/>
              <w:autoSpaceDN/>
              <w:adjustRightInd/>
              <w:snapToGrid w:val="0"/>
              <w:ind w:left="0" w:firstLine="0"/>
              <w:rPr>
                <w:bCs/>
                <w:sz w:val="24"/>
                <w:szCs w:val="24"/>
              </w:rPr>
            </w:pPr>
          </w:p>
        </w:tc>
        <w:tc>
          <w:tcPr>
            <w:tcW w:w="2551" w:type="dxa"/>
            <w:tcBorders>
              <w:top w:val="single" w:sz="4" w:space="0" w:color="000000"/>
              <w:left w:val="single" w:sz="4" w:space="0" w:color="000000"/>
              <w:bottom w:val="single" w:sz="4" w:space="0" w:color="000000"/>
              <w:right w:val="nil"/>
            </w:tcBorders>
          </w:tcPr>
          <w:p w:rsidR="00283F57" w:rsidRDefault="00283F57" w:rsidP="004003DA">
            <w:pPr>
              <w:tabs>
                <w:tab w:val="right" w:leader="underscore" w:pos="9639"/>
              </w:tabs>
              <w:snapToGrid w:val="0"/>
              <w:rPr>
                <w:b/>
                <w:bCs/>
                <w:sz w:val="24"/>
                <w:szCs w:val="24"/>
              </w:rPr>
            </w:pPr>
            <w:r>
              <w:rPr>
                <w:sz w:val="24"/>
                <w:szCs w:val="24"/>
              </w:rPr>
              <w:t>Раздел 1. Введение. Основные понятия  задачи       оптимизации</w:t>
            </w:r>
          </w:p>
        </w:tc>
        <w:tc>
          <w:tcPr>
            <w:tcW w:w="4231" w:type="dxa"/>
            <w:tcBorders>
              <w:top w:val="single" w:sz="4" w:space="0" w:color="000000"/>
              <w:left w:val="single" w:sz="4" w:space="0" w:color="000000"/>
              <w:bottom w:val="single" w:sz="4" w:space="0" w:color="000000"/>
              <w:right w:val="nil"/>
            </w:tcBorders>
          </w:tcPr>
          <w:p w:rsidR="00283F57" w:rsidRPr="0097374A" w:rsidRDefault="00283F57" w:rsidP="0097374A">
            <w:pPr>
              <w:tabs>
                <w:tab w:val="right" w:leader="underscore" w:pos="9639"/>
              </w:tabs>
              <w:jc w:val="both"/>
              <w:rPr>
                <w:bCs/>
                <w:sz w:val="22"/>
                <w:szCs w:val="22"/>
              </w:rPr>
            </w:pPr>
            <w:r w:rsidRPr="0097374A">
              <w:rPr>
                <w:bCs/>
                <w:sz w:val="22"/>
                <w:szCs w:val="22"/>
              </w:rPr>
              <w:t>Работа с книжными источниками. Работа с электронными источниками</w:t>
            </w:r>
            <w:r w:rsidR="0097374A" w:rsidRPr="0097374A">
              <w:rPr>
                <w:bCs/>
                <w:sz w:val="22"/>
                <w:szCs w:val="22"/>
              </w:rPr>
              <w:t>. Подготовка к тестовому контролю. Подготовка к коллоквиуму</w:t>
            </w:r>
            <w:r w:rsidR="0097374A">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283F57" w:rsidRDefault="00283F57" w:rsidP="004003DA">
            <w:pPr>
              <w:tabs>
                <w:tab w:val="right" w:leader="underscore" w:pos="9639"/>
              </w:tabs>
              <w:snapToGrid w:val="0"/>
              <w:jc w:val="center"/>
              <w:rPr>
                <w:bCs/>
                <w:sz w:val="24"/>
                <w:szCs w:val="24"/>
              </w:rPr>
            </w:pPr>
            <w:r>
              <w:rPr>
                <w:bCs/>
                <w:sz w:val="24"/>
                <w:szCs w:val="24"/>
              </w:rPr>
              <w:t>4</w:t>
            </w:r>
          </w:p>
        </w:tc>
      </w:tr>
      <w:tr w:rsidR="00283F57" w:rsidTr="00283F57">
        <w:trPr>
          <w:trHeight w:val="1395"/>
        </w:trPr>
        <w:tc>
          <w:tcPr>
            <w:tcW w:w="561" w:type="dxa"/>
            <w:tcBorders>
              <w:top w:val="single" w:sz="4" w:space="0" w:color="000000"/>
              <w:left w:val="single" w:sz="4" w:space="0" w:color="000000"/>
              <w:bottom w:val="single" w:sz="4" w:space="0" w:color="000000"/>
              <w:right w:val="nil"/>
            </w:tcBorders>
          </w:tcPr>
          <w:p w:rsidR="00283F57" w:rsidRDefault="00283F57" w:rsidP="00292939">
            <w:pPr>
              <w:widowControl/>
              <w:tabs>
                <w:tab w:val="right" w:leader="underscore" w:pos="9639"/>
              </w:tabs>
              <w:suppressAutoHyphens/>
              <w:autoSpaceDE/>
              <w:autoSpaceDN/>
              <w:adjustRightInd/>
              <w:snapToGrid w:val="0"/>
              <w:rPr>
                <w:bCs/>
                <w:sz w:val="24"/>
                <w:szCs w:val="24"/>
              </w:rPr>
            </w:pPr>
            <w:r>
              <w:rPr>
                <w:bCs/>
                <w:sz w:val="24"/>
                <w:szCs w:val="24"/>
              </w:rPr>
              <w:t>2.</w:t>
            </w:r>
          </w:p>
          <w:p w:rsidR="00283F57" w:rsidRDefault="00283F57" w:rsidP="00292939">
            <w:pPr>
              <w:widowControl/>
              <w:tabs>
                <w:tab w:val="right" w:leader="underscore" w:pos="9639"/>
              </w:tabs>
              <w:suppressAutoHyphens/>
              <w:autoSpaceDE/>
              <w:autoSpaceDN/>
              <w:adjustRightInd/>
              <w:snapToGrid w:val="0"/>
              <w:rPr>
                <w:bCs/>
                <w:sz w:val="24"/>
                <w:szCs w:val="24"/>
              </w:rPr>
            </w:pPr>
          </w:p>
        </w:tc>
        <w:tc>
          <w:tcPr>
            <w:tcW w:w="2551" w:type="dxa"/>
            <w:tcBorders>
              <w:top w:val="single" w:sz="4" w:space="0" w:color="000000"/>
              <w:left w:val="single" w:sz="4" w:space="0" w:color="000000"/>
              <w:bottom w:val="single" w:sz="4" w:space="0" w:color="000000"/>
              <w:right w:val="nil"/>
            </w:tcBorders>
          </w:tcPr>
          <w:p w:rsidR="00283F57" w:rsidRPr="0097374A" w:rsidRDefault="00283F57" w:rsidP="0097374A">
            <w:pPr>
              <w:pStyle w:val="ConsPlusNonformat"/>
              <w:rPr>
                <w:rFonts w:ascii="Times New Roman" w:hAnsi="Times New Roman" w:cs="Times New Roman"/>
                <w:sz w:val="24"/>
                <w:szCs w:val="24"/>
              </w:rPr>
            </w:pPr>
            <w:r>
              <w:rPr>
                <w:rFonts w:ascii="Times New Roman" w:hAnsi="Times New Roman" w:cs="Times New Roman"/>
                <w:sz w:val="24"/>
                <w:szCs w:val="24"/>
              </w:rPr>
              <w:t>Раздел 2. Решение  оптимизационных и многокритериальных задач</w:t>
            </w:r>
          </w:p>
        </w:tc>
        <w:tc>
          <w:tcPr>
            <w:tcW w:w="4231" w:type="dxa"/>
            <w:tcBorders>
              <w:top w:val="single" w:sz="4" w:space="0" w:color="000000"/>
              <w:left w:val="single" w:sz="4" w:space="0" w:color="000000"/>
              <w:bottom w:val="single" w:sz="4" w:space="0" w:color="000000"/>
              <w:right w:val="nil"/>
            </w:tcBorders>
          </w:tcPr>
          <w:p w:rsidR="00283F57" w:rsidRPr="009F5A37" w:rsidRDefault="0097374A" w:rsidP="004003DA">
            <w:pPr>
              <w:tabs>
                <w:tab w:val="right" w:leader="underscore" w:pos="9639"/>
              </w:tabs>
              <w:rPr>
                <w:bCs/>
                <w:sz w:val="24"/>
                <w:szCs w:val="24"/>
              </w:rPr>
            </w:pPr>
            <w:r w:rsidRPr="0097374A">
              <w:rPr>
                <w:bCs/>
                <w:sz w:val="22"/>
                <w:szCs w:val="22"/>
              </w:rPr>
              <w:t>Работа с книжными источниками. Работа с электронными источниками. Подготовка к тестовому контролю. Подготовка к коллоквиуму</w:t>
            </w:r>
            <w:r>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283F57" w:rsidRDefault="00283F57" w:rsidP="004003DA">
            <w:pPr>
              <w:tabs>
                <w:tab w:val="right" w:leader="underscore" w:pos="9639"/>
              </w:tabs>
              <w:snapToGrid w:val="0"/>
              <w:jc w:val="center"/>
              <w:rPr>
                <w:bCs/>
                <w:sz w:val="24"/>
                <w:szCs w:val="24"/>
              </w:rPr>
            </w:pPr>
            <w:r>
              <w:rPr>
                <w:bCs/>
                <w:sz w:val="24"/>
                <w:szCs w:val="24"/>
              </w:rPr>
              <w:t>10</w:t>
            </w:r>
          </w:p>
        </w:tc>
      </w:tr>
      <w:tr w:rsidR="00283F57" w:rsidTr="00283F57">
        <w:trPr>
          <w:trHeight w:val="1143"/>
        </w:trPr>
        <w:tc>
          <w:tcPr>
            <w:tcW w:w="561" w:type="dxa"/>
            <w:tcBorders>
              <w:top w:val="single" w:sz="4" w:space="0" w:color="000000"/>
              <w:left w:val="single" w:sz="4" w:space="0" w:color="000000"/>
              <w:bottom w:val="single" w:sz="4" w:space="0" w:color="000000"/>
              <w:right w:val="nil"/>
            </w:tcBorders>
          </w:tcPr>
          <w:p w:rsidR="00283F57" w:rsidRDefault="00283F57" w:rsidP="00292939">
            <w:pPr>
              <w:widowControl/>
              <w:tabs>
                <w:tab w:val="right" w:leader="underscore" w:pos="9639"/>
              </w:tabs>
              <w:suppressAutoHyphens/>
              <w:autoSpaceDE/>
              <w:autoSpaceDN/>
              <w:adjustRightInd/>
              <w:snapToGrid w:val="0"/>
              <w:rPr>
                <w:bCs/>
                <w:sz w:val="24"/>
                <w:szCs w:val="24"/>
              </w:rPr>
            </w:pPr>
            <w:r>
              <w:rPr>
                <w:bCs/>
                <w:sz w:val="24"/>
                <w:szCs w:val="24"/>
              </w:rPr>
              <w:t>3.</w:t>
            </w:r>
          </w:p>
        </w:tc>
        <w:tc>
          <w:tcPr>
            <w:tcW w:w="2551" w:type="dxa"/>
            <w:tcBorders>
              <w:top w:val="single" w:sz="4" w:space="0" w:color="000000"/>
              <w:left w:val="single" w:sz="4" w:space="0" w:color="000000"/>
              <w:bottom w:val="single" w:sz="4" w:space="0" w:color="000000"/>
              <w:right w:val="nil"/>
            </w:tcBorders>
          </w:tcPr>
          <w:p w:rsidR="00283F57" w:rsidRDefault="00283F57" w:rsidP="004003DA">
            <w:pPr>
              <w:tabs>
                <w:tab w:val="right" w:leader="underscore" w:pos="9639"/>
              </w:tabs>
              <w:snapToGrid w:val="0"/>
              <w:rPr>
                <w:b/>
                <w:bCs/>
                <w:sz w:val="24"/>
                <w:szCs w:val="24"/>
              </w:rPr>
            </w:pPr>
            <w:r>
              <w:rPr>
                <w:sz w:val="24"/>
                <w:szCs w:val="24"/>
              </w:rPr>
              <w:t xml:space="preserve">Раздел 3. Методы решения экстремальных задач для функций и ЗЛП  </w:t>
            </w:r>
          </w:p>
        </w:tc>
        <w:tc>
          <w:tcPr>
            <w:tcW w:w="4231" w:type="dxa"/>
            <w:tcBorders>
              <w:top w:val="single" w:sz="4" w:space="0" w:color="000000"/>
              <w:left w:val="single" w:sz="4" w:space="0" w:color="000000"/>
              <w:bottom w:val="single" w:sz="4" w:space="0" w:color="000000"/>
              <w:right w:val="nil"/>
            </w:tcBorders>
          </w:tcPr>
          <w:p w:rsidR="00283F57" w:rsidRPr="009F5A37" w:rsidRDefault="0097374A" w:rsidP="004003DA">
            <w:pPr>
              <w:tabs>
                <w:tab w:val="right" w:leader="underscore" w:pos="9639"/>
              </w:tabs>
              <w:rPr>
                <w:bCs/>
                <w:sz w:val="24"/>
                <w:szCs w:val="24"/>
              </w:rPr>
            </w:pPr>
            <w:r w:rsidRPr="0097374A">
              <w:rPr>
                <w:bCs/>
                <w:sz w:val="22"/>
                <w:szCs w:val="22"/>
              </w:rPr>
              <w:t>Работа с книжными источниками. Работа с электронными источниками. Подготовка к тестовому контролю. Подготовка к коллоквиуму</w:t>
            </w:r>
            <w:r>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283F57" w:rsidRDefault="00283F57" w:rsidP="004003DA">
            <w:pPr>
              <w:tabs>
                <w:tab w:val="right" w:leader="underscore" w:pos="9639"/>
              </w:tabs>
              <w:snapToGrid w:val="0"/>
              <w:jc w:val="center"/>
              <w:rPr>
                <w:bCs/>
                <w:sz w:val="24"/>
                <w:szCs w:val="24"/>
              </w:rPr>
            </w:pPr>
            <w:r>
              <w:rPr>
                <w:bCs/>
                <w:sz w:val="24"/>
                <w:szCs w:val="24"/>
              </w:rPr>
              <w:t>10</w:t>
            </w:r>
          </w:p>
        </w:tc>
      </w:tr>
      <w:tr w:rsidR="00283F57" w:rsidTr="00283F57">
        <w:trPr>
          <w:trHeight w:val="1259"/>
        </w:trPr>
        <w:tc>
          <w:tcPr>
            <w:tcW w:w="561" w:type="dxa"/>
            <w:tcBorders>
              <w:top w:val="single" w:sz="4" w:space="0" w:color="000000"/>
              <w:left w:val="single" w:sz="4" w:space="0" w:color="000000"/>
              <w:bottom w:val="single" w:sz="4" w:space="0" w:color="000000"/>
              <w:right w:val="nil"/>
            </w:tcBorders>
          </w:tcPr>
          <w:p w:rsidR="00283F57" w:rsidRDefault="00283F57" w:rsidP="00292939">
            <w:pPr>
              <w:widowControl/>
              <w:tabs>
                <w:tab w:val="right" w:leader="underscore" w:pos="9639"/>
              </w:tabs>
              <w:suppressAutoHyphens/>
              <w:autoSpaceDE/>
              <w:autoSpaceDN/>
              <w:adjustRightInd/>
              <w:snapToGrid w:val="0"/>
              <w:rPr>
                <w:bCs/>
                <w:sz w:val="24"/>
                <w:szCs w:val="24"/>
              </w:rPr>
            </w:pPr>
            <w:r>
              <w:rPr>
                <w:bCs/>
                <w:sz w:val="24"/>
                <w:szCs w:val="24"/>
              </w:rPr>
              <w:t>4.</w:t>
            </w:r>
          </w:p>
        </w:tc>
        <w:tc>
          <w:tcPr>
            <w:tcW w:w="2551" w:type="dxa"/>
            <w:tcBorders>
              <w:top w:val="single" w:sz="4" w:space="0" w:color="000000"/>
              <w:left w:val="single" w:sz="4" w:space="0" w:color="000000"/>
              <w:bottom w:val="single" w:sz="4" w:space="0" w:color="000000"/>
              <w:right w:val="nil"/>
            </w:tcBorders>
          </w:tcPr>
          <w:p w:rsidR="00283F57" w:rsidRDefault="00283F57" w:rsidP="00404894">
            <w:pPr>
              <w:snapToGrid w:val="0"/>
              <w:rPr>
                <w:sz w:val="24"/>
                <w:szCs w:val="24"/>
              </w:rPr>
            </w:pPr>
            <w:r>
              <w:rPr>
                <w:sz w:val="24"/>
                <w:szCs w:val="24"/>
              </w:rPr>
              <w:t>Раздел 4. Численные методы безусловной и условной  оптимизации</w:t>
            </w:r>
          </w:p>
          <w:p w:rsidR="00283F57" w:rsidRDefault="00283F57" w:rsidP="004003DA">
            <w:pPr>
              <w:snapToGrid w:val="0"/>
              <w:rPr>
                <w:b/>
                <w:sz w:val="24"/>
                <w:szCs w:val="24"/>
              </w:rPr>
            </w:pPr>
          </w:p>
        </w:tc>
        <w:tc>
          <w:tcPr>
            <w:tcW w:w="4231" w:type="dxa"/>
            <w:tcBorders>
              <w:top w:val="single" w:sz="4" w:space="0" w:color="000000"/>
              <w:left w:val="single" w:sz="4" w:space="0" w:color="000000"/>
              <w:bottom w:val="single" w:sz="4" w:space="0" w:color="000000"/>
              <w:right w:val="nil"/>
            </w:tcBorders>
          </w:tcPr>
          <w:p w:rsidR="00283F57" w:rsidRPr="009F5A37" w:rsidRDefault="0097374A" w:rsidP="004003DA">
            <w:pPr>
              <w:tabs>
                <w:tab w:val="right" w:leader="underscore" w:pos="9639"/>
              </w:tabs>
              <w:rPr>
                <w:bCs/>
                <w:sz w:val="24"/>
                <w:szCs w:val="24"/>
              </w:rPr>
            </w:pPr>
            <w:r w:rsidRPr="0097374A">
              <w:rPr>
                <w:bCs/>
                <w:sz w:val="22"/>
                <w:szCs w:val="22"/>
              </w:rPr>
              <w:t>Работа с книжными источниками. Работа с электронными источниками. Подготовка к тестовому контролю. Подготовка к коллоквиуму</w:t>
            </w:r>
            <w:r>
              <w:rPr>
                <w:bCs/>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283F57" w:rsidRDefault="00283F57" w:rsidP="004003DA">
            <w:pPr>
              <w:tabs>
                <w:tab w:val="right" w:leader="underscore" w:pos="9639"/>
              </w:tabs>
              <w:snapToGrid w:val="0"/>
              <w:jc w:val="center"/>
              <w:rPr>
                <w:bCs/>
                <w:sz w:val="24"/>
                <w:szCs w:val="24"/>
              </w:rPr>
            </w:pPr>
            <w:r>
              <w:rPr>
                <w:bCs/>
                <w:sz w:val="24"/>
                <w:szCs w:val="24"/>
              </w:rPr>
              <w:t>10</w:t>
            </w:r>
          </w:p>
        </w:tc>
      </w:tr>
      <w:tr w:rsidR="00283F57" w:rsidTr="00283F57">
        <w:trPr>
          <w:trHeight w:val="340"/>
        </w:trPr>
        <w:tc>
          <w:tcPr>
            <w:tcW w:w="7343" w:type="dxa"/>
            <w:gridSpan w:val="3"/>
            <w:tcBorders>
              <w:top w:val="single" w:sz="4" w:space="0" w:color="000000"/>
              <w:left w:val="single" w:sz="4" w:space="0" w:color="000000"/>
              <w:bottom w:val="single" w:sz="4" w:space="0" w:color="000000"/>
              <w:right w:val="nil"/>
            </w:tcBorders>
          </w:tcPr>
          <w:p w:rsidR="00283F57" w:rsidRDefault="00283F57" w:rsidP="00AB16C7">
            <w:pPr>
              <w:tabs>
                <w:tab w:val="right" w:leader="underscore" w:pos="9639"/>
              </w:tabs>
              <w:snapToGrid w:val="0"/>
              <w:rPr>
                <w:b/>
                <w:bCs/>
                <w:sz w:val="24"/>
                <w:szCs w:val="24"/>
              </w:rPr>
            </w:pPr>
            <w:r>
              <w:rPr>
                <w:b/>
                <w:bCs/>
                <w:sz w:val="24"/>
                <w:szCs w:val="24"/>
              </w:rPr>
              <w:t>Итого часов в семестре:</w:t>
            </w:r>
          </w:p>
        </w:tc>
        <w:tc>
          <w:tcPr>
            <w:tcW w:w="1134" w:type="dxa"/>
            <w:tcBorders>
              <w:top w:val="single" w:sz="4" w:space="0" w:color="000000"/>
              <w:left w:val="single" w:sz="4" w:space="0" w:color="000000"/>
              <w:bottom w:val="single" w:sz="4" w:space="0" w:color="000000"/>
              <w:right w:val="single" w:sz="4" w:space="0" w:color="000000"/>
            </w:tcBorders>
          </w:tcPr>
          <w:p w:rsidR="00283F57" w:rsidRPr="007B50FD" w:rsidRDefault="00283F57" w:rsidP="004003DA">
            <w:pPr>
              <w:tabs>
                <w:tab w:val="right" w:leader="underscore" w:pos="9639"/>
              </w:tabs>
              <w:snapToGrid w:val="0"/>
              <w:jc w:val="center"/>
              <w:rPr>
                <w:b/>
                <w:bCs/>
                <w:sz w:val="24"/>
                <w:szCs w:val="24"/>
              </w:rPr>
            </w:pPr>
            <w:r w:rsidRPr="007B50FD">
              <w:rPr>
                <w:b/>
                <w:bCs/>
                <w:sz w:val="24"/>
                <w:szCs w:val="24"/>
              </w:rPr>
              <w:t>34</w:t>
            </w:r>
          </w:p>
        </w:tc>
      </w:tr>
      <w:tr w:rsidR="00283F57" w:rsidTr="00283F57">
        <w:trPr>
          <w:trHeight w:val="340"/>
        </w:trPr>
        <w:tc>
          <w:tcPr>
            <w:tcW w:w="7343" w:type="dxa"/>
            <w:gridSpan w:val="3"/>
            <w:tcBorders>
              <w:top w:val="single" w:sz="4" w:space="0" w:color="000000"/>
              <w:left w:val="single" w:sz="4" w:space="0" w:color="000000"/>
              <w:bottom w:val="single" w:sz="4" w:space="0" w:color="000000"/>
              <w:right w:val="nil"/>
            </w:tcBorders>
          </w:tcPr>
          <w:p w:rsidR="00283F57" w:rsidRDefault="00283F57" w:rsidP="00AB16C7">
            <w:pPr>
              <w:tabs>
                <w:tab w:val="right" w:leader="underscore" w:pos="9639"/>
              </w:tabs>
              <w:snapToGrid w:val="0"/>
              <w:rPr>
                <w:b/>
                <w:bCs/>
                <w:sz w:val="24"/>
                <w:szCs w:val="24"/>
              </w:rPr>
            </w:pPr>
            <w:r>
              <w:rPr>
                <w:b/>
                <w:bCs/>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tcPr>
          <w:p w:rsidR="00283F57" w:rsidRPr="007B50FD" w:rsidRDefault="00283F57" w:rsidP="00AB16C7">
            <w:pPr>
              <w:tabs>
                <w:tab w:val="right" w:leader="underscore" w:pos="9639"/>
              </w:tabs>
              <w:snapToGrid w:val="0"/>
              <w:jc w:val="center"/>
              <w:rPr>
                <w:b/>
                <w:bCs/>
                <w:sz w:val="24"/>
                <w:szCs w:val="24"/>
              </w:rPr>
            </w:pPr>
            <w:r w:rsidRPr="007B50FD">
              <w:rPr>
                <w:b/>
                <w:bCs/>
                <w:sz w:val="24"/>
                <w:szCs w:val="24"/>
              </w:rPr>
              <w:t>34</w:t>
            </w:r>
          </w:p>
        </w:tc>
      </w:tr>
    </w:tbl>
    <w:p w:rsidR="00F42EAE" w:rsidRDefault="00F42EAE" w:rsidP="0018682E"/>
    <w:p w:rsidR="0018682E" w:rsidRDefault="0018682E" w:rsidP="0018682E">
      <w:pPr>
        <w:jc w:val="both"/>
        <w:rPr>
          <w:b/>
          <w:sz w:val="24"/>
          <w:szCs w:val="24"/>
        </w:rPr>
      </w:pPr>
      <w:r>
        <w:rPr>
          <w:b/>
          <w:sz w:val="24"/>
          <w:szCs w:val="24"/>
        </w:rPr>
        <w:lastRenderedPageBreak/>
        <w:t>5. ПЕРЕЧЕНЬ УЧЕБНО-МЕТОДИЧЕСКОГО ОБЕСПЕЧЕНИЯ ДЛЯ САМОСТОЯТЕЛЬНОЙ РАБОТЫ ОБУЧАЮЩИХСЯ ПО ДИСЦИПЛИНЕ</w:t>
      </w:r>
    </w:p>
    <w:p w:rsidR="0018682E" w:rsidRDefault="0018682E" w:rsidP="0018682E">
      <w:pPr>
        <w:jc w:val="both"/>
        <w:rPr>
          <w:b/>
          <w:sz w:val="24"/>
          <w:szCs w:val="24"/>
        </w:rPr>
      </w:pPr>
    </w:p>
    <w:p w:rsidR="0018682E" w:rsidRDefault="0018682E" w:rsidP="0018682E">
      <w:pPr>
        <w:jc w:val="both"/>
        <w:rPr>
          <w:b/>
          <w:sz w:val="24"/>
          <w:szCs w:val="24"/>
        </w:rPr>
      </w:pPr>
      <w:r>
        <w:rPr>
          <w:b/>
          <w:sz w:val="24"/>
          <w:szCs w:val="24"/>
        </w:rPr>
        <w:t xml:space="preserve">5.1. Методические указания для подготовки </w:t>
      </w:r>
      <w:r w:rsidR="00BD4049">
        <w:rPr>
          <w:b/>
          <w:sz w:val="24"/>
          <w:szCs w:val="24"/>
        </w:rPr>
        <w:t>обучающихся</w:t>
      </w:r>
      <w:r>
        <w:rPr>
          <w:b/>
          <w:sz w:val="24"/>
          <w:szCs w:val="24"/>
        </w:rPr>
        <w:t xml:space="preserve"> к лекционным занятиям </w:t>
      </w:r>
    </w:p>
    <w:p w:rsidR="002125DC" w:rsidRDefault="002125DC" w:rsidP="002125DC">
      <w:pPr>
        <w:ind w:firstLine="720"/>
        <w:jc w:val="both"/>
        <w:rPr>
          <w:sz w:val="24"/>
          <w:szCs w:val="24"/>
        </w:rPr>
      </w:pPr>
      <w:proofErr w:type="spellStart"/>
      <w:r>
        <w:rPr>
          <w:bCs/>
          <w:sz w:val="24"/>
          <w:szCs w:val="24"/>
          <w:shd w:val="clear" w:color="auto" w:fill="FFFFFF"/>
        </w:rPr>
        <w:t>Лекции</w:t>
      </w:r>
      <w:r>
        <w:rPr>
          <w:sz w:val="24"/>
          <w:szCs w:val="24"/>
          <w:shd w:val="clear" w:color="auto" w:fill="FFFFFF"/>
        </w:rPr>
        <w:t>составляют</w:t>
      </w:r>
      <w:proofErr w:type="spellEnd"/>
      <w:r>
        <w:rPr>
          <w:sz w:val="24"/>
          <w:szCs w:val="24"/>
          <w:shd w:val="clear" w:color="auto" w:fill="FFFFFF"/>
        </w:rPr>
        <w:t xml:space="preserve"> основу теоретического обучения и дают систематизированные основы научных знаний по дисциплине, раскрывают состояние и перспективы развития соответствующей области науки, концентрируют внимание обучающихся на наиболее сложных и узловых вопросах, стимулируют их активную познавательную деятельность и способствуют формированию творческого мышления.</w:t>
      </w:r>
    </w:p>
    <w:p w:rsidR="002125DC" w:rsidRDefault="002125DC" w:rsidP="002125DC">
      <w:pPr>
        <w:ind w:firstLine="720"/>
        <w:jc w:val="both"/>
        <w:rPr>
          <w:sz w:val="24"/>
          <w:szCs w:val="24"/>
        </w:rPr>
      </w:pPr>
      <w:r>
        <w:rPr>
          <w:sz w:val="24"/>
          <w:szCs w:val="24"/>
          <w:highlight w:val="white"/>
        </w:rPr>
        <w:t>Ведущим методом в лекции выступает устное изложение учебного материала, сопровождающееся использование мультимедиа аппаратуры.</w:t>
      </w:r>
    </w:p>
    <w:p w:rsidR="002125DC" w:rsidRDefault="002125DC" w:rsidP="002125DC">
      <w:pPr>
        <w:ind w:firstLine="720"/>
        <w:jc w:val="both"/>
        <w:rPr>
          <w:sz w:val="24"/>
          <w:szCs w:val="24"/>
          <w:highlight w:val="white"/>
        </w:rPr>
      </w:pPr>
      <w:r>
        <w:rPr>
          <w:sz w:val="24"/>
          <w:szCs w:val="24"/>
          <w:shd w:val="clear" w:color="auto" w:fill="FFFFFF"/>
        </w:rPr>
        <w:t>Лекция является исходной формой всего учебного процесса, играет направляющую и организующую роль в самостоятельном изучении предмета. Важнейшая роль лекции заключается в личном воздействии лектора на аудиторию.</w:t>
      </w:r>
    </w:p>
    <w:p w:rsidR="002125DC" w:rsidRPr="00C717F6" w:rsidRDefault="002125DC" w:rsidP="002125DC">
      <w:pPr>
        <w:widowControl/>
        <w:autoSpaceDE/>
        <w:ind w:firstLine="720"/>
        <w:jc w:val="both"/>
      </w:pPr>
      <w:r>
        <w:rPr>
          <w:rFonts w:eastAsia="Calibri"/>
          <w:sz w:val="24"/>
          <w:szCs w:val="24"/>
          <w:lang w:eastAsia="en-US"/>
        </w:rPr>
        <w:t>Основная дидактическая цель лекции - обеспечение ориентировочной основы для дальнейшего усвоения учебного материала. Построение лекций по дисциплине «</w:t>
      </w:r>
      <w:r>
        <w:rPr>
          <w:sz w:val="24"/>
          <w:szCs w:val="24"/>
        </w:rPr>
        <w:t>Основы функционального анализа</w:t>
      </w:r>
      <w:r>
        <w:rPr>
          <w:rFonts w:eastAsia="Calibri"/>
          <w:sz w:val="24"/>
          <w:szCs w:val="24"/>
          <w:lang w:eastAsia="en-US"/>
        </w:rPr>
        <w:t>» осуществляется  на основе принципов н</w:t>
      </w:r>
      <w:r>
        <w:rPr>
          <w:sz w:val="24"/>
          <w:szCs w:val="24"/>
        </w:rPr>
        <w:t>аучности</w:t>
      </w:r>
      <w:r>
        <w:rPr>
          <w:b/>
          <w:sz w:val="24"/>
          <w:szCs w:val="24"/>
        </w:rPr>
        <w:t xml:space="preserve"> (</w:t>
      </w:r>
      <w:r>
        <w:rPr>
          <w:sz w:val="24"/>
          <w:szCs w:val="24"/>
        </w:rPr>
        <w:t>предполагает воспитание диалектического подхода к изучаемым предметам и явлениям, диалектического мышления, формирование правильных представлений, научных понятий и умения точно выразить их в определениях и терминах, принятых в науке)</w:t>
      </w:r>
    </w:p>
    <w:p w:rsidR="002125DC" w:rsidRDefault="002125DC" w:rsidP="002125DC">
      <w:pPr>
        <w:ind w:firstLine="720"/>
        <w:jc w:val="both"/>
        <w:rPr>
          <w:rFonts w:ascii="TimesNewRoman;Times New Roman" w:hAnsi="TimesNewRoman;Times New Roman" w:cs="TimesNewRoman;Times New Roman"/>
          <w:sz w:val="24"/>
          <w:szCs w:val="24"/>
        </w:rPr>
      </w:pPr>
      <w:r>
        <w:rPr>
          <w:sz w:val="24"/>
          <w:szCs w:val="24"/>
        </w:rPr>
        <w:t>На лекциях раскрываются основные теоретические аспекты, приводятся примеры реализации на практике, освещается достигнутый уровень формализации  деятельности по автоматизации процессов.</w:t>
      </w:r>
    </w:p>
    <w:p w:rsidR="002125DC" w:rsidRDefault="002125DC" w:rsidP="002125DC">
      <w:pPr>
        <w:ind w:firstLine="720"/>
        <w:jc w:val="both"/>
      </w:pPr>
      <w:r>
        <w:rPr>
          <w:sz w:val="24"/>
          <w:szCs w:val="24"/>
        </w:rPr>
        <w:t xml:space="preserve">Специфической чертой изучения данного курса является то, что приобретение умений и навыков работы невозможно без систематической тренировки, которая осуществляется на практических занятиях. </w:t>
      </w:r>
    </w:p>
    <w:p w:rsidR="002125DC" w:rsidRDefault="002125DC" w:rsidP="002125DC">
      <w:pPr>
        <w:widowControl/>
        <w:shd w:val="clear" w:color="auto" w:fill="FFFFFF"/>
        <w:autoSpaceDE/>
        <w:ind w:firstLine="720"/>
        <w:jc w:val="both"/>
        <w:rPr>
          <w:sz w:val="24"/>
          <w:szCs w:val="24"/>
        </w:rPr>
      </w:pPr>
      <w:r>
        <w:rPr>
          <w:sz w:val="24"/>
          <w:szCs w:val="24"/>
          <w:highlight w:val="white"/>
        </w:rPr>
        <w:t>Основное внимание в лекции сосредотачивается на глубоком, всестороннем раскрытии главных, узловых, наиболее трудных вопросов темы. Уже на начальном этапе подготовки лекции решается вопрос о соотношении материалов учебника и лекции.</w:t>
      </w:r>
    </w:p>
    <w:p w:rsidR="002125DC" w:rsidRPr="00AD1D31" w:rsidRDefault="002125DC" w:rsidP="002125DC">
      <w:pPr>
        <w:ind w:firstLine="720"/>
        <w:jc w:val="both"/>
        <w:rPr>
          <w:bCs/>
          <w:iCs/>
          <w:sz w:val="24"/>
          <w:szCs w:val="24"/>
        </w:rPr>
      </w:pPr>
      <w:r w:rsidRPr="00AD1D31">
        <w:rPr>
          <w:bCs/>
          <w:iCs/>
          <w:sz w:val="24"/>
          <w:szCs w:val="24"/>
        </w:rPr>
        <w:t>Дл</w:t>
      </w:r>
      <w:r>
        <w:rPr>
          <w:bCs/>
          <w:iCs/>
          <w:sz w:val="24"/>
          <w:szCs w:val="24"/>
        </w:rPr>
        <w:t>я того чтобы лекция для обучающегося</w:t>
      </w:r>
      <w:r w:rsidRPr="00AD1D31">
        <w:rPr>
          <w:bCs/>
          <w:iCs/>
          <w:sz w:val="24"/>
          <w:szCs w:val="24"/>
        </w:rPr>
        <w:t xml:space="preserve"> была продуктивной, к ней надо готовиться. Подготовка к лекции заключается в следующем:  </w:t>
      </w:r>
    </w:p>
    <w:p w:rsidR="002125DC" w:rsidRPr="00AD1D31" w:rsidRDefault="002125DC" w:rsidP="002125DC">
      <w:pPr>
        <w:jc w:val="both"/>
        <w:rPr>
          <w:bCs/>
          <w:iCs/>
          <w:sz w:val="24"/>
          <w:szCs w:val="24"/>
        </w:rPr>
      </w:pPr>
      <w:r w:rsidRPr="00AD1D31">
        <w:rPr>
          <w:bCs/>
          <w:iCs/>
          <w:sz w:val="24"/>
          <w:szCs w:val="24"/>
        </w:rPr>
        <w:t xml:space="preserve">- узнать тему лекции (по тематическому плану, по информации лектора), </w:t>
      </w:r>
    </w:p>
    <w:p w:rsidR="002125DC" w:rsidRPr="00AD1D31" w:rsidRDefault="002125DC" w:rsidP="002125DC">
      <w:pPr>
        <w:jc w:val="both"/>
        <w:rPr>
          <w:bCs/>
          <w:iCs/>
          <w:sz w:val="24"/>
          <w:szCs w:val="24"/>
        </w:rPr>
      </w:pPr>
      <w:r w:rsidRPr="00AD1D31">
        <w:rPr>
          <w:bCs/>
          <w:iCs/>
          <w:sz w:val="24"/>
          <w:szCs w:val="24"/>
        </w:rPr>
        <w:t xml:space="preserve">- прочитать учебный материал по учебнику и учебным пособиям, </w:t>
      </w:r>
    </w:p>
    <w:p w:rsidR="002125DC" w:rsidRPr="00AD1D31" w:rsidRDefault="002125DC" w:rsidP="002125DC">
      <w:pPr>
        <w:jc w:val="both"/>
        <w:rPr>
          <w:bCs/>
          <w:iCs/>
          <w:sz w:val="24"/>
          <w:szCs w:val="24"/>
        </w:rPr>
      </w:pPr>
      <w:r w:rsidRPr="00AD1D31">
        <w:rPr>
          <w:bCs/>
          <w:iCs/>
          <w:sz w:val="24"/>
          <w:szCs w:val="24"/>
        </w:rPr>
        <w:t xml:space="preserve">- уяснить место изучаемой темы в своей профессиональной подготовке, </w:t>
      </w:r>
    </w:p>
    <w:p w:rsidR="002125DC" w:rsidRPr="00AD1D31" w:rsidRDefault="002125DC" w:rsidP="002125DC">
      <w:pPr>
        <w:jc w:val="both"/>
        <w:rPr>
          <w:bCs/>
          <w:iCs/>
          <w:sz w:val="24"/>
          <w:szCs w:val="24"/>
        </w:rPr>
      </w:pPr>
      <w:r w:rsidRPr="00AD1D31">
        <w:rPr>
          <w:bCs/>
          <w:iCs/>
          <w:sz w:val="24"/>
          <w:szCs w:val="24"/>
        </w:rPr>
        <w:t xml:space="preserve">- выписать основные термины, </w:t>
      </w:r>
    </w:p>
    <w:p w:rsidR="002125DC" w:rsidRPr="00AD1D31" w:rsidRDefault="002125DC" w:rsidP="002125DC">
      <w:pPr>
        <w:jc w:val="both"/>
        <w:rPr>
          <w:bCs/>
          <w:iCs/>
          <w:sz w:val="24"/>
          <w:szCs w:val="24"/>
        </w:rPr>
      </w:pPr>
      <w:r w:rsidRPr="00AD1D31">
        <w:rPr>
          <w:bCs/>
          <w:iCs/>
          <w:sz w:val="24"/>
          <w:szCs w:val="24"/>
        </w:rPr>
        <w:t xml:space="preserve">- ответить на контрольные вопросы по теме лекции, </w:t>
      </w:r>
    </w:p>
    <w:p w:rsidR="002125DC" w:rsidRPr="00AD1D31" w:rsidRDefault="002125DC" w:rsidP="002125DC">
      <w:pPr>
        <w:jc w:val="both"/>
        <w:rPr>
          <w:bCs/>
          <w:iCs/>
          <w:sz w:val="24"/>
          <w:szCs w:val="24"/>
        </w:rPr>
      </w:pPr>
      <w:r w:rsidRPr="00AD1D31">
        <w:rPr>
          <w:bCs/>
          <w:iCs/>
          <w:sz w:val="24"/>
          <w:szCs w:val="24"/>
        </w:rPr>
        <w:t xml:space="preserve">- уяснить, какие учебные элементы остались неясными, </w:t>
      </w:r>
    </w:p>
    <w:p w:rsidR="002125DC" w:rsidRDefault="002125DC" w:rsidP="002125DC">
      <w:pPr>
        <w:jc w:val="both"/>
        <w:rPr>
          <w:bCs/>
          <w:iCs/>
          <w:sz w:val="24"/>
          <w:szCs w:val="24"/>
        </w:rPr>
      </w:pPr>
      <w:r w:rsidRPr="00AD1D31">
        <w:rPr>
          <w:bCs/>
          <w:iCs/>
          <w:sz w:val="24"/>
          <w:szCs w:val="24"/>
        </w:rPr>
        <w:t>- записать вопросы, которые можно задать лектору на лекции.</w:t>
      </w:r>
    </w:p>
    <w:p w:rsidR="002125DC" w:rsidRPr="00013199" w:rsidRDefault="002125DC" w:rsidP="00013199">
      <w:pPr>
        <w:ind w:left="-426" w:firstLine="283"/>
        <w:jc w:val="both"/>
        <w:rPr>
          <w:bCs/>
          <w:iCs/>
          <w:color w:val="000000"/>
          <w:sz w:val="24"/>
          <w:szCs w:val="24"/>
          <w:highlight w:val="white"/>
        </w:rPr>
      </w:pPr>
      <w:r w:rsidRPr="00FE28DE">
        <w:rPr>
          <w:color w:val="000000"/>
          <w:sz w:val="24"/>
          <w:szCs w:val="24"/>
        </w:rPr>
        <w:t xml:space="preserve">В ходе лекционных занятий обучающийся должен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w:t>
      </w:r>
      <w:proofErr w:type="spellStart"/>
      <w:r w:rsidRPr="00FE28DE">
        <w:rPr>
          <w:color w:val="000000"/>
          <w:sz w:val="24"/>
          <w:szCs w:val="24"/>
        </w:rPr>
        <w:t>ситуаций.Указания</w:t>
      </w:r>
      <w:proofErr w:type="spellEnd"/>
      <w:r w:rsidRPr="00FE28DE">
        <w:rPr>
          <w:color w:val="000000"/>
          <w:sz w:val="24"/>
          <w:szCs w:val="24"/>
        </w:rPr>
        <w:t xml:space="preserve"> по конспектированию лекций:- не нужно стараться записать весь материал, озвученный преподавателем. Как правило, лектором делаются акценты на ключевых моментах лекции для начала конспектирования;</w:t>
      </w:r>
    </w:p>
    <w:p w:rsidR="002125DC" w:rsidRPr="00FE28DE" w:rsidRDefault="002125DC" w:rsidP="007F67EB">
      <w:pPr>
        <w:widowControl/>
        <w:autoSpaceDE/>
        <w:rPr>
          <w:color w:val="000000"/>
          <w:sz w:val="24"/>
          <w:szCs w:val="24"/>
        </w:rPr>
      </w:pPr>
      <w:r w:rsidRPr="00FE28DE">
        <w:rPr>
          <w:color w:val="000000"/>
          <w:sz w:val="24"/>
          <w:szCs w:val="24"/>
        </w:rPr>
        <w:t>- конспектирование необходимо начинать после оглашением главной мысли лектором, перед началом ее комментирования;</w:t>
      </w:r>
    </w:p>
    <w:p w:rsidR="002125DC" w:rsidRPr="00FE28DE" w:rsidRDefault="002125DC" w:rsidP="007F67EB">
      <w:pPr>
        <w:widowControl/>
        <w:autoSpaceDE/>
        <w:rPr>
          <w:color w:val="000000"/>
          <w:sz w:val="24"/>
          <w:szCs w:val="24"/>
        </w:rPr>
      </w:pPr>
      <w:r w:rsidRPr="00FE28DE">
        <w:rPr>
          <w:color w:val="000000"/>
          <w:sz w:val="24"/>
          <w:szCs w:val="24"/>
        </w:rPr>
        <w:t>- выделение главных мыслей в конспекте другим цветом целесообразно производить вне лекции с целью сокращения времени на конспектирование на самой лекции;</w:t>
      </w:r>
    </w:p>
    <w:p w:rsidR="002125DC" w:rsidRPr="00FE28DE" w:rsidRDefault="002125DC" w:rsidP="007F67EB">
      <w:pPr>
        <w:widowControl/>
        <w:autoSpaceDE/>
        <w:rPr>
          <w:color w:val="000000"/>
          <w:sz w:val="24"/>
          <w:szCs w:val="24"/>
        </w:rPr>
      </w:pPr>
      <w:r w:rsidRPr="00FE28DE">
        <w:rPr>
          <w:color w:val="000000"/>
          <w:sz w:val="24"/>
          <w:szCs w:val="24"/>
        </w:rPr>
        <w:lastRenderedPageBreak/>
        <w:t>- применение сокращений приветствуется;</w:t>
      </w:r>
    </w:p>
    <w:p w:rsidR="002125DC" w:rsidRPr="00FE28DE" w:rsidRDefault="002125DC" w:rsidP="007F67EB">
      <w:pPr>
        <w:widowControl/>
        <w:autoSpaceDE/>
        <w:rPr>
          <w:color w:val="000000"/>
          <w:sz w:val="24"/>
          <w:szCs w:val="24"/>
        </w:rPr>
      </w:pPr>
      <w:r w:rsidRPr="00FE28DE">
        <w:rPr>
          <w:color w:val="000000"/>
          <w:sz w:val="24"/>
          <w:szCs w:val="24"/>
        </w:rPr>
        <w:t>- нужно избегать длинных и сложных рассуждений;</w:t>
      </w:r>
    </w:p>
    <w:p w:rsidR="002125DC" w:rsidRPr="00FE28DE" w:rsidRDefault="002125DC" w:rsidP="007F67EB">
      <w:pPr>
        <w:widowControl/>
        <w:autoSpaceDE/>
        <w:rPr>
          <w:color w:val="000000"/>
          <w:sz w:val="24"/>
          <w:szCs w:val="24"/>
        </w:rPr>
      </w:pPr>
      <w:r w:rsidRPr="00FE28DE">
        <w:rPr>
          <w:color w:val="000000"/>
          <w:sz w:val="24"/>
          <w:szCs w:val="24"/>
        </w:rPr>
        <w:t>- дословное конспектирование отнимает много времени, поэтому необходимо опускать фразы, имеющие второстепенное значение;</w:t>
      </w:r>
    </w:p>
    <w:p w:rsidR="002125DC" w:rsidRPr="00FE28DE" w:rsidRDefault="002125DC" w:rsidP="007F67EB">
      <w:pPr>
        <w:widowControl/>
        <w:autoSpaceDE/>
        <w:rPr>
          <w:color w:val="000000"/>
          <w:sz w:val="24"/>
          <w:szCs w:val="24"/>
        </w:rPr>
      </w:pPr>
      <w:r w:rsidRPr="00FE28DE">
        <w:rPr>
          <w:color w:val="000000"/>
          <w:sz w:val="24"/>
          <w:szCs w:val="24"/>
        </w:rPr>
        <w:t>- если в лекции встречаются неизвестные термины, лучше всего отметить на полях их существование, оставить место для их пояснения и в конце лекции задать уточняющий вопрос лектору.</w:t>
      </w:r>
    </w:p>
    <w:p w:rsidR="002125DC" w:rsidRDefault="002125DC" w:rsidP="007F67EB">
      <w:pPr>
        <w:widowControl/>
        <w:autoSpaceDE/>
        <w:rPr>
          <w:color w:val="000000"/>
          <w:sz w:val="24"/>
          <w:szCs w:val="24"/>
        </w:rPr>
      </w:pPr>
      <w:r w:rsidRPr="00FE28DE">
        <w:rPr>
          <w:color w:val="000000"/>
          <w:sz w:val="24"/>
          <w:szCs w:val="24"/>
        </w:rPr>
        <w:t>Конспектирование и рецензирование, таким образом, это процесс выделения основных мыслей текста, его осмысления и оценки содержащейся в нем информации. Данный вид учебной работы является видом индивидуальной самостоятельной работы обучающегося.</w:t>
      </w:r>
    </w:p>
    <w:p w:rsidR="008A2FD7" w:rsidRPr="007C092D" w:rsidRDefault="008A2FD7" w:rsidP="007F67EB">
      <w:pPr>
        <w:widowControl/>
        <w:autoSpaceDE/>
        <w:rPr>
          <w:color w:val="000000"/>
          <w:sz w:val="24"/>
          <w:szCs w:val="24"/>
        </w:rPr>
      </w:pPr>
    </w:p>
    <w:p w:rsidR="002125DC" w:rsidRDefault="002125DC" w:rsidP="008A2FD7">
      <w:pPr>
        <w:ind w:firstLine="709"/>
        <w:jc w:val="both"/>
        <w:rPr>
          <w:b/>
          <w:sz w:val="24"/>
          <w:szCs w:val="24"/>
        </w:rPr>
      </w:pPr>
      <w:r w:rsidRPr="003B561B">
        <w:rPr>
          <w:b/>
          <w:sz w:val="24"/>
          <w:szCs w:val="24"/>
        </w:rPr>
        <w:t xml:space="preserve">5.2. Методические указания для подготовки </w:t>
      </w:r>
      <w:r>
        <w:rPr>
          <w:b/>
          <w:sz w:val="24"/>
          <w:szCs w:val="24"/>
        </w:rPr>
        <w:t>обучающихся к практическим</w:t>
      </w:r>
      <w:r w:rsidRPr="003B561B">
        <w:rPr>
          <w:b/>
          <w:sz w:val="24"/>
          <w:szCs w:val="24"/>
        </w:rPr>
        <w:t xml:space="preserve"> занятиям</w:t>
      </w:r>
    </w:p>
    <w:p w:rsidR="008A2FD7" w:rsidRPr="003B561B" w:rsidRDefault="008A2FD7" w:rsidP="008A2FD7">
      <w:pPr>
        <w:ind w:firstLine="709"/>
        <w:jc w:val="both"/>
        <w:rPr>
          <w:b/>
          <w:sz w:val="24"/>
          <w:szCs w:val="24"/>
        </w:rPr>
      </w:pPr>
    </w:p>
    <w:p w:rsidR="00C05363" w:rsidRPr="00C05363" w:rsidRDefault="002125DC" w:rsidP="007F67EB">
      <w:pPr>
        <w:widowControl/>
        <w:autoSpaceDE/>
        <w:ind w:firstLine="142"/>
        <w:rPr>
          <w:color w:val="000000"/>
          <w:sz w:val="24"/>
          <w:szCs w:val="24"/>
        </w:rPr>
      </w:pPr>
      <w:r w:rsidRPr="00C05363">
        <w:rPr>
          <w:color w:val="000000"/>
          <w:sz w:val="24"/>
          <w:szCs w:val="24"/>
        </w:rPr>
        <w:t xml:space="preserve">В процессе подготовки и проведения практических занятий обучающиеся закрепляют полученные ранее теоретические знания, приобретают навыки их практического применения, опыт рациональной организации учебной работы, готовятся к сдаче экзамена. Поскольку активность на практических занятиях является предметом </w:t>
      </w:r>
      <w:proofErr w:type="spellStart"/>
      <w:r w:rsidRPr="00C05363">
        <w:rPr>
          <w:color w:val="000000"/>
          <w:sz w:val="24"/>
          <w:szCs w:val="24"/>
        </w:rPr>
        <w:t>внутрисеместрового</w:t>
      </w:r>
      <w:proofErr w:type="spellEnd"/>
      <w:r w:rsidRPr="00C05363">
        <w:rPr>
          <w:color w:val="000000"/>
          <w:sz w:val="24"/>
          <w:szCs w:val="24"/>
        </w:rPr>
        <w:t xml:space="preserve"> контроля его продвижения в освоении курса, подготовка к таким занятиям требует ответственного отношения.</w:t>
      </w:r>
    </w:p>
    <w:p w:rsidR="00C05363" w:rsidRDefault="002125DC" w:rsidP="007F67EB">
      <w:pPr>
        <w:widowControl/>
        <w:autoSpaceDE/>
        <w:ind w:firstLine="142"/>
        <w:rPr>
          <w:color w:val="000000"/>
          <w:sz w:val="24"/>
          <w:szCs w:val="24"/>
        </w:rPr>
      </w:pPr>
      <w:r w:rsidRPr="00C05363">
        <w:rPr>
          <w:color w:val="000000"/>
          <w:sz w:val="24"/>
          <w:szCs w:val="24"/>
        </w:rPr>
        <w:t>При подготовке к занятию в первую очередь должны использовать материал лекций и соответствующих литературных источников. Самоконтроль качества подготовки к каждому занятию осуществляют, проверяя свои знания и отвечая на вопросы для самопроверки по соответствующей теме.</w:t>
      </w:r>
    </w:p>
    <w:p w:rsidR="002125DC" w:rsidRPr="00C05363" w:rsidRDefault="002125DC" w:rsidP="007F67EB">
      <w:pPr>
        <w:widowControl/>
        <w:autoSpaceDE/>
        <w:ind w:firstLine="142"/>
        <w:rPr>
          <w:color w:val="000000"/>
          <w:sz w:val="24"/>
          <w:szCs w:val="24"/>
        </w:rPr>
      </w:pPr>
      <w:r w:rsidRPr="00C05363">
        <w:rPr>
          <w:color w:val="000000"/>
          <w:sz w:val="24"/>
          <w:szCs w:val="24"/>
        </w:rPr>
        <w:t>Входной контроль осуществляется преподавателем в виде проверки и актуализации знаний обучающихся по соответствующей теме.</w:t>
      </w:r>
    </w:p>
    <w:p w:rsidR="002125DC" w:rsidRPr="00FE28DE" w:rsidRDefault="002125DC" w:rsidP="007F67EB">
      <w:pPr>
        <w:pStyle w:val="a8"/>
        <w:shd w:val="clear" w:color="auto" w:fill="FFFFFF"/>
        <w:spacing w:before="0" w:beforeAutospacing="0" w:after="0" w:afterAutospacing="0"/>
        <w:ind w:firstLine="709"/>
        <w:jc w:val="both"/>
        <w:rPr>
          <w:color w:val="000000"/>
        </w:rPr>
      </w:pPr>
      <w:r w:rsidRPr="00FE28DE">
        <w:rPr>
          <w:color w:val="000000"/>
        </w:rPr>
        <w:t xml:space="preserve">Выходной контроль осуществляется преподавателем проверкой качества и полноты выполнения </w:t>
      </w:r>
      <w:proofErr w:type="spellStart"/>
      <w:r w:rsidRPr="00FE28DE">
        <w:rPr>
          <w:color w:val="000000"/>
        </w:rPr>
        <w:t>задания.Подготовку</w:t>
      </w:r>
      <w:proofErr w:type="spellEnd"/>
      <w:r w:rsidRPr="00FE28DE">
        <w:rPr>
          <w:color w:val="000000"/>
        </w:rPr>
        <w:t xml:space="preserve"> к практическому занятию каждый обучающийся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а затем изучение обязательной и дополнительной литературы, рекомендованной к данной теме. </w:t>
      </w:r>
    </w:p>
    <w:p w:rsidR="002125DC" w:rsidRPr="00FE28DE" w:rsidRDefault="002125DC" w:rsidP="007F67EB">
      <w:pPr>
        <w:ind w:firstLine="709"/>
        <w:jc w:val="both"/>
        <w:rPr>
          <w:color w:val="000000"/>
          <w:sz w:val="24"/>
          <w:szCs w:val="24"/>
        </w:rPr>
      </w:pPr>
      <w:r w:rsidRPr="00FE28DE">
        <w:rPr>
          <w:color w:val="000000"/>
          <w:sz w:val="24"/>
          <w:szCs w:val="24"/>
        </w:rPr>
        <w:t xml:space="preserve">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обучающегося свободно ответить на теоретические вопросы, его выступлении и участии в коллективном обсуждении вопросов изучаемой темы, правильном выполнении практических заданий. </w:t>
      </w:r>
    </w:p>
    <w:p w:rsidR="002125DC" w:rsidRPr="00FE28DE" w:rsidRDefault="002125DC" w:rsidP="007F67EB">
      <w:pPr>
        <w:jc w:val="both"/>
        <w:rPr>
          <w:color w:val="000000"/>
          <w:sz w:val="24"/>
          <w:szCs w:val="24"/>
        </w:rPr>
      </w:pPr>
      <w:r w:rsidRPr="00FE28DE">
        <w:rPr>
          <w:color w:val="000000"/>
          <w:sz w:val="24"/>
          <w:szCs w:val="24"/>
        </w:rPr>
        <w:t xml:space="preserve">Предлагается следующая опорная схема подготовки к практическим занятиям. </w:t>
      </w:r>
    </w:p>
    <w:p w:rsidR="002125DC" w:rsidRPr="00FE28DE" w:rsidRDefault="002125DC" w:rsidP="007F67EB">
      <w:pPr>
        <w:ind w:firstLine="709"/>
        <w:jc w:val="both"/>
        <w:rPr>
          <w:color w:val="000000"/>
          <w:sz w:val="24"/>
          <w:szCs w:val="24"/>
        </w:rPr>
      </w:pPr>
      <w:r w:rsidRPr="00FE28DE">
        <w:rPr>
          <w:color w:val="000000"/>
          <w:sz w:val="24"/>
          <w:szCs w:val="24"/>
        </w:rPr>
        <w:t xml:space="preserve">1. Ознакомление с темой практического занятия. Выделение главного (основной темы) и второстепенного (подразделы, частные вопросы темы). </w:t>
      </w:r>
    </w:p>
    <w:p w:rsidR="002125DC" w:rsidRPr="00FE28DE" w:rsidRDefault="002125DC" w:rsidP="007F67EB">
      <w:pPr>
        <w:ind w:firstLine="709"/>
        <w:jc w:val="both"/>
        <w:rPr>
          <w:color w:val="000000"/>
          <w:sz w:val="24"/>
          <w:szCs w:val="24"/>
        </w:rPr>
      </w:pPr>
      <w:r w:rsidRPr="00FE28DE">
        <w:rPr>
          <w:color w:val="000000"/>
          <w:sz w:val="24"/>
          <w:szCs w:val="24"/>
        </w:rPr>
        <w:t xml:space="preserve">2. Освоение теоретического материала по теме с опорой на лекционный материал, учебник и другие учебные ресурсы. Самопроверка: постановка вопросов, затрагивающих основные термины, определения и положения по теме, и ответы на них. </w:t>
      </w:r>
    </w:p>
    <w:p w:rsidR="002125DC" w:rsidRPr="00FE28DE" w:rsidRDefault="002125DC" w:rsidP="007F67EB">
      <w:pPr>
        <w:ind w:firstLine="709"/>
        <w:jc w:val="both"/>
        <w:rPr>
          <w:color w:val="000000"/>
          <w:sz w:val="24"/>
          <w:szCs w:val="24"/>
        </w:rPr>
      </w:pPr>
      <w:r w:rsidRPr="00FE28DE">
        <w:rPr>
          <w:color w:val="000000"/>
          <w:sz w:val="24"/>
          <w:szCs w:val="24"/>
        </w:rPr>
        <w:t xml:space="preserve">3. Выполнение практического задания. Обнаружение основных трудностей, их решение с помощью дополнительных интеллектуальных усилий и/или подключения дополнительных источников информации. </w:t>
      </w:r>
    </w:p>
    <w:p w:rsidR="002125DC" w:rsidRPr="00C05363" w:rsidRDefault="00C05363" w:rsidP="007F67EB">
      <w:pPr>
        <w:ind w:firstLine="709"/>
        <w:rPr>
          <w:color w:val="000000"/>
          <w:sz w:val="24"/>
          <w:szCs w:val="24"/>
        </w:rPr>
      </w:pPr>
      <w:r w:rsidRPr="00C05363">
        <w:rPr>
          <w:color w:val="000000"/>
          <w:sz w:val="24"/>
          <w:szCs w:val="24"/>
        </w:rPr>
        <w:t xml:space="preserve">Обучающийся </w:t>
      </w:r>
      <w:r w:rsidR="002125DC" w:rsidRPr="00C05363">
        <w:rPr>
          <w:color w:val="000000"/>
          <w:sz w:val="24"/>
          <w:szCs w:val="24"/>
        </w:rPr>
        <w:t>при подготовк</w:t>
      </w:r>
      <w:r w:rsidRPr="00C05363">
        <w:rPr>
          <w:color w:val="000000"/>
          <w:sz w:val="24"/>
          <w:szCs w:val="24"/>
        </w:rPr>
        <w:t xml:space="preserve">е к практическому занятию может </w:t>
      </w:r>
      <w:r w:rsidR="002125DC" w:rsidRPr="00C05363">
        <w:rPr>
          <w:color w:val="000000"/>
          <w:sz w:val="24"/>
          <w:szCs w:val="24"/>
        </w:rPr>
        <w:t>консультироваться с преподавателем и получать от него наводящие разъяснения, з</w:t>
      </w:r>
      <w:r w:rsidR="002125DC" w:rsidRPr="00C05363">
        <w:rPr>
          <w:bCs/>
          <w:sz w:val="24"/>
          <w:szCs w:val="24"/>
        </w:rPr>
        <w:t>адания для самостоятельной работы.</w:t>
      </w:r>
    </w:p>
    <w:p w:rsidR="002125DC" w:rsidRPr="00C05363" w:rsidRDefault="002125DC" w:rsidP="007F67EB">
      <w:pPr>
        <w:ind w:firstLine="709"/>
        <w:jc w:val="both"/>
        <w:rPr>
          <w:color w:val="000000"/>
          <w:sz w:val="24"/>
          <w:szCs w:val="24"/>
        </w:rPr>
      </w:pPr>
      <w:r w:rsidRPr="00C05363">
        <w:rPr>
          <w:color w:val="000000"/>
          <w:sz w:val="24"/>
          <w:szCs w:val="24"/>
        </w:rPr>
        <w:t xml:space="preserve">Дидактические цели практического занятия: углубление, систематизация и закрепление знаний, превращение их в убеждения; проверка знаний; привитие умений и навыков самостоятельной работы с книгой; развитие культуры речи, формирование умения </w:t>
      </w:r>
      <w:r w:rsidRPr="00C05363">
        <w:rPr>
          <w:color w:val="000000"/>
          <w:sz w:val="24"/>
          <w:szCs w:val="24"/>
        </w:rPr>
        <w:lastRenderedPageBreak/>
        <w:t>аргументировано отстаивать свою точку зрения, отвечать на вопросы слушателей; умение слушать других, задавать вопросы.</w:t>
      </w:r>
    </w:p>
    <w:p w:rsidR="002125DC" w:rsidRPr="00C05363" w:rsidRDefault="002125DC" w:rsidP="007F67EB">
      <w:pPr>
        <w:ind w:firstLine="709"/>
        <w:jc w:val="both"/>
        <w:rPr>
          <w:color w:val="000000"/>
          <w:sz w:val="24"/>
          <w:szCs w:val="24"/>
        </w:rPr>
      </w:pPr>
      <w:r w:rsidRPr="00C05363">
        <w:rPr>
          <w:color w:val="000000"/>
          <w:sz w:val="24"/>
          <w:szCs w:val="24"/>
        </w:rPr>
        <w:t>Задачи: стимулировать регулярное изучение программного материала, первоисточников; закреплять знания, полученные на уроке и во время самостоятельной работы; обогащать знаниями благодаря выступлениям товарищей и учителя на занятии, корректировать ранее полученные знания.</w:t>
      </w:r>
    </w:p>
    <w:p w:rsidR="002125DC" w:rsidRPr="00C05363" w:rsidRDefault="002125DC" w:rsidP="007F67EB">
      <w:pPr>
        <w:ind w:firstLine="709"/>
        <w:jc w:val="both"/>
        <w:rPr>
          <w:color w:val="000000"/>
          <w:sz w:val="24"/>
          <w:szCs w:val="24"/>
        </w:rPr>
      </w:pPr>
      <w:r w:rsidRPr="00C05363">
        <w:rPr>
          <w:color w:val="000000"/>
          <w:sz w:val="24"/>
          <w:szCs w:val="24"/>
        </w:rPr>
        <w:t>Функции практического занятия:</w:t>
      </w:r>
    </w:p>
    <w:p w:rsidR="002125DC" w:rsidRPr="00C05363" w:rsidRDefault="002125DC" w:rsidP="007F67EB">
      <w:pPr>
        <w:ind w:firstLine="709"/>
        <w:jc w:val="both"/>
        <w:rPr>
          <w:color w:val="000000"/>
          <w:sz w:val="24"/>
          <w:szCs w:val="24"/>
        </w:rPr>
      </w:pPr>
      <w:r w:rsidRPr="00C05363">
        <w:rPr>
          <w:color w:val="000000"/>
          <w:sz w:val="24"/>
          <w:szCs w:val="24"/>
        </w:rPr>
        <w:t>-учебная (углубление, конкретизация, систематизацию знаний, усвоенных во время занятий и в процессе самостоятельной подготовки к семинару);</w:t>
      </w:r>
    </w:p>
    <w:p w:rsidR="002125DC" w:rsidRPr="00C05363" w:rsidRDefault="002125DC" w:rsidP="007F67EB">
      <w:pPr>
        <w:ind w:firstLine="709"/>
        <w:jc w:val="both"/>
        <w:rPr>
          <w:color w:val="000000"/>
          <w:sz w:val="24"/>
          <w:szCs w:val="24"/>
        </w:rPr>
      </w:pPr>
      <w:r w:rsidRPr="00C05363">
        <w:rPr>
          <w:color w:val="000000"/>
          <w:sz w:val="24"/>
          <w:szCs w:val="24"/>
        </w:rPr>
        <w:t>- развивающая (развитие логического мышления учащихся обучающихся, приобретение ими умений работать с различными литературными источниками, формирование умений и навыков анализа фактов, явлений, проблем и т.д.);</w:t>
      </w:r>
    </w:p>
    <w:p w:rsidR="002125DC" w:rsidRPr="00C05363" w:rsidRDefault="002125DC" w:rsidP="007F67EB">
      <w:pPr>
        <w:ind w:firstLine="709"/>
        <w:jc w:val="both"/>
        <w:rPr>
          <w:color w:val="000000"/>
          <w:sz w:val="24"/>
          <w:szCs w:val="24"/>
        </w:rPr>
      </w:pPr>
      <w:r w:rsidRPr="00C05363">
        <w:rPr>
          <w:color w:val="000000"/>
          <w:sz w:val="24"/>
          <w:szCs w:val="24"/>
        </w:rPr>
        <w:t>- воспитательная (воспитание ответственности, работоспособности, воспитание культуры общения и мышления, привитие интереса к изучению предмета, формирование потребности рационализации  и учебно-познавательной деятельности и организации досуга)</w:t>
      </w:r>
    </w:p>
    <w:p w:rsidR="002125DC" w:rsidRPr="00C05363" w:rsidRDefault="002125DC" w:rsidP="007F67EB">
      <w:pPr>
        <w:ind w:firstLine="709"/>
        <w:jc w:val="both"/>
        <w:rPr>
          <w:color w:val="000000"/>
          <w:sz w:val="24"/>
          <w:szCs w:val="24"/>
        </w:rPr>
      </w:pPr>
      <w:r w:rsidRPr="00C05363">
        <w:rPr>
          <w:color w:val="000000"/>
          <w:sz w:val="24"/>
          <w:szCs w:val="24"/>
        </w:rPr>
        <w:t>- диагностическая -коррекционную и контролирующую (контроль за качеством усвоения обучающимися учебного материала, выявление пробелов в его усвоении и их преодоления)</w:t>
      </w:r>
    </w:p>
    <w:p w:rsidR="002125DC" w:rsidRPr="00C05363" w:rsidRDefault="002125DC" w:rsidP="007F67EB">
      <w:pPr>
        <w:ind w:firstLine="709"/>
        <w:jc w:val="both"/>
        <w:rPr>
          <w:color w:val="000000"/>
          <w:sz w:val="24"/>
          <w:szCs w:val="24"/>
        </w:rPr>
      </w:pPr>
      <w:r w:rsidRPr="00C05363">
        <w:rPr>
          <w:color w:val="000000"/>
          <w:sz w:val="24"/>
          <w:szCs w:val="24"/>
        </w:rPr>
        <w:t>- организация самостоятельной работы обучающихся содержит объяснение содержания задачи, методики его выполнения, краткую аннотацию рекомендованных источников информации, предложения по выполнению индивидуальных заданий.</w:t>
      </w:r>
    </w:p>
    <w:p w:rsidR="00DC13C4" w:rsidRDefault="00DC13C4" w:rsidP="007F67EB">
      <w:pPr>
        <w:jc w:val="both"/>
        <w:rPr>
          <w:b/>
          <w:color w:val="000000"/>
          <w:sz w:val="24"/>
          <w:szCs w:val="24"/>
        </w:rPr>
      </w:pPr>
    </w:p>
    <w:p w:rsidR="002125DC" w:rsidRPr="00FE28DE" w:rsidRDefault="002125DC" w:rsidP="007F67EB">
      <w:pPr>
        <w:ind w:firstLine="708"/>
        <w:jc w:val="both"/>
        <w:rPr>
          <w:b/>
          <w:color w:val="000000"/>
          <w:sz w:val="24"/>
          <w:szCs w:val="24"/>
        </w:rPr>
      </w:pPr>
      <w:r>
        <w:rPr>
          <w:b/>
          <w:color w:val="000000"/>
          <w:sz w:val="24"/>
          <w:szCs w:val="24"/>
        </w:rPr>
        <w:t>5.3</w:t>
      </w:r>
      <w:r w:rsidRPr="00FE28DE">
        <w:rPr>
          <w:b/>
          <w:color w:val="000000"/>
          <w:sz w:val="24"/>
          <w:szCs w:val="24"/>
        </w:rPr>
        <w:t xml:space="preserve"> Методические указания по самостоятельной работе обучающихся</w:t>
      </w:r>
    </w:p>
    <w:p w:rsidR="002125DC" w:rsidRPr="00FE28DE" w:rsidRDefault="002125DC" w:rsidP="007F67EB">
      <w:pPr>
        <w:jc w:val="both"/>
        <w:rPr>
          <w:color w:val="000000"/>
        </w:rPr>
      </w:pPr>
    </w:p>
    <w:p w:rsidR="002125DC" w:rsidRDefault="002125DC" w:rsidP="007F67EB">
      <w:pPr>
        <w:ind w:firstLine="709"/>
        <w:jc w:val="both"/>
        <w:rPr>
          <w:color w:val="000000"/>
          <w:sz w:val="24"/>
          <w:szCs w:val="24"/>
          <w:shd w:val="clear" w:color="auto" w:fill="FFFFFF"/>
        </w:rPr>
      </w:pPr>
      <w:r w:rsidRPr="00FE28DE">
        <w:rPr>
          <w:color w:val="000000"/>
          <w:sz w:val="24"/>
          <w:szCs w:val="24"/>
          <w:shd w:val="clear" w:color="auto" w:fill="FFFFFF"/>
        </w:rPr>
        <w:t xml:space="preserve">Самостоятельная работа </w:t>
      </w:r>
      <w:r w:rsidRPr="00FE28DE">
        <w:rPr>
          <w:color w:val="000000"/>
          <w:sz w:val="24"/>
          <w:szCs w:val="24"/>
        </w:rPr>
        <w:t>обучающихся</w:t>
      </w:r>
      <w:r w:rsidRPr="00FE28DE">
        <w:rPr>
          <w:color w:val="000000"/>
          <w:sz w:val="24"/>
          <w:szCs w:val="24"/>
          <w:shd w:val="clear" w:color="auto" w:fill="FFFFFF"/>
        </w:rPr>
        <w:t xml:space="preserve"> предполагает различные формы индивидуальной учебной деятельности: конспектирование научной литературы, сбор и анализ практического материала в СМИ, проектирование, выполнение тематических и творческих заданий и пр. Выбор форм и видов самостоятельной работы определяется индивидуально-личностным подходом к обучению совместно преподавателем и обучающимся. </w:t>
      </w:r>
    </w:p>
    <w:p w:rsidR="00DC13C4" w:rsidRDefault="00DC13C4" w:rsidP="007F67EB">
      <w:pPr>
        <w:widowControl/>
        <w:ind w:firstLine="709"/>
        <w:rPr>
          <w:b/>
          <w:color w:val="000000"/>
          <w:sz w:val="24"/>
          <w:szCs w:val="24"/>
        </w:rPr>
      </w:pPr>
    </w:p>
    <w:p w:rsidR="00355AC0" w:rsidRDefault="00355AC0" w:rsidP="007F67EB">
      <w:pPr>
        <w:widowControl/>
        <w:ind w:firstLine="709"/>
        <w:rPr>
          <w:b/>
          <w:color w:val="000000"/>
          <w:sz w:val="24"/>
          <w:szCs w:val="24"/>
        </w:rPr>
      </w:pPr>
      <w:r>
        <w:rPr>
          <w:b/>
          <w:color w:val="000000"/>
          <w:sz w:val="24"/>
          <w:szCs w:val="24"/>
        </w:rPr>
        <w:t>5.3.1. Методические указания по подготовке к коллоквиуму.</w:t>
      </w:r>
    </w:p>
    <w:p w:rsidR="00355AC0" w:rsidRDefault="00355AC0" w:rsidP="003272B7">
      <w:pPr>
        <w:widowControl/>
        <w:ind w:firstLine="709"/>
        <w:jc w:val="both"/>
        <w:rPr>
          <w:color w:val="000000"/>
          <w:sz w:val="24"/>
          <w:szCs w:val="24"/>
        </w:rPr>
      </w:pPr>
      <w:r w:rsidRPr="0036561C">
        <w:rPr>
          <w:color w:val="000000"/>
          <w:sz w:val="24"/>
          <w:szCs w:val="24"/>
        </w:rPr>
        <w:t>Подготовка</w:t>
      </w:r>
      <w:r>
        <w:rPr>
          <w:color w:val="000000"/>
          <w:sz w:val="24"/>
          <w:szCs w:val="24"/>
        </w:rPr>
        <w:t xml:space="preserve"> к коллоквиуму начинается с консультации преподавателя, на которой он разъясняет развернутую тематику проблемы, рекомендует литературу для изучения и объясняет и объясняет процедуру проведения коллоквиуму.</w:t>
      </w:r>
    </w:p>
    <w:p w:rsidR="00355AC0" w:rsidRDefault="00355AC0" w:rsidP="003272B7">
      <w:pPr>
        <w:widowControl/>
        <w:ind w:firstLine="709"/>
        <w:jc w:val="both"/>
        <w:rPr>
          <w:color w:val="000000"/>
          <w:sz w:val="24"/>
          <w:szCs w:val="24"/>
        </w:rPr>
      </w:pPr>
      <w:r>
        <w:rPr>
          <w:color w:val="000000"/>
          <w:sz w:val="24"/>
          <w:szCs w:val="24"/>
        </w:rPr>
        <w:t xml:space="preserve">Подготовка включает в себя изучение конспекта лекций, рекомендованной литературы и (по указанию преподавателя) конспектирование важнейших источников. </w:t>
      </w:r>
    </w:p>
    <w:p w:rsidR="00355AC0" w:rsidRDefault="00355AC0" w:rsidP="003272B7">
      <w:pPr>
        <w:widowControl/>
        <w:ind w:firstLine="709"/>
        <w:jc w:val="both"/>
        <w:rPr>
          <w:color w:val="000000"/>
          <w:sz w:val="24"/>
          <w:szCs w:val="24"/>
        </w:rPr>
      </w:pPr>
      <w:r>
        <w:rPr>
          <w:color w:val="000000"/>
          <w:sz w:val="24"/>
          <w:szCs w:val="24"/>
        </w:rPr>
        <w:t>Коллоквиум проводится в форме индивидуальной беседы с каждым обучающимся или беседы в небольших группах (3-5 человек). Обычно преподаватель задает несколько кратких конкретных вопросов, позволяющих выяснить степень добросовестности работы с литературой, контролирует конспект. Далее более подробно обсуждается какая-либо сторона проблемы, что позволяет оценить уровень понимания. Обучающимся дается возможность высказать свое мнение, точку зрения, критику по определенным вопросам. При высказывании требуется аргументированность и обоснованность собственных оценок.</w:t>
      </w:r>
    </w:p>
    <w:p w:rsidR="00355AC0" w:rsidRDefault="00355AC0" w:rsidP="007F67EB">
      <w:pPr>
        <w:widowControl/>
        <w:ind w:firstLine="709"/>
        <w:rPr>
          <w:color w:val="000000"/>
          <w:sz w:val="24"/>
          <w:szCs w:val="24"/>
        </w:rPr>
      </w:pPr>
    </w:p>
    <w:p w:rsidR="00355AC0" w:rsidRDefault="00355AC0" w:rsidP="007F67EB">
      <w:pPr>
        <w:widowControl/>
        <w:ind w:firstLine="708"/>
        <w:rPr>
          <w:b/>
          <w:color w:val="000000"/>
          <w:sz w:val="24"/>
          <w:szCs w:val="24"/>
        </w:rPr>
      </w:pPr>
      <w:r>
        <w:rPr>
          <w:b/>
          <w:color w:val="000000"/>
          <w:sz w:val="24"/>
          <w:szCs w:val="24"/>
        </w:rPr>
        <w:t>5.3.2. Методические указания по подготовке к тестовому контролю.</w:t>
      </w:r>
    </w:p>
    <w:p w:rsidR="00355AC0" w:rsidRDefault="00355AC0" w:rsidP="007F67EB">
      <w:pPr>
        <w:widowControl/>
        <w:ind w:firstLine="708"/>
        <w:jc w:val="both"/>
        <w:rPr>
          <w:color w:val="000000"/>
          <w:sz w:val="24"/>
          <w:szCs w:val="24"/>
        </w:rPr>
      </w:pPr>
      <w:r>
        <w:rPr>
          <w:color w:val="000000"/>
          <w:sz w:val="24"/>
          <w:szCs w:val="24"/>
        </w:rPr>
        <w:t>Тесты – это вопросы или задания, предусматривающие конкретный, краткий, четкий ответ на имеющиеся эталоны ответов.</w:t>
      </w:r>
    </w:p>
    <w:p w:rsidR="00355AC0" w:rsidRDefault="00355AC0" w:rsidP="007F67EB">
      <w:pPr>
        <w:widowControl/>
        <w:jc w:val="both"/>
        <w:rPr>
          <w:color w:val="000000"/>
          <w:sz w:val="24"/>
          <w:szCs w:val="24"/>
        </w:rPr>
      </w:pPr>
      <w:r>
        <w:rPr>
          <w:color w:val="000000"/>
          <w:sz w:val="24"/>
          <w:szCs w:val="24"/>
        </w:rPr>
        <w:t>При самостоятельной подготовке  к тестированию обучающемуся необходимо:</w:t>
      </w:r>
    </w:p>
    <w:p w:rsidR="00355AC0" w:rsidRDefault="00355AC0" w:rsidP="007F67EB">
      <w:pPr>
        <w:widowControl/>
        <w:jc w:val="both"/>
        <w:rPr>
          <w:color w:val="000000"/>
          <w:sz w:val="24"/>
          <w:szCs w:val="24"/>
        </w:rPr>
      </w:pPr>
      <w:r>
        <w:rPr>
          <w:color w:val="000000"/>
          <w:sz w:val="24"/>
          <w:szCs w:val="24"/>
        </w:rPr>
        <w:lastRenderedPageBreak/>
        <w:tab/>
        <w:t>а) готовясь к тестированию, проработайте информационный материал по дисциплине. Проконсультируйтесь с преподавателем по вопросу выбора учебной литературы;</w:t>
      </w:r>
    </w:p>
    <w:p w:rsidR="00355AC0" w:rsidRDefault="00355AC0" w:rsidP="007F67EB">
      <w:pPr>
        <w:widowControl/>
        <w:jc w:val="both"/>
        <w:rPr>
          <w:color w:val="000000"/>
          <w:sz w:val="24"/>
          <w:szCs w:val="24"/>
        </w:rPr>
      </w:pPr>
      <w:r>
        <w:rPr>
          <w:color w:val="000000"/>
          <w:sz w:val="24"/>
          <w:szCs w:val="24"/>
        </w:rPr>
        <w:tab/>
        <w:t>б) четко выясните все условия тестирования заранее. Вы должны знать, сколько тестов будет предложено, сколько времени отводится на тестирование, какова система оценки результатов и т.д.</w:t>
      </w:r>
    </w:p>
    <w:p w:rsidR="00355AC0" w:rsidRDefault="00355AC0" w:rsidP="007F67EB">
      <w:pPr>
        <w:widowControl/>
        <w:jc w:val="both"/>
        <w:rPr>
          <w:color w:val="000000"/>
          <w:sz w:val="24"/>
          <w:szCs w:val="24"/>
        </w:rPr>
      </w:pPr>
      <w:r>
        <w:rPr>
          <w:color w:val="000000"/>
          <w:sz w:val="24"/>
          <w:szCs w:val="24"/>
        </w:rPr>
        <w:tab/>
        <w:t>в) приступая к работе с тестами, внимательно и до конца прочтите вопрос и предлагаемые варианты ответов. Выберите правильные (их может быть несколько). На отдельном листке ответов выпишите цифру вопроса и буквы соответствующие правильным ответам;</w:t>
      </w:r>
    </w:p>
    <w:p w:rsidR="00355AC0" w:rsidRDefault="00355AC0" w:rsidP="007F67EB">
      <w:pPr>
        <w:widowControl/>
        <w:ind w:firstLine="708"/>
        <w:jc w:val="both"/>
        <w:rPr>
          <w:color w:val="000000"/>
          <w:sz w:val="24"/>
          <w:szCs w:val="24"/>
        </w:rPr>
      </w:pPr>
      <w:r>
        <w:rPr>
          <w:color w:val="000000"/>
          <w:sz w:val="24"/>
          <w:szCs w:val="24"/>
        </w:rPr>
        <w:t>г) если встретили чрезвычайно трудный вопрос, не тратьте много времени на него. Переходите к другим тестам. Вернитесь к трудному вопросу в конце.</w:t>
      </w:r>
    </w:p>
    <w:p w:rsidR="00355AC0" w:rsidRPr="00D267CF" w:rsidRDefault="00355AC0" w:rsidP="007F67EB">
      <w:pPr>
        <w:widowControl/>
        <w:ind w:firstLine="708"/>
        <w:jc w:val="both"/>
        <w:rPr>
          <w:color w:val="000000"/>
          <w:sz w:val="24"/>
          <w:szCs w:val="24"/>
        </w:rPr>
      </w:pPr>
      <w:r>
        <w:rPr>
          <w:color w:val="000000"/>
          <w:sz w:val="24"/>
          <w:szCs w:val="24"/>
        </w:rPr>
        <w:t>д) обязательно оставьте время для проверки ответов, чтобы избежать механических ошибок.</w:t>
      </w:r>
    </w:p>
    <w:p w:rsidR="00355AC0" w:rsidRPr="00FE28DE" w:rsidRDefault="00355AC0" w:rsidP="007F67EB">
      <w:pPr>
        <w:ind w:firstLine="709"/>
        <w:jc w:val="both"/>
        <w:rPr>
          <w:color w:val="000000"/>
          <w:sz w:val="24"/>
          <w:szCs w:val="24"/>
        </w:rPr>
      </w:pPr>
    </w:p>
    <w:p w:rsidR="00715EBC" w:rsidRPr="00986CCF" w:rsidRDefault="00355AC0" w:rsidP="007F67EB">
      <w:pPr>
        <w:ind w:firstLine="708"/>
        <w:jc w:val="both"/>
        <w:rPr>
          <w:b/>
          <w:sz w:val="24"/>
          <w:szCs w:val="24"/>
        </w:rPr>
      </w:pPr>
      <w:r>
        <w:rPr>
          <w:b/>
          <w:sz w:val="24"/>
          <w:szCs w:val="24"/>
        </w:rPr>
        <w:t>5.3</w:t>
      </w:r>
      <w:r w:rsidR="00715EBC">
        <w:rPr>
          <w:b/>
          <w:sz w:val="24"/>
          <w:szCs w:val="24"/>
        </w:rPr>
        <w:t>.</w:t>
      </w:r>
      <w:r w:rsidRPr="0097374A">
        <w:rPr>
          <w:b/>
          <w:sz w:val="22"/>
          <w:szCs w:val="22"/>
        </w:rPr>
        <w:t>3</w:t>
      </w:r>
      <w:r w:rsidR="00715EBC" w:rsidRPr="0097374A">
        <w:rPr>
          <w:b/>
          <w:sz w:val="22"/>
          <w:szCs w:val="22"/>
        </w:rPr>
        <w:t>Методические указания по</w:t>
      </w:r>
      <w:r w:rsidR="006C76DB" w:rsidRPr="0097374A">
        <w:rPr>
          <w:b/>
          <w:sz w:val="22"/>
          <w:szCs w:val="22"/>
        </w:rPr>
        <w:t xml:space="preserve"> выполнению </w:t>
      </w:r>
      <w:proofErr w:type="spellStart"/>
      <w:r w:rsidR="008A2FD7">
        <w:rPr>
          <w:b/>
          <w:sz w:val="22"/>
          <w:szCs w:val="22"/>
        </w:rPr>
        <w:t>контрольной</w:t>
      </w:r>
      <w:r w:rsidR="00715EBC" w:rsidRPr="0097374A">
        <w:rPr>
          <w:b/>
          <w:sz w:val="22"/>
          <w:szCs w:val="22"/>
        </w:rPr>
        <w:t>работы</w:t>
      </w:r>
      <w:proofErr w:type="spellEnd"/>
    </w:p>
    <w:p w:rsidR="00715EBC" w:rsidRPr="00986CCF" w:rsidRDefault="00715EBC" w:rsidP="007F67EB">
      <w:pPr>
        <w:pStyle w:val="a8"/>
        <w:shd w:val="clear" w:color="auto" w:fill="FFFFFF"/>
        <w:spacing w:before="0" w:beforeAutospacing="0" w:after="0" w:afterAutospacing="0"/>
        <w:jc w:val="both"/>
        <w:rPr>
          <w:color w:val="000000"/>
        </w:rPr>
      </w:pPr>
    </w:p>
    <w:p w:rsidR="00715EBC" w:rsidRPr="00986CCF" w:rsidRDefault="008A2FD7" w:rsidP="007F67EB">
      <w:pPr>
        <w:pStyle w:val="a8"/>
        <w:shd w:val="clear" w:color="auto" w:fill="FFFFFF"/>
        <w:spacing w:before="0" w:beforeAutospacing="0" w:after="0" w:afterAutospacing="0"/>
        <w:ind w:firstLine="720"/>
        <w:jc w:val="both"/>
        <w:rPr>
          <w:color w:val="000000"/>
        </w:rPr>
      </w:pPr>
      <w:r>
        <w:rPr>
          <w:color w:val="000000"/>
        </w:rPr>
        <w:t>Контрольная</w:t>
      </w:r>
      <w:r w:rsidR="00715EBC" w:rsidRPr="00986CCF">
        <w:rPr>
          <w:color w:val="000000"/>
        </w:rPr>
        <w:t xml:space="preserve"> работа оформляется в распечатанном или рукописном варианте. Номер варианта выбирается по порядковому номеру списка обучающихся. РГР с другим номером варианта не зачитываются. Работа выполняется аккуратно, в случае рукописного оформления чтение ее не должно вызывать затруднений.</w:t>
      </w:r>
    </w:p>
    <w:p w:rsidR="00715EBC" w:rsidRPr="00986CCF" w:rsidRDefault="00715EBC" w:rsidP="007F67EB">
      <w:pPr>
        <w:pStyle w:val="a8"/>
        <w:shd w:val="clear" w:color="auto" w:fill="FFFFFF"/>
        <w:spacing w:before="0" w:beforeAutospacing="0" w:after="0" w:afterAutospacing="0"/>
        <w:ind w:firstLine="720"/>
        <w:jc w:val="both"/>
        <w:rPr>
          <w:color w:val="000000"/>
        </w:rPr>
      </w:pPr>
      <w:r w:rsidRPr="00986CCF">
        <w:rPr>
          <w:color w:val="000000"/>
        </w:rPr>
        <w:t>РГР должна состоять из титульного листа и основной части. Допускается включение в работу приложений, содержащих таблицы, рисунки, полученные на компьютере. На титульном листе обязательно указывается наименование дисциплины, ФИО обучающегося, группа, вариант задания, ФИО преподавателя. Выполненная и оформленная работа должна быть представлена преподавателю не позднее, чем за 10 дней до начала сессии.</w:t>
      </w:r>
    </w:p>
    <w:p w:rsidR="0018682E" w:rsidRPr="00C05363" w:rsidRDefault="00715EBC" w:rsidP="003272B7">
      <w:pPr>
        <w:widowControl/>
        <w:ind w:firstLine="709"/>
        <w:jc w:val="both"/>
        <w:rPr>
          <w:b/>
          <w:color w:val="000000"/>
          <w:sz w:val="24"/>
          <w:szCs w:val="24"/>
        </w:rPr>
      </w:pPr>
      <w:r w:rsidRPr="00986CCF">
        <w:rPr>
          <w:color w:val="000000"/>
          <w:sz w:val="24"/>
          <w:szCs w:val="24"/>
        </w:rPr>
        <w:t>В основной части РГР до решения каждой задачи должны быть представлены собственные данные: вариант задания, формулировка задания, численные значения, соответствующие своему варианту. Далее должно быть представлено решение с расшифровкой формул и последовательности действий. Все вычисления сначала представляются в виде расчетных формул, затем в формулы подставляются численные значения и записывается ответ с указанием единиц измерений (без промежуточных расчетов). Все вычислительные процедуры следует производить с точностью до 0,01.</w:t>
      </w:r>
    </w:p>
    <w:p w:rsidR="001A063D" w:rsidRPr="00FE28DE" w:rsidRDefault="001A063D" w:rsidP="007F67EB">
      <w:pPr>
        <w:widowControl/>
        <w:ind w:firstLine="709"/>
        <w:rPr>
          <w:b/>
          <w:color w:val="000000"/>
          <w:sz w:val="24"/>
          <w:szCs w:val="24"/>
        </w:rPr>
      </w:pPr>
      <w:r w:rsidRPr="00FE28DE">
        <w:rPr>
          <w:b/>
          <w:color w:val="000000"/>
          <w:sz w:val="24"/>
          <w:szCs w:val="24"/>
        </w:rPr>
        <w:t>Промежуточная аттестация</w:t>
      </w:r>
    </w:p>
    <w:p w:rsidR="001A063D" w:rsidRPr="009C746B" w:rsidRDefault="001A063D" w:rsidP="007F67EB">
      <w:pPr>
        <w:widowControl/>
        <w:ind w:firstLine="709"/>
        <w:jc w:val="both"/>
        <w:rPr>
          <w:color w:val="000000"/>
        </w:rPr>
      </w:pPr>
      <w:r w:rsidRPr="00FE28DE">
        <w:rPr>
          <w:color w:val="000000"/>
          <w:sz w:val="24"/>
          <w:szCs w:val="24"/>
        </w:rPr>
        <w:t>По итогам семестра проводится</w:t>
      </w:r>
      <w:r>
        <w:rPr>
          <w:color w:val="000000"/>
          <w:sz w:val="24"/>
          <w:szCs w:val="24"/>
        </w:rPr>
        <w:t xml:space="preserve"> зачет. При подготовке к сдаче зачет</w:t>
      </w:r>
      <w:r w:rsidRPr="00FE28DE">
        <w:rPr>
          <w:color w:val="000000"/>
          <w:sz w:val="24"/>
          <w:szCs w:val="24"/>
        </w:rPr>
        <w:t xml:space="preserve">а  рекомендуется пользоваться материалами лекции и практических занятий, и материалами, изученными в ходе текущей самостоятельной </w:t>
      </w:r>
      <w:proofErr w:type="spellStart"/>
      <w:r w:rsidRPr="00FE28DE">
        <w:rPr>
          <w:color w:val="000000"/>
          <w:sz w:val="24"/>
          <w:szCs w:val="24"/>
        </w:rPr>
        <w:t>работы.</w:t>
      </w:r>
      <w:r>
        <w:rPr>
          <w:color w:val="000000"/>
          <w:sz w:val="24"/>
          <w:szCs w:val="24"/>
        </w:rPr>
        <w:t>Зачет</w:t>
      </w:r>
      <w:proofErr w:type="spellEnd"/>
      <w:r w:rsidRPr="00FE28DE">
        <w:rPr>
          <w:color w:val="000000"/>
          <w:sz w:val="24"/>
          <w:szCs w:val="24"/>
        </w:rPr>
        <w:t xml:space="preserve"> проводится в устной или письменной форме. </w:t>
      </w:r>
    </w:p>
    <w:p w:rsidR="0018682E" w:rsidRDefault="0018682E" w:rsidP="0018682E">
      <w:pPr>
        <w:jc w:val="both"/>
        <w:rPr>
          <w:b/>
          <w:sz w:val="24"/>
          <w:szCs w:val="24"/>
        </w:rPr>
      </w:pPr>
    </w:p>
    <w:p w:rsidR="00AF20FF" w:rsidRDefault="00AF20FF" w:rsidP="00BD55A9">
      <w:pPr>
        <w:widowControl/>
        <w:tabs>
          <w:tab w:val="left" w:pos="0"/>
          <w:tab w:val="right" w:leader="underscore" w:pos="9639"/>
        </w:tabs>
        <w:autoSpaceDE/>
        <w:autoSpaceDN/>
        <w:adjustRightInd/>
        <w:ind w:left="360"/>
        <w:jc w:val="center"/>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97374A" w:rsidRDefault="0097374A" w:rsidP="008A2FD7">
      <w:pPr>
        <w:widowControl/>
        <w:tabs>
          <w:tab w:val="left" w:pos="0"/>
          <w:tab w:val="right" w:leader="underscore" w:pos="9639"/>
        </w:tabs>
        <w:autoSpaceDE/>
        <w:autoSpaceDN/>
        <w:adjustRightInd/>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97374A" w:rsidRDefault="0097374A" w:rsidP="00BD55A9">
      <w:pPr>
        <w:widowControl/>
        <w:tabs>
          <w:tab w:val="left" w:pos="0"/>
          <w:tab w:val="right" w:leader="underscore" w:pos="9639"/>
        </w:tabs>
        <w:autoSpaceDE/>
        <w:autoSpaceDN/>
        <w:adjustRightInd/>
        <w:ind w:left="360"/>
        <w:jc w:val="center"/>
        <w:rPr>
          <w:b/>
          <w:caps/>
          <w:sz w:val="24"/>
          <w:szCs w:val="24"/>
        </w:rPr>
      </w:pPr>
    </w:p>
    <w:p w:rsidR="00AF20FF" w:rsidRDefault="00AF20FF" w:rsidP="00BD55A9">
      <w:pPr>
        <w:widowControl/>
        <w:tabs>
          <w:tab w:val="left" w:pos="0"/>
          <w:tab w:val="right" w:leader="underscore" w:pos="9639"/>
        </w:tabs>
        <w:autoSpaceDE/>
        <w:autoSpaceDN/>
        <w:adjustRightInd/>
        <w:ind w:left="360"/>
        <w:jc w:val="center"/>
        <w:rPr>
          <w:b/>
          <w:caps/>
          <w:sz w:val="24"/>
          <w:szCs w:val="24"/>
        </w:rPr>
      </w:pPr>
    </w:p>
    <w:p w:rsidR="008A2FD7" w:rsidRDefault="008A2FD7">
      <w:pPr>
        <w:widowControl/>
        <w:autoSpaceDE/>
        <w:autoSpaceDN/>
        <w:adjustRightInd/>
        <w:rPr>
          <w:rFonts w:eastAsia="Calibri"/>
          <w:b/>
          <w:caps/>
          <w:sz w:val="24"/>
          <w:szCs w:val="24"/>
          <w:lang w:eastAsia="en-US"/>
        </w:rPr>
      </w:pPr>
      <w:r>
        <w:rPr>
          <w:b/>
          <w:caps/>
          <w:sz w:val="24"/>
          <w:szCs w:val="24"/>
        </w:rPr>
        <w:br w:type="page"/>
      </w:r>
    </w:p>
    <w:p w:rsidR="0018682E" w:rsidRPr="00C42946" w:rsidRDefault="0018682E" w:rsidP="00AD54E7">
      <w:pPr>
        <w:pStyle w:val="ab"/>
        <w:numPr>
          <w:ilvl w:val="0"/>
          <w:numId w:val="4"/>
        </w:numPr>
        <w:tabs>
          <w:tab w:val="clear" w:pos="660"/>
          <w:tab w:val="num" w:pos="284"/>
          <w:tab w:val="right" w:leader="underscore" w:pos="9639"/>
        </w:tabs>
        <w:ind w:left="0" w:firstLine="0"/>
        <w:jc w:val="center"/>
        <w:rPr>
          <w:rFonts w:ascii="Times New Roman" w:hAnsi="Times New Roman"/>
          <w:b/>
          <w:caps/>
          <w:sz w:val="24"/>
          <w:szCs w:val="24"/>
        </w:rPr>
      </w:pPr>
      <w:r w:rsidRPr="00C42946">
        <w:rPr>
          <w:rFonts w:ascii="Times New Roman" w:hAnsi="Times New Roman"/>
          <w:b/>
          <w:caps/>
          <w:sz w:val="24"/>
          <w:szCs w:val="24"/>
        </w:rPr>
        <w:lastRenderedPageBreak/>
        <w:t>Образовательные технологии</w:t>
      </w:r>
    </w:p>
    <w:p w:rsidR="00C42946" w:rsidRDefault="00C42946" w:rsidP="00C42946">
      <w:pPr>
        <w:tabs>
          <w:tab w:val="left" w:pos="0"/>
          <w:tab w:val="right" w:leader="underscore" w:pos="9639"/>
        </w:tabs>
        <w:jc w:val="center"/>
        <w:rPr>
          <w:b/>
          <w:caps/>
          <w:sz w:val="24"/>
          <w:szCs w:val="24"/>
        </w:rPr>
      </w:pPr>
    </w:p>
    <w:tbl>
      <w:tblPr>
        <w:tblW w:w="8477" w:type="dxa"/>
        <w:tblInd w:w="-5" w:type="dxa"/>
        <w:tblLayout w:type="fixed"/>
        <w:tblLook w:val="0000" w:firstRow="0" w:lastRow="0" w:firstColumn="0" w:lastColumn="0" w:noHBand="0" w:noVBand="0"/>
      </w:tblPr>
      <w:tblGrid>
        <w:gridCol w:w="488"/>
        <w:gridCol w:w="865"/>
        <w:gridCol w:w="3580"/>
        <w:gridCol w:w="2268"/>
        <w:gridCol w:w="1276"/>
      </w:tblGrid>
      <w:tr w:rsidR="00C42946" w:rsidTr="007B50FD">
        <w:trPr>
          <w:trHeight w:val="340"/>
        </w:trPr>
        <w:tc>
          <w:tcPr>
            <w:tcW w:w="488" w:type="dxa"/>
            <w:tcBorders>
              <w:top w:val="single" w:sz="4" w:space="0" w:color="000000"/>
              <w:left w:val="single" w:sz="4" w:space="0" w:color="000000"/>
              <w:bottom w:val="single" w:sz="4" w:space="0" w:color="000000"/>
              <w:right w:val="nil"/>
            </w:tcBorders>
            <w:vAlign w:val="center"/>
          </w:tcPr>
          <w:p w:rsidR="00C42946" w:rsidRDefault="00C42946" w:rsidP="00ED7986">
            <w:pPr>
              <w:tabs>
                <w:tab w:val="right" w:leader="underscore" w:pos="9639"/>
              </w:tabs>
              <w:snapToGrid w:val="0"/>
              <w:jc w:val="center"/>
              <w:rPr>
                <w:b/>
                <w:bCs/>
                <w:sz w:val="24"/>
                <w:szCs w:val="24"/>
              </w:rPr>
            </w:pPr>
            <w:r>
              <w:rPr>
                <w:b/>
                <w:bCs/>
                <w:sz w:val="24"/>
                <w:szCs w:val="24"/>
              </w:rPr>
              <w:t>№ п/п</w:t>
            </w:r>
          </w:p>
        </w:tc>
        <w:tc>
          <w:tcPr>
            <w:tcW w:w="865" w:type="dxa"/>
            <w:tcBorders>
              <w:top w:val="single" w:sz="4" w:space="0" w:color="000000"/>
              <w:left w:val="single" w:sz="4" w:space="0" w:color="000000"/>
              <w:bottom w:val="single" w:sz="4" w:space="0" w:color="000000"/>
              <w:right w:val="nil"/>
            </w:tcBorders>
            <w:vAlign w:val="center"/>
          </w:tcPr>
          <w:p w:rsidR="00C42946" w:rsidRDefault="00C42946" w:rsidP="00ED7986">
            <w:pPr>
              <w:snapToGrid w:val="0"/>
              <w:jc w:val="center"/>
              <w:rPr>
                <w:b/>
                <w:bCs/>
                <w:sz w:val="24"/>
                <w:szCs w:val="24"/>
              </w:rPr>
            </w:pPr>
            <w:r>
              <w:rPr>
                <w:b/>
                <w:bCs/>
                <w:sz w:val="24"/>
                <w:szCs w:val="24"/>
              </w:rPr>
              <w:t>№ семестра</w:t>
            </w:r>
          </w:p>
        </w:tc>
        <w:tc>
          <w:tcPr>
            <w:tcW w:w="3580" w:type="dxa"/>
            <w:tcBorders>
              <w:top w:val="single" w:sz="4" w:space="0" w:color="000000"/>
              <w:left w:val="single" w:sz="4" w:space="0" w:color="000000"/>
              <w:bottom w:val="single" w:sz="4" w:space="0" w:color="000000"/>
              <w:right w:val="nil"/>
            </w:tcBorders>
            <w:vAlign w:val="center"/>
          </w:tcPr>
          <w:p w:rsidR="00C42946" w:rsidRDefault="00C42946" w:rsidP="00ED7986">
            <w:pPr>
              <w:tabs>
                <w:tab w:val="right" w:leader="underscore" w:pos="9639"/>
              </w:tabs>
              <w:snapToGrid w:val="0"/>
              <w:rPr>
                <w:b/>
                <w:bCs/>
                <w:sz w:val="24"/>
                <w:szCs w:val="24"/>
              </w:rPr>
            </w:pPr>
            <w:r>
              <w:rPr>
                <w:b/>
                <w:bCs/>
                <w:sz w:val="24"/>
                <w:szCs w:val="24"/>
              </w:rPr>
              <w:t>Виды учебной работы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C42946" w:rsidRDefault="00C42946" w:rsidP="00ED7986">
            <w:pPr>
              <w:tabs>
                <w:tab w:val="right" w:leader="underscore" w:pos="9639"/>
              </w:tabs>
              <w:snapToGrid w:val="0"/>
              <w:jc w:val="center"/>
              <w:rPr>
                <w:b/>
                <w:bCs/>
                <w:sz w:val="24"/>
                <w:szCs w:val="24"/>
              </w:rPr>
            </w:pPr>
            <w:r>
              <w:rPr>
                <w:b/>
                <w:bCs/>
                <w:sz w:val="24"/>
                <w:szCs w:val="24"/>
              </w:rPr>
              <w:t>Образовательные технологии</w:t>
            </w:r>
          </w:p>
        </w:tc>
        <w:tc>
          <w:tcPr>
            <w:tcW w:w="1276"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ind w:left="1688" w:firstLine="567"/>
              <w:jc w:val="center"/>
              <w:rPr>
                <w:b/>
                <w:bCs/>
                <w:sz w:val="24"/>
                <w:szCs w:val="24"/>
              </w:rPr>
            </w:pPr>
          </w:p>
          <w:p w:rsidR="00C42946" w:rsidRPr="00BD55A9" w:rsidRDefault="00C42946" w:rsidP="00ED7986">
            <w:pPr>
              <w:jc w:val="center"/>
              <w:rPr>
                <w:b/>
                <w:sz w:val="24"/>
                <w:szCs w:val="24"/>
              </w:rPr>
            </w:pPr>
            <w:r w:rsidRPr="00BD55A9">
              <w:rPr>
                <w:b/>
                <w:sz w:val="24"/>
                <w:szCs w:val="24"/>
              </w:rPr>
              <w:t>Всего</w:t>
            </w:r>
          </w:p>
          <w:p w:rsidR="00C42946" w:rsidRDefault="00813FFD" w:rsidP="00ED7986">
            <w:pPr>
              <w:jc w:val="center"/>
              <w:rPr>
                <w:b/>
                <w:sz w:val="24"/>
                <w:szCs w:val="24"/>
              </w:rPr>
            </w:pPr>
            <w:r w:rsidRPr="00BD55A9">
              <w:rPr>
                <w:b/>
                <w:sz w:val="24"/>
                <w:szCs w:val="24"/>
              </w:rPr>
              <w:t>Ч</w:t>
            </w:r>
            <w:r w:rsidR="00C42946" w:rsidRPr="00BD55A9">
              <w:rPr>
                <w:b/>
                <w:sz w:val="24"/>
                <w:szCs w:val="24"/>
              </w:rPr>
              <w:t>асов</w:t>
            </w:r>
          </w:p>
          <w:p w:rsidR="00813FFD" w:rsidRPr="00BD55A9" w:rsidRDefault="00813FFD" w:rsidP="00ED7986">
            <w:pPr>
              <w:jc w:val="center"/>
              <w:rPr>
                <w:sz w:val="24"/>
                <w:szCs w:val="24"/>
              </w:rPr>
            </w:pPr>
            <w:r>
              <w:rPr>
                <w:b/>
                <w:sz w:val="24"/>
                <w:szCs w:val="24"/>
              </w:rPr>
              <w:t>(ОФО)</w:t>
            </w:r>
          </w:p>
        </w:tc>
      </w:tr>
      <w:tr w:rsidR="00C42946" w:rsidTr="007B50FD">
        <w:trPr>
          <w:trHeight w:val="340"/>
        </w:trPr>
        <w:tc>
          <w:tcPr>
            <w:tcW w:w="488" w:type="dxa"/>
            <w:tcBorders>
              <w:top w:val="single" w:sz="4" w:space="0" w:color="000000"/>
              <w:left w:val="single" w:sz="4" w:space="0" w:color="000000"/>
              <w:bottom w:val="single" w:sz="4" w:space="0" w:color="000000"/>
              <w:right w:val="nil"/>
            </w:tcBorders>
            <w:vAlign w:val="center"/>
          </w:tcPr>
          <w:p w:rsidR="00C42946" w:rsidRDefault="00C42946" w:rsidP="0097374A">
            <w:pPr>
              <w:tabs>
                <w:tab w:val="right" w:leader="underscore" w:pos="9639"/>
              </w:tabs>
              <w:snapToGrid w:val="0"/>
              <w:jc w:val="center"/>
              <w:rPr>
                <w:bCs/>
                <w:sz w:val="24"/>
                <w:szCs w:val="24"/>
              </w:rPr>
            </w:pPr>
            <w:r>
              <w:rPr>
                <w:bCs/>
                <w:sz w:val="24"/>
                <w:szCs w:val="24"/>
              </w:rPr>
              <w:t>1</w:t>
            </w:r>
          </w:p>
        </w:tc>
        <w:tc>
          <w:tcPr>
            <w:tcW w:w="865" w:type="dxa"/>
            <w:tcBorders>
              <w:top w:val="single" w:sz="4" w:space="0" w:color="000000"/>
              <w:left w:val="single" w:sz="4" w:space="0" w:color="000000"/>
              <w:bottom w:val="single" w:sz="4" w:space="0" w:color="000000"/>
              <w:right w:val="nil"/>
            </w:tcBorders>
            <w:vAlign w:val="center"/>
          </w:tcPr>
          <w:p w:rsidR="00C42946" w:rsidRDefault="00C42946" w:rsidP="0097374A">
            <w:pPr>
              <w:tabs>
                <w:tab w:val="right" w:leader="underscore" w:pos="9639"/>
              </w:tabs>
              <w:snapToGrid w:val="0"/>
              <w:jc w:val="center"/>
              <w:rPr>
                <w:bCs/>
                <w:sz w:val="24"/>
                <w:szCs w:val="24"/>
              </w:rPr>
            </w:pPr>
            <w:r>
              <w:rPr>
                <w:bCs/>
                <w:sz w:val="24"/>
                <w:szCs w:val="24"/>
              </w:rPr>
              <w:t>2</w:t>
            </w:r>
          </w:p>
        </w:tc>
        <w:tc>
          <w:tcPr>
            <w:tcW w:w="3580" w:type="dxa"/>
            <w:tcBorders>
              <w:top w:val="single" w:sz="4" w:space="0" w:color="000000"/>
              <w:left w:val="single" w:sz="4" w:space="0" w:color="000000"/>
              <w:bottom w:val="single" w:sz="4" w:space="0" w:color="000000"/>
              <w:right w:val="nil"/>
            </w:tcBorders>
            <w:vAlign w:val="center"/>
          </w:tcPr>
          <w:p w:rsidR="00C42946" w:rsidRDefault="00C42946" w:rsidP="0097374A">
            <w:pPr>
              <w:tabs>
                <w:tab w:val="right" w:leader="underscore" w:pos="9639"/>
              </w:tabs>
              <w:snapToGrid w:val="0"/>
              <w:jc w:val="center"/>
              <w:rPr>
                <w:bCs/>
                <w:sz w:val="24"/>
                <w:szCs w:val="24"/>
              </w:rPr>
            </w:pPr>
            <w:r>
              <w:rPr>
                <w:bCs/>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C42946" w:rsidRDefault="00C42946" w:rsidP="00ED7986">
            <w:pPr>
              <w:tabs>
                <w:tab w:val="right" w:leader="underscore" w:pos="9639"/>
              </w:tabs>
              <w:snapToGrid w:val="0"/>
              <w:jc w:val="center"/>
              <w:rPr>
                <w:bCs/>
                <w:sz w:val="24"/>
                <w:szCs w:val="24"/>
              </w:rPr>
            </w:pPr>
            <w:r>
              <w:rPr>
                <w:bCs/>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42946" w:rsidRDefault="0097374A" w:rsidP="00ED7986">
            <w:pPr>
              <w:tabs>
                <w:tab w:val="right" w:leader="underscore" w:pos="9639"/>
              </w:tabs>
              <w:snapToGrid w:val="0"/>
              <w:jc w:val="center"/>
              <w:rPr>
                <w:bCs/>
                <w:sz w:val="24"/>
                <w:szCs w:val="24"/>
              </w:rPr>
            </w:pPr>
            <w:r>
              <w:rPr>
                <w:bCs/>
                <w:sz w:val="24"/>
                <w:szCs w:val="24"/>
              </w:rPr>
              <w:t>5</w:t>
            </w:r>
          </w:p>
        </w:tc>
      </w:tr>
      <w:tr w:rsidR="00C42946" w:rsidTr="007B50FD">
        <w:trPr>
          <w:trHeight w:val="340"/>
        </w:trPr>
        <w:tc>
          <w:tcPr>
            <w:tcW w:w="488" w:type="dxa"/>
            <w:tcBorders>
              <w:top w:val="single" w:sz="4" w:space="0" w:color="000000"/>
              <w:left w:val="single" w:sz="4" w:space="0" w:color="000000"/>
              <w:bottom w:val="single" w:sz="4" w:space="0" w:color="000000"/>
              <w:right w:val="nil"/>
            </w:tcBorders>
          </w:tcPr>
          <w:p w:rsidR="00C42946" w:rsidRDefault="00C42946" w:rsidP="00C42946">
            <w:pPr>
              <w:widowControl/>
              <w:numPr>
                <w:ilvl w:val="0"/>
                <w:numId w:val="7"/>
              </w:numPr>
              <w:tabs>
                <w:tab w:val="right" w:leader="underscore" w:pos="9639"/>
              </w:tabs>
              <w:suppressAutoHyphens/>
              <w:autoSpaceDE/>
              <w:autoSpaceDN/>
              <w:adjustRightInd/>
              <w:snapToGrid w:val="0"/>
              <w:ind w:left="0" w:firstLine="0"/>
              <w:jc w:val="both"/>
              <w:rPr>
                <w:b/>
                <w:bCs/>
                <w:sz w:val="24"/>
                <w:szCs w:val="24"/>
              </w:rPr>
            </w:pPr>
          </w:p>
        </w:tc>
        <w:tc>
          <w:tcPr>
            <w:tcW w:w="865" w:type="dxa"/>
            <w:tcBorders>
              <w:top w:val="single" w:sz="4" w:space="0" w:color="000000"/>
              <w:left w:val="single" w:sz="4" w:space="0" w:color="000000"/>
              <w:bottom w:val="single" w:sz="4" w:space="0" w:color="000000"/>
              <w:right w:val="nil"/>
            </w:tcBorders>
          </w:tcPr>
          <w:p w:rsidR="00C42946" w:rsidRDefault="00C42946" w:rsidP="00ED7986">
            <w:pPr>
              <w:tabs>
                <w:tab w:val="right" w:leader="underscore" w:pos="9639"/>
              </w:tabs>
              <w:snapToGrid w:val="0"/>
              <w:jc w:val="center"/>
              <w:rPr>
                <w:bCs/>
                <w:iCs/>
                <w:sz w:val="24"/>
                <w:szCs w:val="24"/>
              </w:rPr>
            </w:pPr>
            <w:r>
              <w:rPr>
                <w:bCs/>
                <w:iCs/>
                <w:sz w:val="24"/>
                <w:szCs w:val="24"/>
              </w:rPr>
              <w:t>4</w:t>
            </w:r>
          </w:p>
        </w:tc>
        <w:tc>
          <w:tcPr>
            <w:tcW w:w="3580" w:type="dxa"/>
            <w:tcBorders>
              <w:top w:val="single" w:sz="4" w:space="0" w:color="000000"/>
              <w:left w:val="single" w:sz="4" w:space="0" w:color="000000"/>
              <w:bottom w:val="single" w:sz="4" w:space="0" w:color="000000"/>
              <w:right w:val="nil"/>
            </w:tcBorders>
          </w:tcPr>
          <w:p w:rsidR="00C42946" w:rsidRPr="00BD55A9" w:rsidRDefault="00C42946" w:rsidP="00ED7986">
            <w:pPr>
              <w:tabs>
                <w:tab w:val="right" w:leader="underscore" w:pos="9639"/>
              </w:tabs>
              <w:snapToGrid w:val="0"/>
              <w:rPr>
                <w:bCs/>
                <w:sz w:val="24"/>
                <w:szCs w:val="24"/>
              </w:rPr>
            </w:pPr>
            <w:r w:rsidRPr="00BD55A9">
              <w:rPr>
                <w:bCs/>
                <w:i/>
                <w:sz w:val="24"/>
                <w:szCs w:val="24"/>
              </w:rPr>
              <w:t xml:space="preserve">Лекция </w:t>
            </w:r>
            <w:r w:rsidRPr="00BD55A9">
              <w:rPr>
                <w:bCs/>
                <w:sz w:val="24"/>
                <w:szCs w:val="24"/>
              </w:rPr>
              <w:t>«</w:t>
            </w:r>
            <w:r>
              <w:rPr>
                <w:sz w:val="24"/>
                <w:szCs w:val="24"/>
              </w:rPr>
              <w:t xml:space="preserve"> Разнообразие критериев оптимизации</w:t>
            </w:r>
            <w:r w:rsidRPr="00BD55A9">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both"/>
              <w:rPr>
                <w:bCs/>
                <w:i/>
                <w:sz w:val="24"/>
                <w:szCs w:val="24"/>
              </w:rPr>
            </w:pPr>
            <w:r>
              <w:rPr>
                <w:bCs/>
                <w:i/>
                <w:sz w:val="24"/>
                <w:szCs w:val="24"/>
              </w:rPr>
              <w:t>Проблемная</w:t>
            </w:r>
            <w:r w:rsidR="004A0EC1">
              <w:rPr>
                <w:bCs/>
                <w:i/>
                <w:sz w:val="24"/>
                <w:szCs w:val="24"/>
              </w:rPr>
              <w:t>, метод мозгового штурма</w:t>
            </w:r>
          </w:p>
        </w:tc>
        <w:tc>
          <w:tcPr>
            <w:tcW w:w="1276" w:type="dxa"/>
            <w:tcBorders>
              <w:top w:val="single" w:sz="4" w:space="0" w:color="000000"/>
              <w:left w:val="single" w:sz="4" w:space="0" w:color="000000"/>
              <w:bottom w:val="single" w:sz="4" w:space="0" w:color="000000"/>
              <w:right w:val="single" w:sz="4" w:space="0" w:color="000000"/>
            </w:tcBorders>
          </w:tcPr>
          <w:p w:rsidR="00C42946" w:rsidRPr="00BD55A9" w:rsidRDefault="00C42946" w:rsidP="00ED7986">
            <w:pPr>
              <w:tabs>
                <w:tab w:val="right" w:leader="underscore" w:pos="9639"/>
              </w:tabs>
              <w:snapToGrid w:val="0"/>
              <w:jc w:val="center"/>
              <w:rPr>
                <w:bCs/>
                <w:sz w:val="24"/>
                <w:szCs w:val="24"/>
              </w:rPr>
            </w:pPr>
            <w:r>
              <w:rPr>
                <w:bCs/>
                <w:sz w:val="24"/>
                <w:szCs w:val="24"/>
              </w:rPr>
              <w:t>2</w:t>
            </w:r>
          </w:p>
        </w:tc>
      </w:tr>
      <w:tr w:rsidR="00C42946" w:rsidTr="007B50FD">
        <w:trPr>
          <w:trHeight w:val="340"/>
        </w:trPr>
        <w:tc>
          <w:tcPr>
            <w:tcW w:w="488" w:type="dxa"/>
            <w:tcBorders>
              <w:top w:val="single" w:sz="4" w:space="0" w:color="000000"/>
              <w:left w:val="single" w:sz="4" w:space="0" w:color="000000"/>
              <w:bottom w:val="single" w:sz="4" w:space="0" w:color="000000"/>
              <w:right w:val="nil"/>
            </w:tcBorders>
          </w:tcPr>
          <w:p w:rsidR="00C42946" w:rsidRDefault="00C42946" w:rsidP="00C42946">
            <w:pPr>
              <w:widowControl/>
              <w:numPr>
                <w:ilvl w:val="0"/>
                <w:numId w:val="7"/>
              </w:numPr>
              <w:tabs>
                <w:tab w:val="right" w:leader="underscore" w:pos="9639"/>
              </w:tabs>
              <w:suppressAutoHyphens/>
              <w:autoSpaceDE/>
              <w:autoSpaceDN/>
              <w:adjustRightInd/>
              <w:snapToGrid w:val="0"/>
              <w:ind w:left="0" w:firstLine="0"/>
              <w:jc w:val="both"/>
              <w:rPr>
                <w:b/>
                <w:bCs/>
                <w:sz w:val="24"/>
                <w:szCs w:val="24"/>
              </w:rPr>
            </w:pPr>
            <w:r>
              <w:rPr>
                <w:b/>
                <w:bCs/>
                <w:sz w:val="24"/>
                <w:szCs w:val="24"/>
              </w:rPr>
              <w:t>н</w:t>
            </w:r>
          </w:p>
        </w:tc>
        <w:tc>
          <w:tcPr>
            <w:tcW w:w="865" w:type="dxa"/>
            <w:tcBorders>
              <w:top w:val="single" w:sz="4" w:space="0" w:color="000000"/>
              <w:left w:val="single" w:sz="4" w:space="0" w:color="000000"/>
              <w:bottom w:val="single" w:sz="4" w:space="0" w:color="000000"/>
              <w:right w:val="nil"/>
            </w:tcBorders>
          </w:tcPr>
          <w:p w:rsidR="00C42946" w:rsidRDefault="00C42946" w:rsidP="00ED7986">
            <w:pPr>
              <w:tabs>
                <w:tab w:val="right" w:leader="underscore" w:pos="9639"/>
              </w:tabs>
              <w:snapToGrid w:val="0"/>
              <w:jc w:val="center"/>
              <w:rPr>
                <w:bCs/>
                <w:iCs/>
                <w:sz w:val="24"/>
                <w:szCs w:val="24"/>
              </w:rPr>
            </w:pPr>
            <w:r>
              <w:rPr>
                <w:bCs/>
                <w:iCs/>
                <w:sz w:val="24"/>
                <w:szCs w:val="24"/>
              </w:rPr>
              <w:t>4</w:t>
            </w:r>
          </w:p>
        </w:tc>
        <w:tc>
          <w:tcPr>
            <w:tcW w:w="3580" w:type="dxa"/>
            <w:tcBorders>
              <w:top w:val="single" w:sz="4" w:space="0" w:color="000000"/>
              <w:left w:val="single" w:sz="4" w:space="0" w:color="000000"/>
              <w:bottom w:val="single" w:sz="4" w:space="0" w:color="000000"/>
              <w:right w:val="nil"/>
            </w:tcBorders>
          </w:tcPr>
          <w:p w:rsidR="00C42946" w:rsidRPr="00BD55A9" w:rsidRDefault="00C42946" w:rsidP="00ED7986">
            <w:pPr>
              <w:tabs>
                <w:tab w:val="right" w:leader="underscore" w:pos="9639"/>
              </w:tabs>
              <w:snapToGrid w:val="0"/>
              <w:rPr>
                <w:bCs/>
                <w:i/>
                <w:sz w:val="24"/>
                <w:szCs w:val="24"/>
              </w:rPr>
            </w:pPr>
            <w:r w:rsidRPr="00BD55A9">
              <w:rPr>
                <w:bCs/>
                <w:i/>
                <w:sz w:val="24"/>
                <w:szCs w:val="24"/>
              </w:rPr>
              <w:t xml:space="preserve">Лекция </w:t>
            </w:r>
            <w:r w:rsidRPr="00BD55A9">
              <w:rPr>
                <w:bCs/>
                <w:sz w:val="24"/>
                <w:szCs w:val="24"/>
              </w:rPr>
              <w:t>«</w:t>
            </w:r>
            <w:r>
              <w:rPr>
                <w:sz w:val="24"/>
                <w:szCs w:val="24"/>
              </w:rPr>
              <w:t xml:space="preserve"> Векторная целевая функция</w:t>
            </w:r>
            <w:r w:rsidRPr="00BD55A9">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both"/>
              <w:rPr>
                <w:bCs/>
                <w:i/>
                <w:sz w:val="24"/>
                <w:szCs w:val="24"/>
              </w:rPr>
            </w:pPr>
            <w:r>
              <w:rPr>
                <w:bCs/>
                <w:i/>
                <w:sz w:val="24"/>
                <w:szCs w:val="24"/>
              </w:rPr>
              <w:t>Проблемная</w:t>
            </w:r>
            <w:r w:rsidR="004A0EC1">
              <w:rPr>
                <w:bCs/>
                <w:i/>
                <w:sz w:val="24"/>
                <w:szCs w:val="24"/>
              </w:rPr>
              <w:t>, метод мозгового штурма</w:t>
            </w:r>
          </w:p>
        </w:tc>
        <w:tc>
          <w:tcPr>
            <w:tcW w:w="1276" w:type="dxa"/>
            <w:tcBorders>
              <w:top w:val="single" w:sz="4" w:space="0" w:color="000000"/>
              <w:left w:val="single" w:sz="4" w:space="0" w:color="000000"/>
              <w:bottom w:val="single" w:sz="4" w:space="0" w:color="000000"/>
              <w:right w:val="single" w:sz="4" w:space="0" w:color="000000"/>
            </w:tcBorders>
          </w:tcPr>
          <w:p w:rsidR="00C42946" w:rsidRPr="00BD55A9" w:rsidRDefault="00C42946" w:rsidP="00ED7986">
            <w:pPr>
              <w:tabs>
                <w:tab w:val="right" w:leader="underscore" w:pos="9639"/>
              </w:tabs>
              <w:snapToGrid w:val="0"/>
              <w:jc w:val="center"/>
              <w:rPr>
                <w:bCs/>
                <w:sz w:val="24"/>
                <w:szCs w:val="24"/>
              </w:rPr>
            </w:pPr>
            <w:r w:rsidRPr="00BD55A9">
              <w:rPr>
                <w:bCs/>
                <w:sz w:val="24"/>
                <w:szCs w:val="24"/>
              </w:rPr>
              <w:t>2</w:t>
            </w:r>
          </w:p>
        </w:tc>
      </w:tr>
      <w:tr w:rsidR="00C42946" w:rsidTr="007B50FD">
        <w:trPr>
          <w:trHeight w:val="340"/>
        </w:trPr>
        <w:tc>
          <w:tcPr>
            <w:tcW w:w="488" w:type="dxa"/>
            <w:tcBorders>
              <w:top w:val="single" w:sz="4" w:space="0" w:color="000000"/>
              <w:left w:val="single" w:sz="4" w:space="0" w:color="000000"/>
              <w:bottom w:val="single" w:sz="4" w:space="0" w:color="000000"/>
              <w:right w:val="nil"/>
            </w:tcBorders>
          </w:tcPr>
          <w:p w:rsidR="00C42946" w:rsidRDefault="00C42946" w:rsidP="00C42946">
            <w:pPr>
              <w:widowControl/>
              <w:numPr>
                <w:ilvl w:val="0"/>
                <w:numId w:val="7"/>
              </w:numPr>
              <w:tabs>
                <w:tab w:val="right" w:leader="underscore" w:pos="9639"/>
              </w:tabs>
              <w:suppressAutoHyphens/>
              <w:autoSpaceDE/>
              <w:autoSpaceDN/>
              <w:adjustRightInd/>
              <w:snapToGrid w:val="0"/>
              <w:ind w:left="0" w:firstLine="0"/>
              <w:jc w:val="both"/>
              <w:rPr>
                <w:b/>
                <w:bCs/>
                <w:sz w:val="24"/>
                <w:szCs w:val="24"/>
              </w:rPr>
            </w:pPr>
          </w:p>
        </w:tc>
        <w:tc>
          <w:tcPr>
            <w:tcW w:w="865" w:type="dxa"/>
            <w:tcBorders>
              <w:top w:val="single" w:sz="4" w:space="0" w:color="000000"/>
              <w:left w:val="single" w:sz="4" w:space="0" w:color="000000"/>
              <w:bottom w:val="single" w:sz="4" w:space="0" w:color="000000"/>
              <w:right w:val="nil"/>
            </w:tcBorders>
          </w:tcPr>
          <w:p w:rsidR="00C42946" w:rsidRDefault="00C42946" w:rsidP="00ED7986">
            <w:pPr>
              <w:tabs>
                <w:tab w:val="right" w:leader="underscore" w:pos="9639"/>
              </w:tabs>
              <w:snapToGrid w:val="0"/>
              <w:jc w:val="center"/>
              <w:rPr>
                <w:bCs/>
                <w:iCs/>
                <w:sz w:val="24"/>
                <w:szCs w:val="24"/>
              </w:rPr>
            </w:pPr>
            <w:r>
              <w:rPr>
                <w:bCs/>
                <w:iCs/>
                <w:sz w:val="24"/>
                <w:szCs w:val="24"/>
              </w:rPr>
              <w:t>4</w:t>
            </w:r>
          </w:p>
        </w:tc>
        <w:tc>
          <w:tcPr>
            <w:tcW w:w="3580" w:type="dxa"/>
            <w:tcBorders>
              <w:top w:val="single" w:sz="4" w:space="0" w:color="000000"/>
              <w:left w:val="single" w:sz="4" w:space="0" w:color="000000"/>
              <w:bottom w:val="single" w:sz="4" w:space="0" w:color="000000"/>
              <w:right w:val="nil"/>
            </w:tcBorders>
          </w:tcPr>
          <w:p w:rsidR="00C42946" w:rsidRPr="00BD55A9" w:rsidRDefault="00C42946" w:rsidP="00ED7986">
            <w:pPr>
              <w:tabs>
                <w:tab w:val="right" w:leader="underscore" w:pos="9639"/>
              </w:tabs>
              <w:snapToGrid w:val="0"/>
              <w:rPr>
                <w:bCs/>
                <w:sz w:val="24"/>
                <w:szCs w:val="24"/>
              </w:rPr>
            </w:pPr>
            <w:r w:rsidRPr="00BD55A9">
              <w:rPr>
                <w:bCs/>
                <w:i/>
                <w:sz w:val="24"/>
                <w:szCs w:val="24"/>
              </w:rPr>
              <w:t xml:space="preserve">Лекция </w:t>
            </w:r>
            <w:r w:rsidRPr="00BD55A9">
              <w:rPr>
                <w:bCs/>
                <w:sz w:val="24"/>
                <w:szCs w:val="24"/>
              </w:rPr>
              <w:t>«</w:t>
            </w:r>
            <w:r>
              <w:rPr>
                <w:sz w:val="24"/>
                <w:szCs w:val="24"/>
              </w:rPr>
              <w:t>Основные понятия метода динамического программирования»</w:t>
            </w:r>
          </w:p>
        </w:tc>
        <w:tc>
          <w:tcPr>
            <w:tcW w:w="2268"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both"/>
              <w:rPr>
                <w:bCs/>
                <w:i/>
                <w:sz w:val="24"/>
                <w:szCs w:val="24"/>
              </w:rPr>
            </w:pPr>
            <w:r>
              <w:rPr>
                <w:bCs/>
                <w:i/>
                <w:sz w:val="24"/>
                <w:szCs w:val="24"/>
              </w:rPr>
              <w:t>Проблемная</w:t>
            </w:r>
          </w:p>
          <w:p w:rsidR="004A0EC1" w:rsidRDefault="004A0EC1" w:rsidP="00ED7986">
            <w:pPr>
              <w:tabs>
                <w:tab w:val="right" w:leader="underscore" w:pos="9639"/>
              </w:tabs>
              <w:snapToGrid w:val="0"/>
              <w:jc w:val="both"/>
              <w:rPr>
                <w:bCs/>
                <w:i/>
                <w:sz w:val="24"/>
                <w:szCs w:val="24"/>
              </w:rPr>
            </w:pPr>
            <w:r>
              <w:rPr>
                <w:bCs/>
                <w:i/>
                <w:sz w:val="24"/>
                <w:szCs w:val="24"/>
              </w:rPr>
              <w:t>метод мозгового штурма</w:t>
            </w:r>
          </w:p>
        </w:tc>
        <w:tc>
          <w:tcPr>
            <w:tcW w:w="1276" w:type="dxa"/>
            <w:tcBorders>
              <w:top w:val="single" w:sz="4" w:space="0" w:color="000000"/>
              <w:left w:val="single" w:sz="4" w:space="0" w:color="000000"/>
              <w:bottom w:val="single" w:sz="4" w:space="0" w:color="000000"/>
              <w:right w:val="single" w:sz="4" w:space="0" w:color="000000"/>
            </w:tcBorders>
          </w:tcPr>
          <w:p w:rsidR="00C42946" w:rsidRPr="00BD55A9" w:rsidRDefault="00C42946" w:rsidP="00ED7986">
            <w:pPr>
              <w:tabs>
                <w:tab w:val="right" w:leader="underscore" w:pos="9639"/>
              </w:tabs>
              <w:snapToGrid w:val="0"/>
              <w:jc w:val="center"/>
              <w:rPr>
                <w:bCs/>
                <w:sz w:val="24"/>
                <w:szCs w:val="24"/>
              </w:rPr>
            </w:pPr>
            <w:r>
              <w:rPr>
                <w:bCs/>
                <w:sz w:val="24"/>
                <w:szCs w:val="24"/>
              </w:rPr>
              <w:t>4</w:t>
            </w:r>
          </w:p>
        </w:tc>
      </w:tr>
      <w:tr w:rsidR="00C42946" w:rsidTr="007B50FD">
        <w:trPr>
          <w:trHeight w:val="825"/>
        </w:trPr>
        <w:tc>
          <w:tcPr>
            <w:tcW w:w="488" w:type="dxa"/>
            <w:tcBorders>
              <w:top w:val="single" w:sz="4" w:space="0" w:color="000000"/>
              <w:left w:val="single" w:sz="4" w:space="0" w:color="000000"/>
              <w:bottom w:val="single" w:sz="4" w:space="0" w:color="000000"/>
              <w:right w:val="nil"/>
            </w:tcBorders>
          </w:tcPr>
          <w:p w:rsidR="00C42946" w:rsidRDefault="00C42946" w:rsidP="00C42946">
            <w:pPr>
              <w:widowControl/>
              <w:numPr>
                <w:ilvl w:val="0"/>
                <w:numId w:val="7"/>
              </w:numPr>
              <w:tabs>
                <w:tab w:val="right" w:leader="underscore" w:pos="9639"/>
              </w:tabs>
              <w:suppressAutoHyphens/>
              <w:autoSpaceDE/>
              <w:autoSpaceDN/>
              <w:adjustRightInd/>
              <w:snapToGrid w:val="0"/>
              <w:ind w:left="0" w:firstLine="0"/>
              <w:jc w:val="both"/>
              <w:rPr>
                <w:b/>
                <w:bCs/>
                <w:sz w:val="24"/>
                <w:szCs w:val="24"/>
              </w:rPr>
            </w:pPr>
          </w:p>
        </w:tc>
        <w:tc>
          <w:tcPr>
            <w:tcW w:w="865" w:type="dxa"/>
            <w:tcBorders>
              <w:top w:val="single" w:sz="4" w:space="0" w:color="000000"/>
              <w:left w:val="single" w:sz="4" w:space="0" w:color="000000"/>
              <w:bottom w:val="single" w:sz="4" w:space="0" w:color="000000"/>
              <w:right w:val="nil"/>
            </w:tcBorders>
          </w:tcPr>
          <w:p w:rsidR="00C42946" w:rsidRDefault="00C42946" w:rsidP="00ED7986">
            <w:pPr>
              <w:tabs>
                <w:tab w:val="right" w:leader="underscore" w:pos="9639"/>
              </w:tabs>
              <w:snapToGrid w:val="0"/>
              <w:jc w:val="center"/>
              <w:rPr>
                <w:bCs/>
                <w:iCs/>
                <w:sz w:val="24"/>
                <w:szCs w:val="24"/>
              </w:rPr>
            </w:pPr>
            <w:r>
              <w:rPr>
                <w:bCs/>
                <w:iCs/>
                <w:sz w:val="24"/>
                <w:szCs w:val="24"/>
              </w:rPr>
              <w:t>4</w:t>
            </w:r>
          </w:p>
        </w:tc>
        <w:tc>
          <w:tcPr>
            <w:tcW w:w="3580" w:type="dxa"/>
            <w:tcBorders>
              <w:top w:val="single" w:sz="4" w:space="0" w:color="000000"/>
              <w:left w:val="single" w:sz="4" w:space="0" w:color="000000"/>
              <w:bottom w:val="single" w:sz="4" w:space="0" w:color="000000"/>
              <w:right w:val="nil"/>
            </w:tcBorders>
          </w:tcPr>
          <w:p w:rsidR="00C42946" w:rsidRPr="004D0617" w:rsidRDefault="00C42946" w:rsidP="00ED7986">
            <w:pPr>
              <w:pStyle w:val="ConsPlusNonformat"/>
              <w:rPr>
                <w:rFonts w:ascii="Times New Roman" w:hAnsi="Times New Roman" w:cs="Times New Roman"/>
                <w:sz w:val="24"/>
                <w:szCs w:val="24"/>
              </w:rPr>
            </w:pPr>
            <w:r w:rsidRPr="004D0617">
              <w:rPr>
                <w:rFonts w:ascii="Times New Roman" w:hAnsi="Times New Roman" w:cs="Times New Roman"/>
                <w:bCs/>
                <w:i/>
                <w:sz w:val="24"/>
                <w:szCs w:val="24"/>
              </w:rPr>
              <w:t xml:space="preserve">Лекция </w:t>
            </w:r>
            <w:r w:rsidRPr="004D0617">
              <w:rPr>
                <w:rFonts w:ascii="Times New Roman" w:hAnsi="Times New Roman" w:cs="Times New Roman"/>
                <w:bCs/>
                <w:sz w:val="24"/>
                <w:szCs w:val="24"/>
              </w:rPr>
              <w:t>«</w:t>
            </w:r>
            <w:r w:rsidRPr="004D0617">
              <w:rPr>
                <w:rFonts w:ascii="Times New Roman" w:hAnsi="Times New Roman" w:cs="Times New Roman"/>
                <w:sz w:val="24"/>
                <w:szCs w:val="24"/>
              </w:rPr>
              <w:t xml:space="preserve">Покрытия </w:t>
            </w:r>
          </w:p>
          <w:p w:rsidR="00C42946" w:rsidRPr="0097374A" w:rsidRDefault="00C42946" w:rsidP="0097374A">
            <w:pPr>
              <w:pStyle w:val="ConsPlusNonformat"/>
              <w:rPr>
                <w:rFonts w:ascii="Times New Roman" w:hAnsi="Times New Roman" w:cs="Times New Roman"/>
                <w:sz w:val="24"/>
                <w:szCs w:val="24"/>
              </w:rPr>
            </w:pPr>
            <w:r w:rsidRPr="004D0617">
              <w:rPr>
                <w:rFonts w:ascii="Times New Roman" w:hAnsi="Times New Roman" w:cs="Times New Roman"/>
                <w:sz w:val="24"/>
                <w:szCs w:val="24"/>
                <w:lang w:val="en-US"/>
              </w:rPr>
              <w:t>n</w:t>
            </w:r>
            <w:r w:rsidRPr="004D0617">
              <w:rPr>
                <w:rFonts w:ascii="Times New Roman" w:hAnsi="Times New Roman" w:cs="Times New Roman"/>
                <w:sz w:val="24"/>
                <w:szCs w:val="24"/>
              </w:rPr>
              <w:t xml:space="preserve">-вершинного графа </w:t>
            </w:r>
            <w:proofErr w:type="spellStart"/>
            <w:r w:rsidRPr="004D0617">
              <w:rPr>
                <w:rFonts w:ascii="Times New Roman" w:hAnsi="Times New Roman" w:cs="Times New Roman"/>
                <w:sz w:val="24"/>
                <w:szCs w:val="24"/>
              </w:rPr>
              <w:t>паросочетаниями</w:t>
            </w:r>
            <w:proofErr w:type="spellEnd"/>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both"/>
              <w:rPr>
                <w:bCs/>
                <w:i/>
                <w:sz w:val="24"/>
                <w:szCs w:val="24"/>
              </w:rPr>
            </w:pPr>
            <w:r>
              <w:rPr>
                <w:bCs/>
                <w:i/>
                <w:sz w:val="24"/>
                <w:szCs w:val="24"/>
              </w:rPr>
              <w:t>Проблемная</w:t>
            </w:r>
            <w:r w:rsidR="004A0EC1">
              <w:rPr>
                <w:bCs/>
                <w:i/>
                <w:sz w:val="24"/>
                <w:szCs w:val="24"/>
              </w:rPr>
              <w:t xml:space="preserve"> метод мозгового штурма</w:t>
            </w:r>
          </w:p>
        </w:tc>
        <w:tc>
          <w:tcPr>
            <w:tcW w:w="1276" w:type="dxa"/>
            <w:tcBorders>
              <w:top w:val="single" w:sz="4" w:space="0" w:color="000000"/>
              <w:left w:val="single" w:sz="4" w:space="0" w:color="000000"/>
              <w:bottom w:val="single" w:sz="4" w:space="0" w:color="000000"/>
              <w:right w:val="single" w:sz="4" w:space="0" w:color="000000"/>
            </w:tcBorders>
          </w:tcPr>
          <w:p w:rsidR="00C42946" w:rsidRPr="00BD55A9" w:rsidRDefault="00C42946" w:rsidP="00ED7986">
            <w:pPr>
              <w:tabs>
                <w:tab w:val="right" w:leader="underscore" w:pos="9639"/>
              </w:tabs>
              <w:snapToGrid w:val="0"/>
              <w:jc w:val="center"/>
              <w:rPr>
                <w:bCs/>
                <w:sz w:val="24"/>
                <w:szCs w:val="24"/>
              </w:rPr>
            </w:pPr>
            <w:r>
              <w:rPr>
                <w:bCs/>
                <w:sz w:val="24"/>
                <w:szCs w:val="24"/>
              </w:rPr>
              <w:t>4</w:t>
            </w:r>
          </w:p>
        </w:tc>
      </w:tr>
      <w:tr w:rsidR="00C42946" w:rsidTr="007B50FD">
        <w:trPr>
          <w:trHeight w:val="340"/>
        </w:trPr>
        <w:tc>
          <w:tcPr>
            <w:tcW w:w="488" w:type="dxa"/>
            <w:tcBorders>
              <w:top w:val="single" w:sz="4" w:space="0" w:color="000000"/>
              <w:left w:val="single" w:sz="4" w:space="0" w:color="000000"/>
              <w:bottom w:val="single" w:sz="4" w:space="0" w:color="000000"/>
              <w:right w:val="nil"/>
            </w:tcBorders>
          </w:tcPr>
          <w:p w:rsidR="00C42946" w:rsidRDefault="00C42946" w:rsidP="00C42946">
            <w:pPr>
              <w:widowControl/>
              <w:numPr>
                <w:ilvl w:val="0"/>
                <w:numId w:val="7"/>
              </w:numPr>
              <w:tabs>
                <w:tab w:val="right" w:leader="underscore" w:pos="9639"/>
              </w:tabs>
              <w:suppressAutoHyphens/>
              <w:autoSpaceDE/>
              <w:autoSpaceDN/>
              <w:adjustRightInd/>
              <w:snapToGrid w:val="0"/>
              <w:ind w:left="0" w:firstLine="0"/>
              <w:jc w:val="both"/>
              <w:rPr>
                <w:b/>
                <w:bCs/>
                <w:sz w:val="24"/>
                <w:szCs w:val="24"/>
              </w:rPr>
            </w:pPr>
          </w:p>
        </w:tc>
        <w:tc>
          <w:tcPr>
            <w:tcW w:w="865" w:type="dxa"/>
            <w:tcBorders>
              <w:top w:val="single" w:sz="4" w:space="0" w:color="000000"/>
              <w:left w:val="single" w:sz="4" w:space="0" w:color="000000"/>
              <w:bottom w:val="single" w:sz="4" w:space="0" w:color="000000"/>
              <w:right w:val="nil"/>
            </w:tcBorders>
          </w:tcPr>
          <w:p w:rsidR="00C42946" w:rsidRDefault="00C42946" w:rsidP="00ED7986">
            <w:pPr>
              <w:tabs>
                <w:tab w:val="right" w:leader="underscore" w:pos="9639"/>
              </w:tabs>
              <w:snapToGrid w:val="0"/>
              <w:jc w:val="center"/>
              <w:rPr>
                <w:bCs/>
                <w:iCs/>
                <w:sz w:val="24"/>
                <w:szCs w:val="24"/>
              </w:rPr>
            </w:pPr>
            <w:r>
              <w:rPr>
                <w:bCs/>
                <w:iCs/>
                <w:sz w:val="24"/>
                <w:szCs w:val="24"/>
              </w:rPr>
              <w:t>4</w:t>
            </w:r>
          </w:p>
        </w:tc>
        <w:tc>
          <w:tcPr>
            <w:tcW w:w="3580" w:type="dxa"/>
            <w:tcBorders>
              <w:top w:val="single" w:sz="4" w:space="0" w:color="000000"/>
              <w:left w:val="single" w:sz="4" w:space="0" w:color="000000"/>
              <w:bottom w:val="single" w:sz="4" w:space="0" w:color="000000"/>
              <w:right w:val="nil"/>
            </w:tcBorders>
          </w:tcPr>
          <w:p w:rsidR="00C42946" w:rsidRPr="00BD55A9" w:rsidRDefault="00C42946" w:rsidP="00ED7986">
            <w:pPr>
              <w:tabs>
                <w:tab w:val="right" w:leader="underscore" w:pos="9639"/>
              </w:tabs>
              <w:snapToGrid w:val="0"/>
              <w:rPr>
                <w:bCs/>
                <w:sz w:val="24"/>
                <w:szCs w:val="24"/>
              </w:rPr>
            </w:pPr>
            <w:r w:rsidRPr="00BD55A9">
              <w:rPr>
                <w:bCs/>
                <w:i/>
                <w:sz w:val="24"/>
                <w:szCs w:val="24"/>
              </w:rPr>
              <w:t xml:space="preserve">Лекция </w:t>
            </w:r>
            <w:r w:rsidRPr="00BD55A9">
              <w:rPr>
                <w:bCs/>
                <w:sz w:val="24"/>
                <w:szCs w:val="24"/>
              </w:rPr>
              <w:t>«</w:t>
            </w:r>
            <w:r>
              <w:rPr>
                <w:sz w:val="24"/>
                <w:szCs w:val="24"/>
              </w:rPr>
              <w:t>Теория погрешности»</w:t>
            </w:r>
          </w:p>
        </w:tc>
        <w:tc>
          <w:tcPr>
            <w:tcW w:w="2268" w:type="dxa"/>
            <w:tcBorders>
              <w:top w:val="single" w:sz="4" w:space="0" w:color="000000"/>
              <w:left w:val="single" w:sz="4" w:space="0" w:color="000000"/>
              <w:bottom w:val="single" w:sz="4" w:space="0" w:color="000000"/>
              <w:right w:val="single" w:sz="4" w:space="0" w:color="000000"/>
            </w:tcBorders>
          </w:tcPr>
          <w:p w:rsidR="00C42946" w:rsidRPr="005D669B" w:rsidRDefault="00C42946" w:rsidP="00ED7986">
            <w:pPr>
              <w:tabs>
                <w:tab w:val="right" w:leader="underscore" w:pos="9639"/>
              </w:tabs>
              <w:snapToGrid w:val="0"/>
              <w:jc w:val="both"/>
              <w:rPr>
                <w:bCs/>
                <w:i/>
                <w:sz w:val="24"/>
                <w:szCs w:val="24"/>
              </w:rPr>
            </w:pPr>
            <w:r>
              <w:rPr>
                <w:bCs/>
                <w:i/>
                <w:sz w:val="24"/>
                <w:szCs w:val="24"/>
              </w:rPr>
              <w:t>Проблемная</w:t>
            </w:r>
          </w:p>
        </w:tc>
        <w:tc>
          <w:tcPr>
            <w:tcW w:w="1276" w:type="dxa"/>
            <w:tcBorders>
              <w:top w:val="single" w:sz="4" w:space="0" w:color="000000"/>
              <w:left w:val="single" w:sz="4" w:space="0" w:color="000000"/>
              <w:bottom w:val="single" w:sz="4" w:space="0" w:color="000000"/>
              <w:right w:val="single" w:sz="4" w:space="0" w:color="000000"/>
            </w:tcBorders>
          </w:tcPr>
          <w:p w:rsidR="00C42946" w:rsidRPr="00BD55A9" w:rsidRDefault="00C42946" w:rsidP="00ED7986">
            <w:pPr>
              <w:tabs>
                <w:tab w:val="right" w:leader="underscore" w:pos="9639"/>
              </w:tabs>
              <w:snapToGrid w:val="0"/>
              <w:jc w:val="center"/>
              <w:rPr>
                <w:bCs/>
                <w:sz w:val="24"/>
                <w:szCs w:val="24"/>
              </w:rPr>
            </w:pPr>
            <w:r w:rsidRPr="00BD55A9">
              <w:rPr>
                <w:bCs/>
                <w:sz w:val="24"/>
                <w:szCs w:val="24"/>
              </w:rPr>
              <w:t>2</w:t>
            </w:r>
          </w:p>
        </w:tc>
      </w:tr>
      <w:tr w:rsidR="00C42946" w:rsidTr="007B50FD">
        <w:trPr>
          <w:trHeight w:val="340"/>
        </w:trPr>
        <w:tc>
          <w:tcPr>
            <w:tcW w:w="488" w:type="dxa"/>
            <w:tcBorders>
              <w:top w:val="single" w:sz="4" w:space="0" w:color="000000"/>
              <w:left w:val="single" w:sz="4" w:space="0" w:color="000000"/>
              <w:bottom w:val="single" w:sz="4" w:space="0" w:color="000000"/>
              <w:right w:val="nil"/>
            </w:tcBorders>
          </w:tcPr>
          <w:p w:rsidR="00C42946" w:rsidRDefault="00C42946" w:rsidP="00C42946">
            <w:pPr>
              <w:widowControl/>
              <w:numPr>
                <w:ilvl w:val="0"/>
                <w:numId w:val="7"/>
              </w:numPr>
              <w:tabs>
                <w:tab w:val="right" w:leader="underscore" w:pos="9639"/>
              </w:tabs>
              <w:suppressAutoHyphens/>
              <w:autoSpaceDE/>
              <w:autoSpaceDN/>
              <w:adjustRightInd/>
              <w:snapToGrid w:val="0"/>
              <w:ind w:left="0" w:firstLine="0"/>
              <w:jc w:val="both"/>
              <w:rPr>
                <w:b/>
                <w:bCs/>
                <w:sz w:val="24"/>
                <w:szCs w:val="24"/>
              </w:rPr>
            </w:pPr>
          </w:p>
        </w:tc>
        <w:tc>
          <w:tcPr>
            <w:tcW w:w="865" w:type="dxa"/>
            <w:tcBorders>
              <w:top w:val="single" w:sz="4" w:space="0" w:color="000000"/>
              <w:left w:val="single" w:sz="4" w:space="0" w:color="000000"/>
              <w:bottom w:val="single" w:sz="4" w:space="0" w:color="000000"/>
              <w:right w:val="nil"/>
            </w:tcBorders>
          </w:tcPr>
          <w:p w:rsidR="00C42946" w:rsidRDefault="00C42946" w:rsidP="00ED7986">
            <w:pPr>
              <w:tabs>
                <w:tab w:val="right" w:leader="underscore" w:pos="9639"/>
              </w:tabs>
              <w:snapToGrid w:val="0"/>
              <w:jc w:val="center"/>
              <w:rPr>
                <w:bCs/>
                <w:sz w:val="24"/>
                <w:szCs w:val="24"/>
              </w:rPr>
            </w:pPr>
            <w:r>
              <w:rPr>
                <w:bCs/>
                <w:sz w:val="24"/>
                <w:szCs w:val="24"/>
              </w:rPr>
              <w:t>4</w:t>
            </w:r>
          </w:p>
        </w:tc>
        <w:tc>
          <w:tcPr>
            <w:tcW w:w="3580" w:type="dxa"/>
            <w:tcBorders>
              <w:top w:val="single" w:sz="4" w:space="0" w:color="000000"/>
              <w:left w:val="single" w:sz="4" w:space="0" w:color="000000"/>
              <w:bottom w:val="single" w:sz="4" w:space="0" w:color="000000"/>
              <w:right w:val="nil"/>
            </w:tcBorders>
          </w:tcPr>
          <w:p w:rsidR="00C42946" w:rsidRPr="00882006" w:rsidRDefault="00C42946" w:rsidP="00ED7986">
            <w:pPr>
              <w:tabs>
                <w:tab w:val="right" w:leader="underscore" w:pos="9639"/>
              </w:tabs>
              <w:snapToGrid w:val="0"/>
              <w:rPr>
                <w:bCs/>
                <w:sz w:val="24"/>
                <w:szCs w:val="24"/>
              </w:rPr>
            </w:pPr>
            <w:r>
              <w:rPr>
                <w:bCs/>
                <w:i/>
                <w:sz w:val="24"/>
                <w:szCs w:val="24"/>
              </w:rPr>
              <w:t xml:space="preserve">Практическое занятие </w:t>
            </w:r>
            <w:r>
              <w:rPr>
                <w:bCs/>
                <w:sz w:val="24"/>
                <w:szCs w:val="24"/>
              </w:rPr>
              <w:t>«</w:t>
            </w:r>
            <w:r>
              <w:rPr>
                <w:sz w:val="24"/>
                <w:szCs w:val="24"/>
              </w:rPr>
              <w:t>Программирование задачи замены оборудования</w:t>
            </w:r>
            <w:r>
              <w:rPr>
                <w:bCs/>
                <w:sz w:val="22"/>
                <w:szCs w:val="22"/>
              </w:rPr>
              <w:t xml:space="preserve"> на одном из языков программирования»</w:t>
            </w:r>
          </w:p>
        </w:tc>
        <w:tc>
          <w:tcPr>
            <w:tcW w:w="2268"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both"/>
              <w:rPr>
                <w:bCs/>
                <w:i/>
                <w:sz w:val="24"/>
                <w:szCs w:val="24"/>
              </w:rPr>
            </w:pPr>
            <w:r>
              <w:rPr>
                <w:bCs/>
                <w:i/>
                <w:sz w:val="24"/>
                <w:szCs w:val="24"/>
              </w:rPr>
              <w:t>Тренинг</w:t>
            </w:r>
            <w:r w:rsidR="004A0EC1">
              <w:rPr>
                <w:bCs/>
                <w:i/>
                <w:sz w:val="24"/>
                <w:szCs w:val="24"/>
              </w:rPr>
              <w:t xml:space="preserve"> метод мозгового штурма</w:t>
            </w:r>
          </w:p>
        </w:tc>
        <w:tc>
          <w:tcPr>
            <w:tcW w:w="1276"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center"/>
              <w:rPr>
                <w:bCs/>
                <w:sz w:val="24"/>
                <w:szCs w:val="24"/>
              </w:rPr>
            </w:pPr>
          </w:p>
          <w:p w:rsidR="00C42946" w:rsidRPr="00BD55A9" w:rsidRDefault="00C42946" w:rsidP="00ED7986">
            <w:pPr>
              <w:tabs>
                <w:tab w:val="right" w:leader="underscore" w:pos="9639"/>
              </w:tabs>
              <w:snapToGrid w:val="0"/>
              <w:jc w:val="center"/>
              <w:rPr>
                <w:bCs/>
                <w:sz w:val="24"/>
                <w:szCs w:val="24"/>
              </w:rPr>
            </w:pPr>
            <w:r>
              <w:rPr>
                <w:bCs/>
                <w:sz w:val="24"/>
                <w:szCs w:val="24"/>
              </w:rPr>
              <w:t>4</w:t>
            </w:r>
          </w:p>
        </w:tc>
      </w:tr>
      <w:tr w:rsidR="00C42946" w:rsidTr="007B50FD">
        <w:trPr>
          <w:trHeight w:val="340"/>
        </w:trPr>
        <w:tc>
          <w:tcPr>
            <w:tcW w:w="488" w:type="dxa"/>
            <w:tcBorders>
              <w:top w:val="single" w:sz="4" w:space="0" w:color="000000"/>
              <w:left w:val="single" w:sz="4" w:space="0" w:color="000000"/>
              <w:bottom w:val="single" w:sz="4" w:space="0" w:color="000000"/>
              <w:right w:val="nil"/>
            </w:tcBorders>
          </w:tcPr>
          <w:p w:rsidR="00C42946" w:rsidRDefault="00C42946" w:rsidP="00C42946">
            <w:pPr>
              <w:widowControl/>
              <w:numPr>
                <w:ilvl w:val="0"/>
                <w:numId w:val="7"/>
              </w:numPr>
              <w:tabs>
                <w:tab w:val="right" w:leader="underscore" w:pos="9639"/>
              </w:tabs>
              <w:suppressAutoHyphens/>
              <w:autoSpaceDE/>
              <w:autoSpaceDN/>
              <w:adjustRightInd/>
              <w:snapToGrid w:val="0"/>
              <w:ind w:left="0" w:firstLine="0"/>
              <w:jc w:val="both"/>
              <w:rPr>
                <w:b/>
                <w:bCs/>
                <w:sz w:val="24"/>
                <w:szCs w:val="24"/>
              </w:rPr>
            </w:pPr>
          </w:p>
        </w:tc>
        <w:tc>
          <w:tcPr>
            <w:tcW w:w="865" w:type="dxa"/>
            <w:tcBorders>
              <w:top w:val="single" w:sz="4" w:space="0" w:color="000000"/>
              <w:left w:val="single" w:sz="4" w:space="0" w:color="000000"/>
              <w:bottom w:val="single" w:sz="4" w:space="0" w:color="000000"/>
              <w:right w:val="nil"/>
            </w:tcBorders>
          </w:tcPr>
          <w:p w:rsidR="00C42946" w:rsidRDefault="00C42946" w:rsidP="00ED7986">
            <w:pPr>
              <w:tabs>
                <w:tab w:val="right" w:leader="underscore" w:pos="9639"/>
              </w:tabs>
              <w:snapToGrid w:val="0"/>
              <w:jc w:val="center"/>
              <w:rPr>
                <w:bCs/>
                <w:sz w:val="24"/>
                <w:szCs w:val="24"/>
              </w:rPr>
            </w:pPr>
            <w:r>
              <w:rPr>
                <w:bCs/>
                <w:sz w:val="24"/>
                <w:szCs w:val="24"/>
              </w:rPr>
              <w:t>4</w:t>
            </w:r>
          </w:p>
        </w:tc>
        <w:tc>
          <w:tcPr>
            <w:tcW w:w="3580" w:type="dxa"/>
            <w:tcBorders>
              <w:top w:val="single" w:sz="4" w:space="0" w:color="000000"/>
              <w:left w:val="single" w:sz="4" w:space="0" w:color="000000"/>
              <w:bottom w:val="single" w:sz="4" w:space="0" w:color="000000"/>
              <w:right w:val="nil"/>
            </w:tcBorders>
          </w:tcPr>
          <w:p w:rsidR="00C42946" w:rsidRPr="00882006" w:rsidRDefault="00C42946" w:rsidP="004A0EC1">
            <w:pPr>
              <w:snapToGrid w:val="0"/>
              <w:rPr>
                <w:bCs/>
                <w:sz w:val="24"/>
                <w:szCs w:val="24"/>
              </w:rPr>
            </w:pPr>
            <w:r>
              <w:rPr>
                <w:bCs/>
                <w:i/>
                <w:sz w:val="24"/>
                <w:szCs w:val="24"/>
              </w:rPr>
              <w:t>Практическое занятие «</w:t>
            </w:r>
            <w:r>
              <w:rPr>
                <w:bCs/>
                <w:sz w:val="24"/>
                <w:szCs w:val="24"/>
              </w:rPr>
              <w:t xml:space="preserve">Метод </w:t>
            </w:r>
            <w:r w:rsidR="004A0EC1">
              <w:rPr>
                <w:bCs/>
                <w:sz w:val="24"/>
                <w:szCs w:val="24"/>
              </w:rPr>
              <w:t>д</w:t>
            </w:r>
            <w:r>
              <w:rPr>
                <w:bCs/>
                <w:sz w:val="24"/>
                <w:szCs w:val="24"/>
              </w:rPr>
              <w:t>ихотомии»</w:t>
            </w:r>
          </w:p>
        </w:tc>
        <w:tc>
          <w:tcPr>
            <w:tcW w:w="2268"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both"/>
              <w:rPr>
                <w:bCs/>
                <w:i/>
                <w:sz w:val="24"/>
                <w:szCs w:val="24"/>
              </w:rPr>
            </w:pPr>
            <w:r>
              <w:rPr>
                <w:bCs/>
                <w:i/>
                <w:sz w:val="24"/>
                <w:szCs w:val="24"/>
              </w:rPr>
              <w:t>Тренинг</w:t>
            </w:r>
          </w:p>
        </w:tc>
        <w:tc>
          <w:tcPr>
            <w:tcW w:w="1276" w:type="dxa"/>
            <w:tcBorders>
              <w:top w:val="single" w:sz="4" w:space="0" w:color="000000"/>
              <w:left w:val="single" w:sz="4" w:space="0" w:color="000000"/>
              <w:bottom w:val="single" w:sz="4" w:space="0" w:color="000000"/>
              <w:right w:val="single" w:sz="4" w:space="0" w:color="000000"/>
            </w:tcBorders>
          </w:tcPr>
          <w:p w:rsidR="00C42946" w:rsidRPr="00BD55A9" w:rsidRDefault="00C42946" w:rsidP="00ED7986">
            <w:pPr>
              <w:tabs>
                <w:tab w:val="right" w:leader="underscore" w:pos="9639"/>
              </w:tabs>
              <w:snapToGrid w:val="0"/>
              <w:jc w:val="center"/>
              <w:rPr>
                <w:bCs/>
                <w:sz w:val="24"/>
                <w:szCs w:val="24"/>
              </w:rPr>
            </w:pPr>
            <w:r w:rsidRPr="00BD55A9">
              <w:rPr>
                <w:bCs/>
                <w:sz w:val="24"/>
                <w:szCs w:val="24"/>
              </w:rPr>
              <w:t>2</w:t>
            </w:r>
          </w:p>
        </w:tc>
      </w:tr>
      <w:tr w:rsidR="00C42946" w:rsidTr="007B50FD">
        <w:trPr>
          <w:trHeight w:val="340"/>
        </w:trPr>
        <w:tc>
          <w:tcPr>
            <w:tcW w:w="4933" w:type="dxa"/>
            <w:gridSpan w:val="3"/>
            <w:tcBorders>
              <w:top w:val="single" w:sz="4" w:space="0" w:color="000000"/>
              <w:left w:val="single" w:sz="4" w:space="0" w:color="000000"/>
              <w:bottom w:val="single" w:sz="4" w:space="0" w:color="000000"/>
              <w:right w:val="nil"/>
            </w:tcBorders>
          </w:tcPr>
          <w:p w:rsidR="00C42946" w:rsidRDefault="00C42946" w:rsidP="00ED7986">
            <w:pPr>
              <w:tabs>
                <w:tab w:val="right" w:leader="underscore" w:pos="9639"/>
              </w:tabs>
              <w:snapToGrid w:val="0"/>
              <w:rPr>
                <w:b/>
                <w:bCs/>
                <w:sz w:val="24"/>
                <w:szCs w:val="24"/>
              </w:rPr>
            </w:pPr>
            <w:r>
              <w:rPr>
                <w:b/>
                <w:bCs/>
                <w:sz w:val="24"/>
                <w:szCs w:val="24"/>
              </w:rPr>
              <w:t>И</w:t>
            </w:r>
            <w:r w:rsidR="005F4AB5">
              <w:rPr>
                <w:b/>
                <w:bCs/>
                <w:sz w:val="24"/>
                <w:szCs w:val="24"/>
              </w:rPr>
              <w:t>того</w:t>
            </w:r>
            <w:r>
              <w:rPr>
                <w:b/>
                <w:bCs/>
                <w:sz w:val="24"/>
                <w:szCs w:val="24"/>
              </w:rPr>
              <w:t xml:space="preserve"> часов в семестре:</w:t>
            </w:r>
          </w:p>
        </w:tc>
        <w:tc>
          <w:tcPr>
            <w:tcW w:w="2268"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both"/>
              <w:rPr>
                <w:bCs/>
                <w: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center"/>
              <w:rPr>
                <w:bCs/>
                <w:sz w:val="24"/>
                <w:szCs w:val="24"/>
              </w:rPr>
            </w:pPr>
            <w:r>
              <w:rPr>
                <w:bCs/>
                <w:sz w:val="24"/>
                <w:szCs w:val="24"/>
              </w:rPr>
              <w:t>20</w:t>
            </w:r>
          </w:p>
        </w:tc>
      </w:tr>
      <w:tr w:rsidR="00C42946" w:rsidTr="007B50FD">
        <w:trPr>
          <w:trHeight w:val="340"/>
        </w:trPr>
        <w:tc>
          <w:tcPr>
            <w:tcW w:w="4933" w:type="dxa"/>
            <w:gridSpan w:val="3"/>
            <w:tcBorders>
              <w:top w:val="single" w:sz="4" w:space="0" w:color="000000"/>
              <w:left w:val="single" w:sz="4" w:space="0" w:color="000000"/>
              <w:bottom w:val="single" w:sz="4" w:space="0" w:color="000000"/>
              <w:right w:val="nil"/>
            </w:tcBorders>
          </w:tcPr>
          <w:p w:rsidR="00C42946" w:rsidRDefault="00C42946" w:rsidP="00ED7986">
            <w:pPr>
              <w:tabs>
                <w:tab w:val="right" w:leader="underscore" w:pos="9639"/>
              </w:tabs>
              <w:snapToGrid w:val="0"/>
              <w:rPr>
                <w:b/>
                <w:bCs/>
                <w:sz w:val="24"/>
                <w:szCs w:val="24"/>
              </w:rPr>
            </w:pPr>
            <w:r>
              <w:rPr>
                <w:b/>
                <w:bCs/>
                <w:sz w:val="24"/>
                <w:szCs w:val="24"/>
              </w:rPr>
              <w:t>Всего:</w:t>
            </w:r>
          </w:p>
        </w:tc>
        <w:tc>
          <w:tcPr>
            <w:tcW w:w="2268"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both"/>
              <w:rPr>
                <w:bCs/>
                <w: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42946" w:rsidRDefault="00C42946" w:rsidP="00ED7986">
            <w:pPr>
              <w:tabs>
                <w:tab w:val="right" w:leader="underscore" w:pos="9639"/>
              </w:tabs>
              <w:snapToGrid w:val="0"/>
              <w:jc w:val="center"/>
              <w:rPr>
                <w:bCs/>
                <w:sz w:val="24"/>
                <w:szCs w:val="24"/>
              </w:rPr>
            </w:pPr>
            <w:r>
              <w:rPr>
                <w:bCs/>
                <w:sz w:val="24"/>
                <w:szCs w:val="24"/>
              </w:rPr>
              <w:t>20</w:t>
            </w:r>
          </w:p>
        </w:tc>
      </w:tr>
    </w:tbl>
    <w:p w:rsidR="00C42946" w:rsidRDefault="00C42946" w:rsidP="00C42946">
      <w:pPr>
        <w:tabs>
          <w:tab w:val="left" w:pos="0"/>
          <w:tab w:val="right" w:leader="underscore" w:pos="9639"/>
        </w:tabs>
        <w:jc w:val="center"/>
        <w:rPr>
          <w:b/>
          <w:caps/>
          <w:sz w:val="24"/>
          <w:szCs w:val="24"/>
        </w:rPr>
      </w:pPr>
    </w:p>
    <w:p w:rsidR="00C42946" w:rsidRPr="00C42946" w:rsidRDefault="00C42946" w:rsidP="00C42946">
      <w:pPr>
        <w:tabs>
          <w:tab w:val="left" w:pos="0"/>
          <w:tab w:val="right" w:leader="underscore" w:pos="9639"/>
        </w:tabs>
        <w:jc w:val="center"/>
        <w:rPr>
          <w:b/>
          <w:caps/>
          <w:sz w:val="24"/>
          <w:szCs w:val="24"/>
        </w:rPr>
      </w:pPr>
    </w:p>
    <w:p w:rsidR="00BD55A9" w:rsidRDefault="00BD55A9" w:rsidP="00BD55A9">
      <w:pPr>
        <w:widowControl/>
        <w:tabs>
          <w:tab w:val="left" w:pos="0"/>
          <w:tab w:val="right" w:leader="underscore" w:pos="9639"/>
        </w:tabs>
        <w:autoSpaceDE/>
        <w:autoSpaceDN/>
        <w:adjustRightInd/>
        <w:ind w:left="360"/>
        <w:rPr>
          <w:b/>
          <w:caps/>
          <w:sz w:val="24"/>
          <w:szCs w:val="24"/>
        </w:rPr>
      </w:pPr>
    </w:p>
    <w:p w:rsidR="0073737D" w:rsidRDefault="0073737D" w:rsidP="0018682E">
      <w:pPr>
        <w:jc w:val="both"/>
        <w:rPr>
          <w:b/>
          <w:sz w:val="24"/>
          <w:szCs w:val="24"/>
        </w:rPr>
      </w:pPr>
    </w:p>
    <w:p w:rsidR="0073737D" w:rsidRDefault="005A11F5" w:rsidP="0018682E">
      <w:pPr>
        <w:jc w:val="both"/>
        <w:rPr>
          <w:b/>
          <w:sz w:val="24"/>
          <w:szCs w:val="24"/>
        </w:rPr>
      </w:pPr>
      <w:r>
        <w:rPr>
          <w:b/>
          <w:sz w:val="24"/>
          <w:szCs w:val="24"/>
        </w:rPr>
        <w:br w:type="page"/>
      </w:r>
    </w:p>
    <w:p w:rsidR="00FE5862" w:rsidRPr="00FE5862" w:rsidRDefault="00FE5862" w:rsidP="00FE5862">
      <w:pPr>
        <w:pStyle w:val="a8"/>
        <w:rPr>
          <w:b/>
          <w:color w:val="000000"/>
        </w:rPr>
      </w:pPr>
      <w:r w:rsidRPr="00FE5862">
        <w:rPr>
          <w:b/>
          <w:color w:val="000000"/>
        </w:rPr>
        <w:lastRenderedPageBreak/>
        <w:t>7. УЧЕБНО-МЕТОДИЧЕСКОЕ И ИНФОРМАЦИОННОЕ ОБЕСПЕЧЕНИЕ УЧЕБНОЙ ДИСЦИПЛИНЫ</w:t>
      </w:r>
    </w:p>
    <w:p w:rsidR="00FE5862" w:rsidRPr="00FE5862" w:rsidRDefault="00FE5862" w:rsidP="00FE5862">
      <w:pPr>
        <w:pStyle w:val="a8"/>
        <w:rPr>
          <w:b/>
          <w:color w:val="000000"/>
        </w:rPr>
      </w:pPr>
      <w:r w:rsidRPr="00FE5862">
        <w:rPr>
          <w:b/>
          <w:color w:val="000000"/>
        </w:rPr>
        <w:t>7.1. Перечень основной и дополнительной учебной литературы</w:t>
      </w:r>
    </w:p>
    <w:p w:rsidR="00FE5862" w:rsidRPr="00FE5862" w:rsidRDefault="00FE5862" w:rsidP="00FE5862">
      <w:pPr>
        <w:pStyle w:val="a8"/>
        <w:rPr>
          <w:b/>
          <w:color w:val="000000"/>
        </w:rPr>
      </w:pPr>
      <w:r w:rsidRPr="00FE5862">
        <w:rPr>
          <w:b/>
          <w:color w:val="000000"/>
        </w:rPr>
        <w:t>Список основной литературы</w:t>
      </w:r>
    </w:p>
    <w:p w:rsidR="00AD54E7" w:rsidRDefault="00AD54E7" w:rsidP="00FE5862">
      <w:pPr>
        <w:pStyle w:val="a8"/>
        <w:numPr>
          <w:ilvl w:val="0"/>
          <w:numId w:val="47"/>
        </w:numPr>
        <w:spacing w:before="0" w:beforeAutospacing="0" w:after="0" w:afterAutospacing="0"/>
        <w:ind w:left="426"/>
        <w:jc w:val="both"/>
        <w:rPr>
          <w:color w:val="000000"/>
        </w:rPr>
      </w:pPr>
      <w:r>
        <w:rPr>
          <w:rFonts w:ascii="Montserrat" w:hAnsi="Montserrat"/>
          <w:color w:val="263238"/>
          <w:shd w:val="clear" w:color="auto" w:fill="F9FAFC"/>
        </w:rPr>
        <w:t xml:space="preserve">Жидкова, Н. В. Методы оптимизации систем: учебное пособие / Н. В. Жидкова, О. Ю. Мельникова. — Саратов: Ай Пи Эр Медиа, 2018. — 149 c. — ISBN 978-5-4486-0257-3. — Текст: электронный // Цифровой образовательный ресурс IPR SMART: [сайт]. — URL: </w:t>
      </w:r>
      <w:hyperlink r:id="rId10" w:history="1">
        <w:r w:rsidRPr="004E638C">
          <w:rPr>
            <w:rStyle w:val="afc"/>
            <w:rFonts w:ascii="Montserrat" w:hAnsi="Montserrat"/>
            <w:shd w:val="clear" w:color="auto" w:fill="F9FAFC"/>
          </w:rPr>
          <w:t>https://www.iprbookshop.ru/72547.html</w:t>
        </w:r>
      </w:hyperlink>
    </w:p>
    <w:p w:rsidR="00AD54E7" w:rsidRPr="00AD54E7" w:rsidRDefault="00AD54E7" w:rsidP="00FE5862">
      <w:pPr>
        <w:pStyle w:val="a8"/>
        <w:numPr>
          <w:ilvl w:val="0"/>
          <w:numId w:val="47"/>
        </w:numPr>
        <w:spacing w:before="0" w:beforeAutospacing="0" w:after="0" w:afterAutospacing="0"/>
        <w:ind w:left="426"/>
        <w:jc w:val="both"/>
        <w:rPr>
          <w:color w:val="000000"/>
        </w:rPr>
      </w:pPr>
      <w:proofErr w:type="spellStart"/>
      <w:r w:rsidRPr="00AD54E7">
        <w:rPr>
          <w:rFonts w:ascii="Montserrat" w:hAnsi="Montserrat"/>
          <w:color w:val="263238"/>
          <w:shd w:val="clear" w:color="auto" w:fill="F9FAFC"/>
        </w:rPr>
        <w:t>Мицель</w:t>
      </w:r>
      <w:proofErr w:type="spellEnd"/>
      <w:r w:rsidRPr="00AD54E7">
        <w:rPr>
          <w:rFonts w:ascii="Montserrat" w:hAnsi="Montserrat"/>
          <w:color w:val="263238"/>
          <w:shd w:val="clear" w:color="auto" w:fill="F9FAFC"/>
        </w:rPr>
        <w:t xml:space="preserve">, А. А. Методы оптимизации: учебное пособие / А. А. </w:t>
      </w:r>
      <w:proofErr w:type="spellStart"/>
      <w:r w:rsidRPr="00AD54E7">
        <w:rPr>
          <w:rFonts w:ascii="Montserrat" w:hAnsi="Montserrat"/>
          <w:color w:val="263238"/>
          <w:shd w:val="clear" w:color="auto" w:fill="F9FAFC"/>
        </w:rPr>
        <w:t>Мицель</w:t>
      </w:r>
      <w:proofErr w:type="spellEnd"/>
      <w:r w:rsidRPr="00AD54E7">
        <w:rPr>
          <w:rFonts w:ascii="Montserrat" w:hAnsi="Montserrat"/>
          <w:color w:val="263238"/>
          <w:shd w:val="clear" w:color="auto" w:fill="F9FAFC"/>
        </w:rPr>
        <w:t xml:space="preserve">, А. А. Шелестов, В. В. Романенко. — Томск: Томский государственный университет систем управления и радиоэлектроники, 2017. — 198 c. — Текст: электронный // Цифровой образовательный ресурс IPR SMART: [сайт]. — URL: </w:t>
      </w:r>
      <w:hyperlink r:id="rId11" w:history="1">
        <w:r w:rsidRPr="004E638C">
          <w:rPr>
            <w:rStyle w:val="afc"/>
            <w:rFonts w:ascii="Montserrat" w:hAnsi="Montserrat"/>
            <w:shd w:val="clear" w:color="auto" w:fill="F9FAFC"/>
          </w:rPr>
          <w:t>https://www.iprbookshop.ru/72127.html</w:t>
        </w:r>
      </w:hyperlink>
    </w:p>
    <w:p w:rsidR="00FE5862" w:rsidRPr="00FE5862" w:rsidRDefault="00FE5862" w:rsidP="00FE5862">
      <w:pPr>
        <w:pStyle w:val="a8"/>
        <w:rPr>
          <w:b/>
          <w:color w:val="000000"/>
        </w:rPr>
      </w:pPr>
      <w:r w:rsidRPr="00FE5862">
        <w:rPr>
          <w:b/>
          <w:color w:val="000000"/>
        </w:rPr>
        <w:t>Список дополнительной литературы</w:t>
      </w:r>
    </w:p>
    <w:p w:rsidR="00FE5862" w:rsidRPr="00FE5862" w:rsidRDefault="00FE5862" w:rsidP="00F37EFD">
      <w:pPr>
        <w:pStyle w:val="a8"/>
        <w:numPr>
          <w:ilvl w:val="0"/>
          <w:numId w:val="48"/>
        </w:numPr>
        <w:spacing w:before="0" w:beforeAutospacing="0" w:after="0" w:afterAutospacing="0"/>
        <w:ind w:left="426"/>
        <w:jc w:val="both"/>
        <w:rPr>
          <w:color w:val="000000"/>
        </w:rPr>
      </w:pPr>
      <w:r w:rsidRPr="00FE5862">
        <w:rPr>
          <w:color w:val="000000"/>
        </w:rPr>
        <w:t>Еремин, И.И. Линейная оптимизация и системы линейных неравенств [Текст]: учеб. пособие для вузов/ И.И. Еремин.- М.: Академия, 2007.- 256 с.</w:t>
      </w:r>
    </w:p>
    <w:p w:rsidR="00FE5862" w:rsidRPr="00FE5862" w:rsidRDefault="00AD54E7" w:rsidP="00F37EFD">
      <w:pPr>
        <w:pStyle w:val="a8"/>
        <w:numPr>
          <w:ilvl w:val="0"/>
          <w:numId w:val="48"/>
        </w:numPr>
        <w:spacing w:before="0" w:beforeAutospacing="0" w:after="0" w:afterAutospacing="0"/>
        <w:ind w:left="426"/>
        <w:jc w:val="both"/>
        <w:rPr>
          <w:color w:val="000000"/>
        </w:rPr>
      </w:pPr>
      <w:r>
        <w:rPr>
          <w:rFonts w:ascii="Montserrat" w:hAnsi="Montserrat"/>
          <w:color w:val="263238"/>
          <w:shd w:val="clear" w:color="auto" w:fill="F9FAFC"/>
        </w:rPr>
        <w:t xml:space="preserve">Методы оптимизации: учебно-методический комплекс / составители Л. Х. Жунусова, К. С. </w:t>
      </w:r>
      <w:proofErr w:type="spellStart"/>
      <w:r>
        <w:rPr>
          <w:rFonts w:ascii="Montserrat" w:hAnsi="Montserrat"/>
          <w:color w:val="263238"/>
          <w:shd w:val="clear" w:color="auto" w:fill="F9FAFC"/>
        </w:rPr>
        <w:t>Бертаева</w:t>
      </w:r>
      <w:proofErr w:type="spellEnd"/>
      <w:r>
        <w:rPr>
          <w:rFonts w:ascii="Montserrat" w:hAnsi="Montserrat"/>
          <w:color w:val="263238"/>
          <w:shd w:val="clear" w:color="auto" w:fill="F9FAFC"/>
        </w:rPr>
        <w:t xml:space="preserve">, О. С. Ахметова. — Алматы: </w:t>
      </w:r>
      <w:proofErr w:type="spellStart"/>
      <w:r>
        <w:rPr>
          <w:rFonts w:ascii="Montserrat" w:hAnsi="Montserrat"/>
          <w:color w:val="263238"/>
          <w:shd w:val="clear" w:color="auto" w:fill="F9FAFC"/>
        </w:rPr>
        <w:t>Нур-Принт</w:t>
      </w:r>
      <w:proofErr w:type="spellEnd"/>
      <w:r>
        <w:rPr>
          <w:rFonts w:ascii="Montserrat" w:hAnsi="Montserrat"/>
          <w:color w:val="263238"/>
          <w:shd w:val="clear" w:color="auto" w:fill="F9FAFC"/>
        </w:rPr>
        <w:t xml:space="preserve">, 2012. — 128 c. — ISBN 9965-756-18-Х. — Текст: электронный // Цифровой образовательный ресурс IPR SMART: [сайт]. — URL: </w:t>
      </w:r>
      <w:hyperlink r:id="rId12" w:history="1">
        <w:r w:rsidRPr="004E638C">
          <w:rPr>
            <w:rStyle w:val="afc"/>
            <w:rFonts w:ascii="Montserrat" w:hAnsi="Montserrat"/>
            <w:shd w:val="clear" w:color="auto" w:fill="F9FAFC"/>
          </w:rPr>
          <w:t>https://www.iprbookshop.ru/67099.html</w:t>
        </w:r>
      </w:hyperlink>
    </w:p>
    <w:p w:rsidR="00AD54E7" w:rsidRDefault="00AD54E7" w:rsidP="00F37EFD">
      <w:pPr>
        <w:pStyle w:val="a8"/>
        <w:numPr>
          <w:ilvl w:val="0"/>
          <w:numId w:val="48"/>
        </w:numPr>
        <w:spacing w:before="0" w:beforeAutospacing="0" w:after="0" w:afterAutospacing="0"/>
        <w:ind w:left="426"/>
        <w:jc w:val="both"/>
        <w:rPr>
          <w:color w:val="000000"/>
        </w:rPr>
      </w:pPr>
      <w:r>
        <w:rPr>
          <w:rFonts w:ascii="Montserrat" w:hAnsi="Montserrat"/>
          <w:color w:val="263238"/>
          <w:shd w:val="clear" w:color="auto" w:fill="F9FAFC"/>
        </w:rPr>
        <w:t xml:space="preserve">Методы оптимизации и теории управления : методические указания к самостоятельной работе по дисциплинам «Методы оптимизации», «Математические методы теории управления» / составители Ю. И. Денисенко. — Липецк : Липецкий государственный технический университет, ЭБС АСВ, 2013. — 18 c. — Текст : электронный // Цифровой образовательный ресурс IPR SMART : [сайт]. — URL: </w:t>
      </w:r>
      <w:hyperlink r:id="rId13" w:history="1">
        <w:r w:rsidRPr="004E638C">
          <w:rPr>
            <w:rStyle w:val="afc"/>
            <w:rFonts w:ascii="Montserrat" w:hAnsi="Montserrat"/>
            <w:shd w:val="clear" w:color="auto" w:fill="F9FAFC"/>
          </w:rPr>
          <w:t>https://www.iprbookshop.ru/22891.html</w:t>
        </w:r>
      </w:hyperlink>
    </w:p>
    <w:p w:rsidR="00FE5862" w:rsidRPr="00FE5862" w:rsidRDefault="00FE5862" w:rsidP="00F37EFD">
      <w:pPr>
        <w:pStyle w:val="a8"/>
        <w:numPr>
          <w:ilvl w:val="0"/>
          <w:numId w:val="48"/>
        </w:numPr>
        <w:spacing w:before="0" w:beforeAutospacing="0" w:after="0" w:afterAutospacing="0"/>
        <w:ind w:left="426"/>
        <w:jc w:val="both"/>
        <w:rPr>
          <w:color w:val="000000"/>
        </w:rPr>
      </w:pPr>
      <w:proofErr w:type="spellStart"/>
      <w:r w:rsidRPr="00FE5862">
        <w:rPr>
          <w:color w:val="000000"/>
        </w:rPr>
        <w:t>Палинчак</w:t>
      </w:r>
      <w:proofErr w:type="spellEnd"/>
      <w:r w:rsidRPr="00FE5862">
        <w:rPr>
          <w:color w:val="000000"/>
        </w:rPr>
        <w:t xml:space="preserve">, Н.Ф. Методы оптимизации [Электронный ресурс]: методические указания для проведения лабораторных работ/ Н.Ф. </w:t>
      </w:r>
      <w:proofErr w:type="spellStart"/>
      <w:r w:rsidRPr="00FE5862">
        <w:rPr>
          <w:color w:val="000000"/>
        </w:rPr>
        <w:t>Палинчак</w:t>
      </w:r>
      <w:proofErr w:type="spellEnd"/>
      <w:r w:rsidRPr="00FE5862">
        <w:rPr>
          <w:color w:val="000000"/>
        </w:rPr>
        <w:t xml:space="preserve">. — Электрон. текстовые данные. — Липецк: Липецкий государственный технический университет, ЭБС АСВ, 2017. — 16 c. — 2227-8397. — Режим доступа: </w:t>
      </w:r>
      <w:hyperlink r:id="rId14" w:history="1">
        <w:r w:rsidRPr="00CB07A5">
          <w:rPr>
            <w:rStyle w:val="afc"/>
          </w:rPr>
          <w:t>http://www.iprbookshop.ru/74404.html</w:t>
        </w:r>
      </w:hyperlink>
    </w:p>
    <w:p w:rsidR="00AD54E7" w:rsidRDefault="00FE5862" w:rsidP="00F37EFD">
      <w:pPr>
        <w:pStyle w:val="a8"/>
        <w:numPr>
          <w:ilvl w:val="0"/>
          <w:numId w:val="48"/>
        </w:numPr>
        <w:spacing w:before="0" w:beforeAutospacing="0" w:after="0" w:afterAutospacing="0"/>
        <w:ind w:left="426"/>
        <w:jc w:val="both"/>
        <w:rPr>
          <w:color w:val="000000"/>
        </w:rPr>
      </w:pPr>
      <w:r w:rsidRPr="00AD54E7">
        <w:rPr>
          <w:color w:val="000000"/>
        </w:rPr>
        <w:t xml:space="preserve">Пантелеев, А.В. Методы оптимизации в примерах и задах [Текст]: учеб. пособие для студ. вузов/ А.В. Пантелеев, Т.А. Летова.- М.: </w:t>
      </w:r>
      <w:proofErr w:type="spellStart"/>
      <w:r w:rsidRPr="00AD54E7">
        <w:rPr>
          <w:color w:val="000000"/>
        </w:rPr>
        <w:t>Высш.шк</w:t>
      </w:r>
      <w:proofErr w:type="spellEnd"/>
      <w:r w:rsidRPr="00AD54E7">
        <w:rPr>
          <w:color w:val="000000"/>
        </w:rPr>
        <w:t>., 2002.- 544 с.</w:t>
      </w:r>
    </w:p>
    <w:p w:rsidR="00FC5C5D" w:rsidRPr="00AD54E7" w:rsidRDefault="00AD54E7" w:rsidP="00F37EFD">
      <w:pPr>
        <w:pStyle w:val="a8"/>
        <w:numPr>
          <w:ilvl w:val="0"/>
          <w:numId w:val="48"/>
        </w:numPr>
        <w:spacing w:before="0" w:beforeAutospacing="0" w:after="0" w:afterAutospacing="0"/>
        <w:ind w:left="426"/>
        <w:jc w:val="both"/>
        <w:rPr>
          <w:color w:val="000000"/>
        </w:rPr>
      </w:pPr>
      <w:r w:rsidRPr="00AD54E7">
        <w:rPr>
          <w:rFonts w:ascii="Montserrat" w:hAnsi="Montserrat"/>
          <w:color w:val="263238"/>
          <w:shd w:val="clear" w:color="auto" w:fill="F9FAFC"/>
        </w:rPr>
        <w:t xml:space="preserve">Ренин, С. В. Методы оптимизации: сборник задач и упражнений / С. В. Ренин, Н. Д. Ганелина. — Новосибирск: Новосибирский государственный технический университет, 2011. — 54 c. — ISBN 978-5-7782-1688-4. — Текст: электронный // Цифровой образовательный ресурс IPR SMART: [сайт]. — URL: </w:t>
      </w:r>
      <w:hyperlink r:id="rId15" w:history="1">
        <w:r w:rsidRPr="004E638C">
          <w:rPr>
            <w:rStyle w:val="afc"/>
            <w:rFonts w:ascii="Montserrat" w:hAnsi="Montserrat"/>
            <w:shd w:val="clear" w:color="auto" w:fill="F9FAFC"/>
          </w:rPr>
          <w:t>https://www.iprbookshop.ru/45389.html</w:t>
        </w:r>
      </w:hyperlink>
    </w:p>
    <w:p w:rsidR="006D4455" w:rsidRDefault="00FE5862" w:rsidP="00F37EFD">
      <w:pPr>
        <w:pStyle w:val="a8"/>
        <w:ind w:left="426"/>
        <w:rPr>
          <w:b/>
          <w:color w:val="000000"/>
        </w:rPr>
      </w:pPr>
      <w:r w:rsidRPr="00FE5862">
        <w:rPr>
          <w:b/>
          <w:color w:val="000000"/>
        </w:rPr>
        <w:t>7.2. Перечень ресурсов информационно-телекоммуникационной сети «Интернет»</w:t>
      </w:r>
    </w:p>
    <w:p w:rsidR="002C690B" w:rsidRPr="002C690B" w:rsidRDefault="002C690B" w:rsidP="002C690B">
      <w:pPr>
        <w:rPr>
          <w:sz w:val="24"/>
          <w:szCs w:val="24"/>
        </w:rPr>
      </w:pPr>
      <w:bookmarkStart w:id="1" w:name="_Hlk148818454"/>
      <w:r w:rsidRPr="002C690B">
        <w:rPr>
          <w:color w:val="0000FF"/>
          <w:sz w:val="24"/>
          <w:szCs w:val="24"/>
          <w:u w:val="single"/>
          <w:shd w:val="clear" w:color="auto" w:fill="F9FAFC"/>
        </w:rPr>
        <w:t>http:// fcior.edu.ru</w:t>
      </w:r>
      <w:r w:rsidRPr="002C690B">
        <w:rPr>
          <w:sz w:val="24"/>
          <w:szCs w:val="24"/>
        </w:rPr>
        <w:t xml:space="preserve"> - </w:t>
      </w:r>
      <w:r w:rsidRPr="002C690B">
        <w:rPr>
          <w:iCs/>
          <w:sz w:val="24"/>
          <w:szCs w:val="24"/>
        </w:rPr>
        <w:t>Федеральный центр информационно-образовательных ресурсов;</w:t>
      </w:r>
    </w:p>
    <w:p w:rsidR="002C690B" w:rsidRPr="002C690B" w:rsidRDefault="00A1219B" w:rsidP="002C690B">
      <w:pPr>
        <w:rPr>
          <w:sz w:val="24"/>
          <w:szCs w:val="24"/>
          <w:u w:val="single"/>
        </w:rPr>
      </w:pPr>
      <w:hyperlink r:id="rId16" w:history="1">
        <w:r w:rsidR="002C690B" w:rsidRPr="002C690B">
          <w:rPr>
            <w:color w:val="0000FF"/>
            <w:sz w:val="24"/>
            <w:szCs w:val="24"/>
            <w:u w:val="single"/>
          </w:rPr>
          <w:t>http://elibrary.ru</w:t>
        </w:r>
      </w:hyperlink>
      <w:r w:rsidR="002C690B" w:rsidRPr="002C690B">
        <w:rPr>
          <w:sz w:val="24"/>
          <w:szCs w:val="24"/>
        </w:rPr>
        <w:t>- Научная электронная библиотека</w:t>
      </w:r>
      <w:r w:rsidR="002C690B" w:rsidRPr="002C690B">
        <w:rPr>
          <w:sz w:val="24"/>
          <w:szCs w:val="24"/>
          <w:u w:val="single"/>
        </w:rPr>
        <w:t>.</w:t>
      </w:r>
      <w:bookmarkEnd w:id="1"/>
    </w:p>
    <w:p w:rsidR="006D4455" w:rsidRDefault="006D4455" w:rsidP="006C76DB">
      <w:pPr>
        <w:jc w:val="both"/>
        <w:rPr>
          <w:b/>
          <w:sz w:val="24"/>
          <w:szCs w:val="24"/>
        </w:rPr>
      </w:pPr>
    </w:p>
    <w:p w:rsidR="002C690B" w:rsidRDefault="002C690B" w:rsidP="006C76DB">
      <w:pPr>
        <w:jc w:val="both"/>
        <w:rPr>
          <w:b/>
          <w:sz w:val="24"/>
          <w:szCs w:val="24"/>
        </w:rPr>
      </w:pPr>
    </w:p>
    <w:p w:rsidR="002C690B" w:rsidRDefault="002C690B" w:rsidP="006C76DB">
      <w:pPr>
        <w:jc w:val="both"/>
        <w:rPr>
          <w:b/>
          <w:sz w:val="24"/>
          <w:szCs w:val="24"/>
        </w:rPr>
      </w:pPr>
    </w:p>
    <w:p w:rsidR="00F37EFD" w:rsidRDefault="00F37EFD" w:rsidP="006C76DB">
      <w:pPr>
        <w:jc w:val="both"/>
        <w:rPr>
          <w:b/>
          <w:sz w:val="24"/>
          <w:szCs w:val="24"/>
        </w:rPr>
      </w:pPr>
    </w:p>
    <w:p w:rsidR="002C690B" w:rsidRDefault="002C690B" w:rsidP="006C76DB">
      <w:pPr>
        <w:jc w:val="both"/>
        <w:rPr>
          <w:b/>
          <w:sz w:val="24"/>
          <w:szCs w:val="24"/>
        </w:rPr>
      </w:pPr>
    </w:p>
    <w:p w:rsidR="00317B61" w:rsidRDefault="0018682E" w:rsidP="006C76DB">
      <w:pPr>
        <w:jc w:val="both"/>
        <w:rPr>
          <w:b/>
          <w:sz w:val="24"/>
          <w:szCs w:val="24"/>
        </w:rPr>
      </w:pPr>
      <w:r w:rsidRPr="007372EC">
        <w:rPr>
          <w:b/>
          <w:sz w:val="24"/>
          <w:szCs w:val="24"/>
        </w:rPr>
        <w:lastRenderedPageBreak/>
        <w:t>7.</w:t>
      </w:r>
      <w:r>
        <w:rPr>
          <w:b/>
          <w:sz w:val="24"/>
          <w:szCs w:val="24"/>
        </w:rPr>
        <w:t>3</w:t>
      </w:r>
      <w:r w:rsidRPr="007372EC">
        <w:rPr>
          <w:b/>
          <w:sz w:val="24"/>
          <w:szCs w:val="24"/>
        </w:rPr>
        <w:t xml:space="preserve">. </w:t>
      </w:r>
      <w:r>
        <w:rPr>
          <w:b/>
          <w:sz w:val="24"/>
          <w:szCs w:val="24"/>
        </w:rPr>
        <w:t>Информационные технологии</w:t>
      </w:r>
      <w:r w:rsidR="00003836">
        <w:rPr>
          <w:b/>
          <w:sz w:val="24"/>
          <w:szCs w:val="24"/>
        </w:rPr>
        <w:t>, лицензионное программное обеспечение</w:t>
      </w:r>
    </w:p>
    <w:p w:rsidR="002C690B" w:rsidRPr="006C76DB" w:rsidRDefault="002C690B" w:rsidP="006C76DB">
      <w:pPr>
        <w:jc w:val="both"/>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821"/>
      </w:tblGrid>
      <w:tr w:rsidR="00AA26D6" w:rsidRPr="00AA26D6" w:rsidTr="0074185B">
        <w:tc>
          <w:tcPr>
            <w:tcW w:w="4672" w:type="dxa"/>
            <w:shd w:val="clear" w:color="auto" w:fill="auto"/>
          </w:tcPr>
          <w:p w:rsidR="00AA26D6" w:rsidRPr="00AA26D6" w:rsidRDefault="00AA26D6" w:rsidP="00AA26D6">
            <w:pPr>
              <w:rPr>
                <w:sz w:val="24"/>
                <w:szCs w:val="24"/>
              </w:rPr>
            </w:pPr>
            <w:r w:rsidRPr="00AA26D6">
              <w:rPr>
                <w:sz w:val="24"/>
                <w:szCs w:val="24"/>
              </w:rPr>
              <w:t>Лицензионное программное обеспечение</w:t>
            </w:r>
          </w:p>
        </w:tc>
        <w:tc>
          <w:tcPr>
            <w:tcW w:w="4821" w:type="dxa"/>
            <w:shd w:val="clear" w:color="auto" w:fill="auto"/>
          </w:tcPr>
          <w:p w:rsidR="00AA26D6" w:rsidRPr="00AA26D6" w:rsidRDefault="00AA26D6" w:rsidP="00AA26D6">
            <w:pPr>
              <w:rPr>
                <w:sz w:val="24"/>
                <w:szCs w:val="24"/>
              </w:rPr>
            </w:pPr>
            <w:r w:rsidRPr="00AA26D6">
              <w:rPr>
                <w:sz w:val="24"/>
                <w:szCs w:val="24"/>
              </w:rPr>
              <w:t>Реквизиты лицензий/ договоров</w:t>
            </w:r>
          </w:p>
        </w:tc>
      </w:tr>
      <w:tr w:rsidR="00AA26D6" w:rsidRPr="00AA26D6" w:rsidTr="0074185B">
        <w:tc>
          <w:tcPr>
            <w:tcW w:w="4672" w:type="dxa"/>
            <w:shd w:val="clear" w:color="auto" w:fill="auto"/>
          </w:tcPr>
          <w:p w:rsidR="00AA26D6" w:rsidRPr="00AA26D6" w:rsidRDefault="00AA26D6" w:rsidP="00AA26D6">
            <w:pPr>
              <w:rPr>
                <w:sz w:val="24"/>
                <w:szCs w:val="24"/>
                <w:lang w:val="en-US"/>
              </w:rPr>
            </w:pPr>
            <w:r w:rsidRPr="00AA26D6">
              <w:rPr>
                <w:sz w:val="24"/>
                <w:szCs w:val="24"/>
                <w:lang w:val="en-US"/>
              </w:rPr>
              <w:t xml:space="preserve">Microsoft Azure </w:t>
            </w:r>
            <w:proofErr w:type="spellStart"/>
            <w:r w:rsidRPr="00AA26D6">
              <w:rPr>
                <w:sz w:val="24"/>
                <w:szCs w:val="24"/>
                <w:lang w:val="en-US"/>
              </w:rPr>
              <w:t>Dev</w:t>
            </w:r>
            <w:proofErr w:type="spellEnd"/>
            <w:r w:rsidRPr="00AA26D6">
              <w:rPr>
                <w:sz w:val="24"/>
                <w:szCs w:val="24"/>
                <w:lang w:val="en-US"/>
              </w:rPr>
              <w:t xml:space="preserve"> Tools for Teaching</w:t>
            </w:r>
          </w:p>
          <w:p w:rsidR="00AA26D6" w:rsidRPr="00AA26D6" w:rsidRDefault="00AA26D6" w:rsidP="00AA26D6">
            <w:pPr>
              <w:rPr>
                <w:sz w:val="24"/>
                <w:szCs w:val="24"/>
                <w:lang w:val="en-US"/>
              </w:rPr>
            </w:pPr>
            <w:r w:rsidRPr="00AA26D6">
              <w:rPr>
                <w:sz w:val="24"/>
                <w:szCs w:val="24"/>
                <w:lang w:val="en-US"/>
              </w:rPr>
              <w:t>1. Windows 7, 8, 8.1, 10</w:t>
            </w:r>
          </w:p>
          <w:p w:rsidR="00AA26D6" w:rsidRPr="00AA26D6" w:rsidRDefault="00AA26D6" w:rsidP="00AA26D6">
            <w:pPr>
              <w:rPr>
                <w:sz w:val="24"/>
                <w:szCs w:val="24"/>
                <w:lang w:val="en-US"/>
              </w:rPr>
            </w:pPr>
            <w:r w:rsidRPr="00AA26D6">
              <w:rPr>
                <w:sz w:val="24"/>
                <w:szCs w:val="24"/>
                <w:lang w:val="en-US"/>
              </w:rPr>
              <w:t>2. Visual Studio 2008, 2010, 2013, 2019</w:t>
            </w:r>
          </w:p>
          <w:p w:rsidR="00AA26D6" w:rsidRPr="00AA26D6" w:rsidRDefault="00AA26D6" w:rsidP="00AA26D6">
            <w:pPr>
              <w:rPr>
                <w:sz w:val="24"/>
                <w:szCs w:val="24"/>
                <w:lang w:val="en-US"/>
              </w:rPr>
            </w:pPr>
            <w:r w:rsidRPr="00AA26D6">
              <w:rPr>
                <w:sz w:val="24"/>
                <w:szCs w:val="24"/>
                <w:lang w:val="en-US"/>
              </w:rPr>
              <w:t>5. Visio 2007, 2010, 2013</w:t>
            </w:r>
          </w:p>
          <w:p w:rsidR="00AA26D6" w:rsidRPr="00AA26D6" w:rsidRDefault="00AA26D6" w:rsidP="00AA26D6">
            <w:pPr>
              <w:rPr>
                <w:sz w:val="24"/>
                <w:szCs w:val="24"/>
                <w:lang w:val="en-US"/>
              </w:rPr>
            </w:pPr>
            <w:r w:rsidRPr="00AA26D6">
              <w:rPr>
                <w:sz w:val="24"/>
                <w:szCs w:val="24"/>
                <w:lang w:val="en-US"/>
              </w:rPr>
              <w:t>6. Project 2008, 2010, 2013</w:t>
            </w:r>
          </w:p>
          <w:p w:rsidR="00AA26D6" w:rsidRPr="00AA26D6" w:rsidRDefault="00AA26D6" w:rsidP="00AA26D6">
            <w:pPr>
              <w:rPr>
                <w:sz w:val="24"/>
                <w:szCs w:val="24"/>
                <w:lang w:val="en-US"/>
              </w:rPr>
            </w:pPr>
            <w:r w:rsidRPr="00AA26D6">
              <w:rPr>
                <w:sz w:val="24"/>
                <w:szCs w:val="24"/>
                <w:lang w:val="en-US"/>
              </w:rPr>
              <w:t xml:space="preserve">7. Access 2007, 2010, 2013 </w:t>
            </w:r>
            <w:proofErr w:type="spellStart"/>
            <w:r w:rsidRPr="00AA26D6">
              <w:rPr>
                <w:sz w:val="24"/>
                <w:szCs w:val="24"/>
              </w:rPr>
              <w:t>ит</w:t>
            </w:r>
            <w:proofErr w:type="spellEnd"/>
            <w:r w:rsidRPr="00AA26D6">
              <w:rPr>
                <w:sz w:val="24"/>
                <w:szCs w:val="24"/>
                <w:lang w:val="en-US"/>
              </w:rPr>
              <w:t xml:space="preserve">. </w:t>
            </w:r>
            <w:r w:rsidRPr="00AA26D6">
              <w:rPr>
                <w:sz w:val="24"/>
                <w:szCs w:val="24"/>
              </w:rPr>
              <w:t>д</w:t>
            </w:r>
            <w:r w:rsidRPr="00AA26D6">
              <w:rPr>
                <w:sz w:val="24"/>
                <w:szCs w:val="24"/>
                <w:lang w:val="en-US"/>
              </w:rPr>
              <w:t>.</w:t>
            </w:r>
          </w:p>
        </w:tc>
        <w:tc>
          <w:tcPr>
            <w:tcW w:w="4821" w:type="dxa"/>
            <w:shd w:val="clear" w:color="auto" w:fill="auto"/>
          </w:tcPr>
          <w:p w:rsidR="00AA26D6" w:rsidRPr="00AA26D6" w:rsidRDefault="00AA26D6" w:rsidP="00AA26D6">
            <w:pPr>
              <w:rPr>
                <w:sz w:val="24"/>
                <w:szCs w:val="24"/>
              </w:rPr>
            </w:pPr>
            <w:r w:rsidRPr="00AA26D6">
              <w:rPr>
                <w:sz w:val="24"/>
                <w:szCs w:val="24"/>
              </w:rPr>
              <w:t>Идентификатор подписчика: 1203743421</w:t>
            </w:r>
          </w:p>
          <w:p w:rsidR="00AA26D6" w:rsidRPr="00AA26D6" w:rsidRDefault="00AA26D6" w:rsidP="00AA26D6">
            <w:pPr>
              <w:rPr>
                <w:sz w:val="24"/>
                <w:szCs w:val="24"/>
              </w:rPr>
            </w:pPr>
            <w:r w:rsidRPr="00AA26D6">
              <w:rPr>
                <w:sz w:val="24"/>
                <w:szCs w:val="24"/>
              </w:rPr>
              <w:t>Срок действия: 30.06.2022</w:t>
            </w:r>
          </w:p>
          <w:p w:rsidR="00AA26D6" w:rsidRPr="00AA26D6" w:rsidRDefault="00AA26D6" w:rsidP="00AA26D6">
            <w:pPr>
              <w:rPr>
                <w:sz w:val="24"/>
                <w:szCs w:val="24"/>
              </w:rPr>
            </w:pPr>
          </w:p>
          <w:p w:rsidR="00AA26D6" w:rsidRPr="00AA26D6" w:rsidRDefault="00AA26D6" w:rsidP="00AA26D6">
            <w:pPr>
              <w:rPr>
                <w:sz w:val="24"/>
                <w:szCs w:val="24"/>
              </w:rPr>
            </w:pPr>
            <w:r w:rsidRPr="00AA26D6">
              <w:rPr>
                <w:sz w:val="24"/>
                <w:szCs w:val="24"/>
              </w:rPr>
              <w:t>(продление подписки)</w:t>
            </w:r>
          </w:p>
        </w:tc>
      </w:tr>
      <w:tr w:rsidR="00AA26D6" w:rsidRPr="00AA26D6" w:rsidTr="0074185B">
        <w:tc>
          <w:tcPr>
            <w:tcW w:w="4672" w:type="dxa"/>
            <w:shd w:val="clear" w:color="auto" w:fill="auto"/>
          </w:tcPr>
          <w:p w:rsidR="00AA26D6" w:rsidRPr="00AA26D6" w:rsidRDefault="00AA26D6" w:rsidP="00AA26D6">
            <w:pPr>
              <w:widowControl/>
              <w:autoSpaceDE/>
              <w:autoSpaceDN/>
              <w:adjustRightInd/>
              <w:spacing w:after="200" w:line="276" w:lineRule="auto"/>
              <w:contextualSpacing/>
              <w:rPr>
                <w:rFonts w:eastAsia="Calibri"/>
                <w:sz w:val="24"/>
                <w:szCs w:val="24"/>
                <w:lang w:val="en-US" w:eastAsia="en-US"/>
              </w:rPr>
            </w:pPr>
            <w:r w:rsidRPr="00AA26D6">
              <w:rPr>
                <w:rFonts w:eastAsia="Calibri"/>
                <w:sz w:val="24"/>
                <w:szCs w:val="24"/>
                <w:lang w:val="en-US" w:eastAsia="en-US"/>
              </w:rPr>
              <w:t>MS Office 2003, 2007, 2010, 2013</w:t>
            </w:r>
          </w:p>
        </w:tc>
        <w:tc>
          <w:tcPr>
            <w:tcW w:w="4821" w:type="dxa"/>
            <w:shd w:val="clear" w:color="auto" w:fill="auto"/>
          </w:tcPr>
          <w:p w:rsidR="00AA26D6" w:rsidRPr="00AA26D6" w:rsidRDefault="00AA26D6" w:rsidP="00AA26D6">
            <w:pPr>
              <w:rPr>
                <w:sz w:val="24"/>
                <w:szCs w:val="24"/>
              </w:rPr>
            </w:pPr>
            <w:r w:rsidRPr="00AA26D6">
              <w:rPr>
                <w:sz w:val="24"/>
                <w:szCs w:val="24"/>
              </w:rPr>
              <w:t xml:space="preserve">Сведения об </w:t>
            </w:r>
            <w:proofErr w:type="spellStart"/>
            <w:r w:rsidRPr="00AA26D6">
              <w:rPr>
                <w:sz w:val="24"/>
                <w:szCs w:val="24"/>
                <w:lang w:val="en-US"/>
              </w:rPr>
              <w:t>OpenOffice</w:t>
            </w:r>
            <w:proofErr w:type="spellEnd"/>
            <w:r w:rsidRPr="00AA26D6">
              <w:rPr>
                <w:sz w:val="24"/>
                <w:szCs w:val="24"/>
              </w:rPr>
              <w:t>: 63143487, 63321452, 64026734, 6416302, 64344172, 64394739, 64468661, 64489816, 64537893, 64563149, 64990070, 65615073</w:t>
            </w:r>
          </w:p>
          <w:p w:rsidR="00AA26D6" w:rsidRPr="00AA26D6" w:rsidRDefault="00AA26D6" w:rsidP="00AA26D6">
            <w:pPr>
              <w:rPr>
                <w:sz w:val="24"/>
                <w:szCs w:val="24"/>
              </w:rPr>
            </w:pPr>
            <w:r w:rsidRPr="00AA26D6">
              <w:rPr>
                <w:sz w:val="24"/>
                <w:szCs w:val="24"/>
              </w:rPr>
              <w:t>Лицензия бессрочная</w:t>
            </w:r>
          </w:p>
        </w:tc>
      </w:tr>
      <w:tr w:rsidR="00AA26D6" w:rsidRPr="00AA26D6" w:rsidTr="0074185B">
        <w:tc>
          <w:tcPr>
            <w:tcW w:w="4672" w:type="dxa"/>
            <w:shd w:val="clear" w:color="auto" w:fill="auto"/>
          </w:tcPr>
          <w:p w:rsidR="00AA26D6" w:rsidRPr="00AA26D6" w:rsidRDefault="00AA26D6" w:rsidP="00AA26D6">
            <w:pPr>
              <w:rPr>
                <w:sz w:val="24"/>
                <w:szCs w:val="24"/>
                <w:lang w:val="en-US"/>
              </w:rPr>
            </w:pPr>
            <w:r w:rsidRPr="00AA26D6">
              <w:rPr>
                <w:sz w:val="24"/>
                <w:szCs w:val="24"/>
              </w:rPr>
              <w:t>Антивирус</w:t>
            </w:r>
            <w:r w:rsidRPr="00AA26D6">
              <w:rPr>
                <w:sz w:val="24"/>
                <w:szCs w:val="24"/>
                <w:lang w:val="en-US"/>
              </w:rPr>
              <w:t xml:space="preserve"> </w:t>
            </w:r>
            <w:proofErr w:type="spellStart"/>
            <w:r w:rsidRPr="00AA26D6">
              <w:rPr>
                <w:sz w:val="24"/>
                <w:szCs w:val="24"/>
                <w:lang w:val="en-US"/>
              </w:rPr>
              <w:t>Dr.Web</w:t>
            </w:r>
            <w:proofErr w:type="spellEnd"/>
            <w:r w:rsidRPr="00AA26D6">
              <w:rPr>
                <w:sz w:val="24"/>
                <w:szCs w:val="24"/>
                <w:lang w:val="en-US"/>
              </w:rPr>
              <w:t xml:space="preserve"> Desktop Security Suite</w:t>
            </w:r>
          </w:p>
        </w:tc>
        <w:tc>
          <w:tcPr>
            <w:tcW w:w="4821" w:type="dxa"/>
            <w:shd w:val="clear" w:color="auto" w:fill="auto"/>
          </w:tcPr>
          <w:p w:rsidR="0074185B" w:rsidRPr="00506B1D" w:rsidRDefault="0074185B" w:rsidP="0074185B">
            <w:pPr>
              <w:rPr>
                <w:sz w:val="24"/>
                <w:szCs w:val="24"/>
              </w:rPr>
            </w:pPr>
            <w:r w:rsidRPr="00506B1D">
              <w:rPr>
                <w:sz w:val="24"/>
                <w:szCs w:val="24"/>
              </w:rPr>
              <w:t>Лицензионный сертификат</w:t>
            </w:r>
          </w:p>
          <w:p w:rsidR="0074185B" w:rsidRPr="00506B1D" w:rsidRDefault="0074185B" w:rsidP="0074185B">
            <w:pPr>
              <w:rPr>
                <w:sz w:val="24"/>
                <w:szCs w:val="24"/>
              </w:rPr>
            </w:pPr>
            <w:r w:rsidRPr="00506B1D">
              <w:rPr>
                <w:sz w:val="24"/>
                <w:szCs w:val="24"/>
              </w:rPr>
              <w:t>Серийный № 8</w:t>
            </w:r>
            <w:r w:rsidRPr="00506B1D">
              <w:rPr>
                <w:sz w:val="24"/>
                <w:szCs w:val="24"/>
                <w:lang w:val="en-US"/>
              </w:rPr>
              <w:t>DVG</w:t>
            </w:r>
            <w:r w:rsidRPr="00506B1D">
              <w:rPr>
                <w:sz w:val="24"/>
                <w:szCs w:val="24"/>
              </w:rPr>
              <w:t>-</w:t>
            </w:r>
            <w:r w:rsidRPr="00506B1D">
              <w:rPr>
                <w:sz w:val="24"/>
                <w:szCs w:val="24"/>
                <w:lang w:val="en-US"/>
              </w:rPr>
              <w:t>V</w:t>
            </w:r>
            <w:r w:rsidRPr="00506B1D">
              <w:rPr>
                <w:sz w:val="24"/>
                <w:szCs w:val="24"/>
              </w:rPr>
              <w:t>96</w:t>
            </w:r>
            <w:r w:rsidRPr="00506B1D">
              <w:rPr>
                <w:sz w:val="24"/>
                <w:szCs w:val="24"/>
                <w:lang w:val="en-US"/>
              </w:rPr>
              <w:t>F</w:t>
            </w:r>
            <w:r w:rsidRPr="00506B1D">
              <w:rPr>
                <w:sz w:val="24"/>
                <w:szCs w:val="24"/>
              </w:rPr>
              <w:t>-</w:t>
            </w:r>
            <w:r w:rsidRPr="00506B1D">
              <w:rPr>
                <w:sz w:val="24"/>
                <w:szCs w:val="24"/>
                <w:lang w:val="en-US"/>
              </w:rPr>
              <w:t>H</w:t>
            </w:r>
            <w:r w:rsidRPr="00506B1D">
              <w:rPr>
                <w:sz w:val="24"/>
                <w:szCs w:val="24"/>
              </w:rPr>
              <w:t>8</w:t>
            </w:r>
            <w:r w:rsidRPr="00506B1D">
              <w:rPr>
                <w:sz w:val="24"/>
                <w:szCs w:val="24"/>
                <w:lang w:val="en-US"/>
              </w:rPr>
              <w:t>S</w:t>
            </w:r>
            <w:r w:rsidRPr="00506B1D">
              <w:rPr>
                <w:sz w:val="24"/>
                <w:szCs w:val="24"/>
              </w:rPr>
              <w:t>7-NRBC договор №441 от 21.09.23</w:t>
            </w:r>
          </w:p>
          <w:p w:rsidR="00AA26D6" w:rsidRPr="00AA26D6" w:rsidRDefault="0074185B" w:rsidP="0074185B">
            <w:pPr>
              <w:rPr>
                <w:sz w:val="24"/>
                <w:szCs w:val="24"/>
              </w:rPr>
            </w:pPr>
            <w:r w:rsidRPr="00506B1D">
              <w:rPr>
                <w:sz w:val="24"/>
                <w:szCs w:val="24"/>
              </w:rPr>
              <w:t>Срок действия: с 22.09.2023 до 22.09.2024</w:t>
            </w:r>
          </w:p>
        </w:tc>
      </w:tr>
      <w:tr w:rsidR="00AA26D6" w:rsidRPr="00AA26D6" w:rsidTr="0074185B">
        <w:tc>
          <w:tcPr>
            <w:tcW w:w="4672" w:type="dxa"/>
            <w:shd w:val="clear" w:color="auto" w:fill="auto"/>
          </w:tcPr>
          <w:p w:rsidR="00AA26D6" w:rsidRPr="00AA26D6" w:rsidRDefault="00AA26D6" w:rsidP="00AA26D6">
            <w:pPr>
              <w:rPr>
                <w:sz w:val="24"/>
                <w:szCs w:val="24"/>
              </w:rPr>
            </w:pPr>
            <w:r w:rsidRPr="00AA26D6">
              <w:rPr>
                <w:sz w:val="24"/>
                <w:szCs w:val="24"/>
              </w:rPr>
              <w:t xml:space="preserve">Цифровой образовательный ресурс </w:t>
            </w:r>
            <w:proofErr w:type="spellStart"/>
            <w:r w:rsidRPr="00AA26D6">
              <w:rPr>
                <w:sz w:val="24"/>
                <w:szCs w:val="24"/>
              </w:rPr>
              <w:t>IPRsmart</w:t>
            </w:r>
            <w:proofErr w:type="spellEnd"/>
          </w:p>
        </w:tc>
        <w:tc>
          <w:tcPr>
            <w:tcW w:w="4821" w:type="dxa"/>
            <w:shd w:val="clear" w:color="auto" w:fill="auto"/>
          </w:tcPr>
          <w:p w:rsidR="00AA26D6" w:rsidRPr="00AA26D6" w:rsidRDefault="00AA26D6" w:rsidP="00AA26D6">
            <w:pPr>
              <w:rPr>
                <w:sz w:val="24"/>
                <w:szCs w:val="24"/>
              </w:rPr>
            </w:pPr>
            <w:r w:rsidRPr="00AA26D6">
              <w:rPr>
                <w:sz w:val="24"/>
                <w:szCs w:val="24"/>
              </w:rPr>
              <w:t>Лицензионный договор № 10423/23П от 30.06.2023 г.</w:t>
            </w:r>
          </w:p>
          <w:p w:rsidR="00AA26D6" w:rsidRPr="00AA26D6" w:rsidRDefault="00AA26D6" w:rsidP="00AA26D6">
            <w:pPr>
              <w:rPr>
                <w:sz w:val="24"/>
                <w:szCs w:val="24"/>
              </w:rPr>
            </w:pPr>
            <w:r w:rsidRPr="00AA26D6">
              <w:rPr>
                <w:sz w:val="24"/>
                <w:szCs w:val="24"/>
              </w:rPr>
              <w:t>Срок действия: с 01.07.2023 г. до 01.07.2024г.</w:t>
            </w:r>
          </w:p>
        </w:tc>
      </w:tr>
    </w:tbl>
    <w:p w:rsidR="00AE3E86" w:rsidRDefault="00AE3E86" w:rsidP="00566489">
      <w:pPr>
        <w:tabs>
          <w:tab w:val="right" w:leader="underscore" w:pos="9639"/>
        </w:tabs>
        <w:rPr>
          <w:rFonts w:eastAsia="Calibri"/>
          <w:b/>
          <w:kern w:val="3"/>
          <w:sz w:val="24"/>
          <w:szCs w:val="24"/>
        </w:rPr>
      </w:pPr>
    </w:p>
    <w:p w:rsidR="0018682E" w:rsidRPr="007372EC" w:rsidRDefault="0018682E" w:rsidP="006D4455">
      <w:pPr>
        <w:tabs>
          <w:tab w:val="right" w:leader="underscore" w:pos="9639"/>
        </w:tabs>
        <w:jc w:val="center"/>
        <w:rPr>
          <w:b/>
          <w:bCs/>
          <w:sz w:val="24"/>
          <w:szCs w:val="24"/>
        </w:rPr>
      </w:pPr>
      <w:r w:rsidRPr="007372EC">
        <w:rPr>
          <w:b/>
          <w:sz w:val="24"/>
          <w:szCs w:val="24"/>
        </w:rPr>
        <w:t xml:space="preserve">8. </w:t>
      </w:r>
      <w:r w:rsidRPr="007372EC">
        <w:rPr>
          <w:b/>
          <w:bCs/>
          <w:sz w:val="24"/>
          <w:szCs w:val="24"/>
        </w:rPr>
        <w:t>МАТЕРИАЛЬНО-ТЕХНИЧЕСКОЕ ОБ</w:t>
      </w:r>
      <w:r w:rsidR="00E47BA7">
        <w:rPr>
          <w:b/>
          <w:bCs/>
          <w:sz w:val="24"/>
          <w:szCs w:val="24"/>
        </w:rPr>
        <w:t>ЕСПЕЧЕНИЕ</w:t>
      </w:r>
      <w:r w:rsidRPr="007372EC">
        <w:rPr>
          <w:b/>
          <w:bCs/>
          <w:sz w:val="24"/>
          <w:szCs w:val="24"/>
        </w:rPr>
        <w:t xml:space="preserve"> ДИСЦИПЛИНЫ</w:t>
      </w:r>
    </w:p>
    <w:p w:rsidR="00617FA1" w:rsidRDefault="00617FA1" w:rsidP="0018682E">
      <w:pPr>
        <w:tabs>
          <w:tab w:val="left" w:pos="1134"/>
          <w:tab w:val="right" w:leader="underscore" w:pos="9639"/>
        </w:tabs>
        <w:jc w:val="both"/>
        <w:rPr>
          <w:b/>
          <w:sz w:val="24"/>
          <w:szCs w:val="24"/>
        </w:rPr>
      </w:pPr>
    </w:p>
    <w:p w:rsidR="0018682E" w:rsidRPr="007372EC" w:rsidRDefault="0018682E" w:rsidP="0018682E">
      <w:pPr>
        <w:tabs>
          <w:tab w:val="left" w:pos="1134"/>
          <w:tab w:val="right" w:leader="underscore" w:pos="9639"/>
        </w:tabs>
        <w:jc w:val="both"/>
        <w:rPr>
          <w:b/>
          <w:sz w:val="24"/>
          <w:szCs w:val="24"/>
        </w:rPr>
      </w:pPr>
      <w:r w:rsidRPr="007372EC">
        <w:rPr>
          <w:b/>
          <w:sz w:val="24"/>
          <w:szCs w:val="24"/>
        </w:rPr>
        <w:t>8.1. Требования к аудиториям (помещениям, местам) для проведения занятий</w:t>
      </w:r>
    </w:p>
    <w:p w:rsidR="00617FA1" w:rsidRDefault="00617FA1" w:rsidP="00617FA1">
      <w:pPr>
        <w:widowControl/>
        <w:autoSpaceDE/>
        <w:autoSpaceDN/>
        <w:adjustRightInd/>
        <w:ind w:firstLine="708"/>
        <w:jc w:val="both"/>
        <w:rPr>
          <w:rFonts w:eastAsia="Calibri"/>
          <w:b/>
          <w:kern w:val="3"/>
          <w:sz w:val="24"/>
          <w:szCs w:val="24"/>
        </w:rPr>
      </w:pPr>
    </w:p>
    <w:p w:rsidR="00003836" w:rsidRPr="006D4455" w:rsidRDefault="00003836" w:rsidP="00003836">
      <w:pPr>
        <w:rPr>
          <w:b/>
          <w:sz w:val="24"/>
          <w:szCs w:val="24"/>
        </w:rPr>
      </w:pPr>
      <w:r w:rsidRPr="006D4455">
        <w:rPr>
          <w:b/>
          <w:sz w:val="24"/>
          <w:szCs w:val="24"/>
        </w:rPr>
        <w:t xml:space="preserve">1. Учебная аудитория для проведения занятий лекционного типа </w:t>
      </w:r>
    </w:p>
    <w:p w:rsidR="00003836" w:rsidRDefault="00003836" w:rsidP="00003836">
      <w:pPr>
        <w:rPr>
          <w:sz w:val="24"/>
          <w:szCs w:val="24"/>
        </w:rPr>
      </w:pPr>
      <w:r>
        <w:rPr>
          <w:sz w:val="24"/>
          <w:szCs w:val="24"/>
        </w:rPr>
        <w:t xml:space="preserve">Специализированная мебель: </w:t>
      </w:r>
    </w:p>
    <w:p w:rsidR="00003836" w:rsidRDefault="00003836" w:rsidP="00003836">
      <w:pPr>
        <w:suppressAutoHyphens/>
        <w:textAlignment w:val="baseline"/>
        <w:rPr>
          <w:rFonts w:eastAsia="Calibri"/>
          <w:sz w:val="24"/>
          <w:szCs w:val="24"/>
        </w:rPr>
      </w:pPr>
      <w:r>
        <w:rPr>
          <w:rFonts w:eastAsia="Calibri"/>
          <w:sz w:val="24"/>
          <w:szCs w:val="24"/>
        </w:rPr>
        <w:t xml:space="preserve">Кафедра настольная </w:t>
      </w:r>
      <w:r w:rsidR="003836EB">
        <w:rPr>
          <w:rFonts w:eastAsia="Calibri"/>
          <w:sz w:val="24"/>
          <w:szCs w:val="24"/>
        </w:rPr>
        <w:t>–</w:t>
      </w:r>
      <w:r>
        <w:rPr>
          <w:rFonts w:eastAsia="Calibri"/>
          <w:sz w:val="24"/>
          <w:szCs w:val="24"/>
        </w:rPr>
        <w:t xml:space="preserve"> 1</w:t>
      </w:r>
      <w:r w:rsidR="003836EB">
        <w:rPr>
          <w:rFonts w:eastAsia="Calibri"/>
          <w:sz w:val="24"/>
          <w:szCs w:val="24"/>
        </w:rPr>
        <w:t xml:space="preserve"> </w:t>
      </w:r>
      <w:r>
        <w:rPr>
          <w:rFonts w:eastAsia="Calibri"/>
          <w:sz w:val="24"/>
          <w:szCs w:val="24"/>
        </w:rPr>
        <w:t xml:space="preserve">шт., доска меловая </w:t>
      </w:r>
      <w:r w:rsidR="003836EB">
        <w:rPr>
          <w:rFonts w:eastAsia="Calibri"/>
          <w:sz w:val="24"/>
          <w:szCs w:val="24"/>
        </w:rPr>
        <w:t>–</w:t>
      </w:r>
      <w:r>
        <w:rPr>
          <w:rFonts w:eastAsia="Calibri"/>
          <w:sz w:val="24"/>
          <w:szCs w:val="24"/>
        </w:rPr>
        <w:t xml:space="preserve"> 1</w:t>
      </w:r>
      <w:r w:rsidR="003836EB">
        <w:rPr>
          <w:rFonts w:eastAsia="Calibri"/>
          <w:sz w:val="24"/>
          <w:szCs w:val="24"/>
        </w:rPr>
        <w:t xml:space="preserve"> </w:t>
      </w:r>
      <w:r>
        <w:rPr>
          <w:rFonts w:eastAsia="Calibri"/>
          <w:sz w:val="24"/>
          <w:szCs w:val="24"/>
        </w:rPr>
        <w:t xml:space="preserve">шт., стулья – 65 шт., парты </w:t>
      </w:r>
      <w:r w:rsidR="003836EB">
        <w:rPr>
          <w:rFonts w:eastAsia="Calibri"/>
          <w:sz w:val="24"/>
          <w:szCs w:val="24"/>
        </w:rPr>
        <w:t>–</w:t>
      </w:r>
      <w:r>
        <w:rPr>
          <w:rFonts w:eastAsia="Calibri"/>
          <w:sz w:val="24"/>
          <w:szCs w:val="24"/>
        </w:rPr>
        <w:t xml:space="preserve"> 34</w:t>
      </w:r>
      <w:r w:rsidR="003836EB">
        <w:rPr>
          <w:rFonts w:eastAsia="Calibri"/>
          <w:sz w:val="24"/>
          <w:szCs w:val="24"/>
        </w:rPr>
        <w:t xml:space="preserve"> </w:t>
      </w:r>
      <w:r>
        <w:rPr>
          <w:rFonts w:eastAsia="Calibri"/>
          <w:sz w:val="24"/>
          <w:szCs w:val="24"/>
        </w:rPr>
        <w:t>шт.</w:t>
      </w:r>
    </w:p>
    <w:p w:rsidR="00003836" w:rsidRDefault="00003836" w:rsidP="00003836">
      <w:pPr>
        <w:rPr>
          <w:sz w:val="24"/>
          <w:szCs w:val="24"/>
        </w:rPr>
      </w:pPr>
      <w:r>
        <w:rPr>
          <w:sz w:val="24"/>
          <w:szCs w:val="24"/>
        </w:rPr>
        <w:t>Технические средства обучения, служащие для предоставления учебной информации большой аудитории:</w:t>
      </w:r>
    </w:p>
    <w:p w:rsidR="00003836" w:rsidRDefault="00003836" w:rsidP="00003836">
      <w:pPr>
        <w:rPr>
          <w:rFonts w:eastAsiaTheme="minorEastAsia" w:cstheme="minorBidi"/>
          <w:sz w:val="24"/>
          <w:szCs w:val="24"/>
        </w:rPr>
      </w:pPr>
      <w:r>
        <w:rPr>
          <w:sz w:val="24"/>
          <w:szCs w:val="24"/>
        </w:rPr>
        <w:t>Экран на штативе – 1 шт.</w:t>
      </w:r>
    </w:p>
    <w:p w:rsidR="00003836" w:rsidRDefault="00003836" w:rsidP="00003836">
      <w:pPr>
        <w:rPr>
          <w:sz w:val="24"/>
          <w:szCs w:val="24"/>
        </w:rPr>
      </w:pPr>
      <w:r>
        <w:rPr>
          <w:rFonts w:eastAsia="Calibri"/>
          <w:sz w:val="24"/>
          <w:szCs w:val="24"/>
        </w:rPr>
        <w:t xml:space="preserve">Проектор </w:t>
      </w:r>
      <w:r>
        <w:rPr>
          <w:sz w:val="24"/>
          <w:szCs w:val="24"/>
        </w:rPr>
        <w:t>– 1 шт.</w:t>
      </w:r>
    </w:p>
    <w:p w:rsidR="00003836" w:rsidRDefault="00003836" w:rsidP="00003836">
      <w:pPr>
        <w:rPr>
          <w:sz w:val="24"/>
          <w:szCs w:val="24"/>
        </w:rPr>
      </w:pPr>
      <w:r>
        <w:rPr>
          <w:rFonts w:eastAsia="Calibri"/>
          <w:sz w:val="24"/>
          <w:szCs w:val="24"/>
        </w:rPr>
        <w:t>Ноутбук</w:t>
      </w:r>
      <w:r>
        <w:rPr>
          <w:sz w:val="24"/>
          <w:szCs w:val="24"/>
        </w:rPr>
        <w:t>– 1 шт.</w:t>
      </w:r>
    </w:p>
    <w:p w:rsidR="00003836" w:rsidRDefault="00003836" w:rsidP="00003836">
      <w:pPr>
        <w:jc w:val="both"/>
        <w:rPr>
          <w:sz w:val="24"/>
          <w:szCs w:val="24"/>
          <w:u w:val="single"/>
        </w:rPr>
      </w:pPr>
    </w:p>
    <w:p w:rsidR="00003836" w:rsidRPr="006D4455" w:rsidRDefault="00003836" w:rsidP="00003836">
      <w:pPr>
        <w:rPr>
          <w:b/>
          <w:sz w:val="24"/>
          <w:szCs w:val="24"/>
        </w:rPr>
      </w:pPr>
      <w:r w:rsidRPr="003102DF">
        <w:rPr>
          <w:b/>
          <w:color w:val="000000" w:themeColor="text1"/>
          <w:sz w:val="24"/>
          <w:szCs w:val="24"/>
        </w:rPr>
        <w:t>2.</w:t>
      </w:r>
      <w:r w:rsidRPr="006D4455">
        <w:rPr>
          <w:b/>
          <w:sz w:val="24"/>
          <w:szCs w:val="24"/>
        </w:rPr>
        <w:t>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003836" w:rsidRDefault="00003836" w:rsidP="00003836">
      <w:pPr>
        <w:rPr>
          <w:sz w:val="24"/>
          <w:szCs w:val="24"/>
        </w:rPr>
      </w:pPr>
      <w:r>
        <w:rPr>
          <w:sz w:val="24"/>
          <w:szCs w:val="24"/>
        </w:rPr>
        <w:t xml:space="preserve">Специализированная мебель: </w:t>
      </w:r>
    </w:p>
    <w:p w:rsidR="00003836" w:rsidRDefault="00003836" w:rsidP="00003836">
      <w:pPr>
        <w:suppressAutoHyphens/>
        <w:textAlignment w:val="baseline"/>
        <w:rPr>
          <w:rFonts w:eastAsia="Calibri"/>
          <w:sz w:val="24"/>
          <w:szCs w:val="24"/>
        </w:rPr>
      </w:pPr>
      <w:r>
        <w:rPr>
          <w:rFonts w:eastAsia="Calibri"/>
          <w:sz w:val="24"/>
          <w:szCs w:val="24"/>
        </w:rPr>
        <w:t>Кафедра настольная - 1шт., доска меловая - 1шт., стулья – 65 шт., парты - 34шт.</w:t>
      </w:r>
    </w:p>
    <w:p w:rsidR="00003836" w:rsidRDefault="00003836" w:rsidP="00003836">
      <w:pPr>
        <w:rPr>
          <w:sz w:val="24"/>
          <w:szCs w:val="24"/>
        </w:rPr>
      </w:pPr>
      <w:r>
        <w:rPr>
          <w:sz w:val="24"/>
          <w:szCs w:val="24"/>
        </w:rPr>
        <w:t>Технические средства обучения, служащие для предоставления учебной информации большой аудитории:</w:t>
      </w:r>
    </w:p>
    <w:p w:rsidR="00003836" w:rsidRDefault="00003836" w:rsidP="00003836">
      <w:pPr>
        <w:rPr>
          <w:rFonts w:eastAsiaTheme="minorEastAsia" w:cstheme="minorBidi"/>
          <w:sz w:val="24"/>
          <w:szCs w:val="24"/>
        </w:rPr>
      </w:pPr>
      <w:r>
        <w:rPr>
          <w:sz w:val="24"/>
          <w:szCs w:val="24"/>
        </w:rPr>
        <w:t>Экран на штативе – 1 шт.</w:t>
      </w:r>
    </w:p>
    <w:p w:rsidR="00003836" w:rsidRDefault="00003836" w:rsidP="00003836">
      <w:pPr>
        <w:rPr>
          <w:sz w:val="24"/>
          <w:szCs w:val="24"/>
        </w:rPr>
      </w:pPr>
      <w:r>
        <w:rPr>
          <w:rFonts w:eastAsia="Calibri"/>
          <w:sz w:val="24"/>
          <w:szCs w:val="24"/>
        </w:rPr>
        <w:t xml:space="preserve">Проектор </w:t>
      </w:r>
      <w:r>
        <w:rPr>
          <w:sz w:val="24"/>
          <w:szCs w:val="24"/>
        </w:rPr>
        <w:t>– 1 шт.</w:t>
      </w:r>
    </w:p>
    <w:p w:rsidR="00003836" w:rsidRDefault="00003836" w:rsidP="00003836">
      <w:pPr>
        <w:rPr>
          <w:sz w:val="24"/>
          <w:szCs w:val="24"/>
        </w:rPr>
      </w:pPr>
      <w:r>
        <w:rPr>
          <w:rFonts w:eastAsia="Calibri"/>
          <w:sz w:val="24"/>
          <w:szCs w:val="24"/>
        </w:rPr>
        <w:t xml:space="preserve">Ноутбук </w:t>
      </w:r>
      <w:r>
        <w:rPr>
          <w:sz w:val="24"/>
          <w:szCs w:val="24"/>
        </w:rPr>
        <w:t>– 1 шт.</w:t>
      </w:r>
    </w:p>
    <w:p w:rsidR="00003836" w:rsidRPr="006D4455" w:rsidRDefault="00003836" w:rsidP="00003836">
      <w:pPr>
        <w:rPr>
          <w:b/>
          <w:sz w:val="24"/>
          <w:szCs w:val="24"/>
        </w:rPr>
      </w:pPr>
      <w:r>
        <w:rPr>
          <w:b/>
          <w:sz w:val="24"/>
          <w:szCs w:val="24"/>
        </w:rPr>
        <w:t xml:space="preserve">3. </w:t>
      </w:r>
      <w:r w:rsidRPr="006D4455">
        <w:rPr>
          <w:b/>
          <w:sz w:val="24"/>
          <w:szCs w:val="24"/>
        </w:rPr>
        <w:t>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003836" w:rsidRDefault="00003836" w:rsidP="00003836">
      <w:pPr>
        <w:rPr>
          <w:sz w:val="24"/>
          <w:szCs w:val="24"/>
        </w:rPr>
      </w:pPr>
      <w:r>
        <w:rPr>
          <w:sz w:val="24"/>
          <w:szCs w:val="24"/>
        </w:rPr>
        <w:t xml:space="preserve">Специализированная мебель: </w:t>
      </w:r>
    </w:p>
    <w:p w:rsidR="00003836" w:rsidRDefault="00003836" w:rsidP="00003836">
      <w:pPr>
        <w:suppressAutoHyphens/>
        <w:textAlignment w:val="baseline"/>
        <w:rPr>
          <w:sz w:val="24"/>
          <w:szCs w:val="24"/>
        </w:rPr>
      </w:pPr>
      <w:r>
        <w:rPr>
          <w:sz w:val="24"/>
          <w:szCs w:val="24"/>
        </w:rPr>
        <w:t>Кафедра настольная - 1шт., парты - 31шт., стулья - 54шт., доска меловая - 1шт.</w:t>
      </w:r>
    </w:p>
    <w:p w:rsidR="00003836" w:rsidRDefault="00003836" w:rsidP="00003836">
      <w:pPr>
        <w:rPr>
          <w:sz w:val="24"/>
          <w:szCs w:val="24"/>
        </w:rPr>
      </w:pPr>
      <w:r>
        <w:rPr>
          <w:sz w:val="24"/>
          <w:szCs w:val="24"/>
        </w:rPr>
        <w:t xml:space="preserve">Набор демонстрационного оборудования и учебно-наглядных пособий, обеспечивающих </w:t>
      </w:r>
      <w:r>
        <w:rPr>
          <w:sz w:val="24"/>
          <w:szCs w:val="24"/>
        </w:rPr>
        <w:lastRenderedPageBreak/>
        <w:t>тематические иллюстрации:</w:t>
      </w:r>
    </w:p>
    <w:p w:rsidR="00003836" w:rsidRDefault="00003836" w:rsidP="00003836">
      <w:pPr>
        <w:rPr>
          <w:sz w:val="24"/>
          <w:szCs w:val="24"/>
        </w:rPr>
      </w:pPr>
      <w:r>
        <w:rPr>
          <w:sz w:val="24"/>
          <w:szCs w:val="24"/>
        </w:rPr>
        <w:t>Проектор – 1 шт.</w:t>
      </w:r>
    </w:p>
    <w:p w:rsidR="00003836" w:rsidRDefault="00003836" w:rsidP="00003836">
      <w:pPr>
        <w:rPr>
          <w:sz w:val="24"/>
          <w:szCs w:val="24"/>
        </w:rPr>
      </w:pPr>
      <w:r>
        <w:rPr>
          <w:sz w:val="24"/>
          <w:szCs w:val="24"/>
        </w:rPr>
        <w:t>Экран рулонный настенный – 1 шт.</w:t>
      </w:r>
    </w:p>
    <w:p w:rsidR="00003836" w:rsidRDefault="00003836" w:rsidP="00003836">
      <w:pPr>
        <w:suppressAutoHyphens/>
        <w:textAlignment w:val="baseline"/>
        <w:rPr>
          <w:sz w:val="24"/>
          <w:szCs w:val="24"/>
        </w:rPr>
      </w:pPr>
      <w:r>
        <w:rPr>
          <w:sz w:val="24"/>
          <w:szCs w:val="24"/>
        </w:rPr>
        <w:t>Ноутбук – 1 шт.</w:t>
      </w:r>
    </w:p>
    <w:p w:rsidR="006D4455" w:rsidRDefault="006D4455" w:rsidP="006D4455">
      <w:pPr>
        <w:jc w:val="both"/>
        <w:rPr>
          <w:rFonts w:eastAsia="Calibri"/>
          <w:b/>
          <w:kern w:val="3"/>
          <w:sz w:val="24"/>
          <w:szCs w:val="24"/>
        </w:rPr>
      </w:pPr>
    </w:p>
    <w:p w:rsidR="006D4455" w:rsidRPr="006D4455" w:rsidRDefault="006D4455" w:rsidP="006D4455">
      <w:pPr>
        <w:jc w:val="both"/>
        <w:rPr>
          <w:rFonts w:eastAsia="Calibri"/>
          <w:b/>
          <w:kern w:val="3"/>
          <w:sz w:val="24"/>
          <w:szCs w:val="24"/>
        </w:rPr>
      </w:pPr>
      <w:r>
        <w:rPr>
          <w:rFonts w:eastAsia="Calibri"/>
          <w:b/>
          <w:kern w:val="3"/>
          <w:sz w:val="24"/>
          <w:szCs w:val="24"/>
        </w:rPr>
        <w:t>4</w:t>
      </w:r>
      <w:r w:rsidRPr="006D4455">
        <w:rPr>
          <w:rFonts w:eastAsia="Calibri"/>
          <w:b/>
          <w:kern w:val="3"/>
          <w:sz w:val="24"/>
          <w:szCs w:val="24"/>
        </w:rPr>
        <w:t>. Помещение для самостоятельной работы.</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Отдел обслуживания печатными изданиями</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Специализированная мебель:</w:t>
      </w:r>
      <w:r w:rsidR="0074185B">
        <w:rPr>
          <w:rFonts w:eastAsia="Calibri"/>
          <w:sz w:val="22"/>
          <w:szCs w:val="22"/>
          <w:lang w:eastAsia="en-US"/>
        </w:rPr>
        <w:t xml:space="preserve"> </w:t>
      </w:r>
      <w:r w:rsidRPr="006D4455">
        <w:rPr>
          <w:rFonts w:eastAsia="Calibri"/>
          <w:sz w:val="22"/>
          <w:szCs w:val="22"/>
          <w:lang w:eastAsia="en-US"/>
        </w:rPr>
        <w:t>Рабочие столы на 1 место – 21 шт.</w:t>
      </w:r>
      <w:r w:rsidR="003836EB">
        <w:rPr>
          <w:rFonts w:eastAsia="Calibri"/>
          <w:sz w:val="22"/>
          <w:szCs w:val="22"/>
          <w:lang w:eastAsia="en-US"/>
        </w:rPr>
        <w:t xml:space="preserve"> </w:t>
      </w:r>
      <w:r w:rsidRPr="006D4455">
        <w:rPr>
          <w:rFonts w:eastAsia="Calibri"/>
          <w:sz w:val="22"/>
          <w:szCs w:val="22"/>
          <w:lang w:eastAsia="en-US"/>
        </w:rPr>
        <w:t>Стулья – 55 шт. Набор демонстрационного оборудования и учебно-наглядных пособий, обеспечивающих тематические иллюстрации: экран настенный – 1 шт.</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Проектор – 1шт. Ноутбук – 1шт.</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Информационно-библиографический отдел.</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Специализированная мебель:</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Рабочие столы на 1 место - 6 шт. Стулья - 6 шт.</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«СевКавГА»:</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Персональный компьютер – 1</w:t>
      </w:r>
      <w:r w:rsidR="003836EB">
        <w:rPr>
          <w:rFonts w:eastAsia="Calibri"/>
          <w:sz w:val="22"/>
          <w:szCs w:val="22"/>
          <w:lang w:eastAsia="en-US"/>
        </w:rPr>
        <w:t xml:space="preserve"> </w:t>
      </w:r>
      <w:r w:rsidRPr="006D4455">
        <w:rPr>
          <w:rFonts w:eastAsia="Calibri"/>
          <w:sz w:val="22"/>
          <w:szCs w:val="22"/>
          <w:lang w:eastAsia="en-US"/>
        </w:rPr>
        <w:t xml:space="preserve">шт. </w:t>
      </w:r>
      <w:proofErr w:type="spellStart"/>
      <w:r w:rsidRPr="006D4455">
        <w:rPr>
          <w:rFonts w:eastAsia="Calibri"/>
          <w:sz w:val="22"/>
          <w:szCs w:val="22"/>
          <w:lang w:eastAsia="en-US"/>
        </w:rPr>
        <w:t>Cканер</w:t>
      </w:r>
      <w:proofErr w:type="spellEnd"/>
      <w:r w:rsidRPr="006D4455">
        <w:rPr>
          <w:rFonts w:eastAsia="Calibri"/>
          <w:sz w:val="22"/>
          <w:szCs w:val="22"/>
          <w:lang w:eastAsia="en-US"/>
        </w:rPr>
        <w:t xml:space="preserve"> – 1 шт. МФУ – 1 шт. Отдел обслуживания электронными изданиями Специализированная мебель:</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Рабочие столы на 1 место – 24 шт. Стулья – 24 шт.</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Набор демонстрационного оборудования и учебно-наглядных пособий, обеспечивающих тематические иллюстрации:</w:t>
      </w:r>
    </w:p>
    <w:p w:rsidR="006D4455" w:rsidRPr="006D4455" w:rsidRDefault="006D4455" w:rsidP="006D4455">
      <w:pPr>
        <w:widowControl/>
        <w:autoSpaceDE/>
        <w:autoSpaceDN/>
        <w:adjustRightInd/>
        <w:jc w:val="both"/>
        <w:rPr>
          <w:rFonts w:eastAsia="Calibri"/>
          <w:sz w:val="22"/>
          <w:szCs w:val="22"/>
          <w:lang w:eastAsia="en-US"/>
        </w:rPr>
      </w:pPr>
      <w:r w:rsidRPr="006D4455">
        <w:rPr>
          <w:rFonts w:eastAsia="Calibri"/>
          <w:sz w:val="22"/>
          <w:szCs w:val="22"/>
          <w:lang w:eastAsia="en-US"/>
        </w:rPr>
        <w:t>Интерактивная система - 1 шт. Монитор – 21 шт. Сетевой терминал -18 шт. Персональный компьютер -3 шт. МФУ – 2 шт. Принтер –1шт.</w:t>
      </w:r>
    </w:p>
    <w:p w:rsidR="006D4455" w:rsidRPr="006D4455" w:rsidRDefault="006D4455" w:rsidP="006D4455">
      <w:pPr>
        <w:widowControl/>
        <w:autoSpaceDE/>
        <w:autoSpaceDN/>
        <w:adjustRightInd/>
        <w:jc w:val="both"/>
        <w:rPr>
          <w:b/>
          <w:sz w:val="24"/>
          <w:szCs w:val="24"/>
        </w:rPr>
      </w:pPr>
    </w:p>
    <w:p w:rsidR="006D4455" w:rsidRPr="006D4455" w:rsidRDefault="006D4455" w:rsidP="006D4455">
      <w:pPr>
        <w:widowControl/>
        <w:autoSpaceDE/>
        <w:autoSpaceDN/>
        <w:adjustRightInd/>
        <w:jc w:val="both"/>
        <w:rPr>
          <w:b/>
          <w:sz w:val="24"/>
          <w:szCs w:val="24"/>
        </w:rPr>
      </w:pPr>
      <w:r>
        <w:rPr>
          <w:b/>
          <w:sz w:val="24"/>
          <w:szCs w:val="24"/>
        </w:rPr>
        <w:t>5</w:t>
      </w:r>
      <w:r w:rsidRPr="006D4455">
        <w:rPr>
          <w:b/>
          <w:sz w:val="24"/>
          <w:szCs w:val="24"/>
        </w:rPr>
        <w:t>. Помещение для хранения и профилактического обслуживания учебного оборудования.</w:t>
      </w:r>
    </w:p>
    <w:p w:rsidR="006D4455" w:rsidRPr="006D4455" w:rsidRDefault="006D4455" w:rsidP="006D4455">
      <w:pPr>
        <w:jc w:val="both"/>
        <w:rPr>
          <w:sz w:val="24"/>
          <w:szCs w:val="24"/>
        </w:rPr>
      </w:pPr>
      <w:r w:rsidRPr="006D4455">
        <w:rPr>
          <w:sz w:val="24"/>
          <w:szCs w:val="24"/>
        </w:rPr>
        <w:t>Специализированная мебель: Шкаф – 1 шт., стул -2 шт., кресло компьютерное – 2 шт., стол угловой компьютерный – 2 шт., тумбочки с ключом – 2 шт. Учебное пособие (персональный компьютер в комплекте) – 2 шт.</w:t>
      </w:r>
    </w:p>
    <w:p w:rsidR="00003836" w:rsidRDefault="00003836" w:rsidP="0018682E">
      <w:pPr>
        <w:jc w:val="both"/>
        <w:rPr>
          <w:b/>
          <w:sz w:val="24"/>
          <w:szCs w:val="24"/>
        </w:rPr>
      </w:pPr>
    </w:p>
    <w:p w:rsidR="003102DF" w:rsidRDefault="003102DF" w:rsidP="003102DF">
      <w:pPr>
        <w:jc w:val="both"/>
        <w:rPr>
          <w:b/>
          <w:sz w:val="24"/>
          <w:szCs w:val="24"/>
        </w:rPr>
      </w:pPr>
      <w:r w:rsidRPr="007372EC">
        <w:rPr>
          <w:b/>
          <w:sz w:val="24"/>
          <w:szCs w:val="24"/>
        </w:rPr>
        <w:t>8.2. Требования к оборудованию рабочих мест преподавателя и обучающихся</w:t>
      </w:r>
    </w:p>
    <w:p w:rsidR="00AE3E86" w:rsidRPr="00273B06" w:rsidRDefault="00AE3E86" w:rsidP="00AE3E86">
      <w:pPr>
        <w:widowControl/>
        <w:tabs>
          <w:tab w:val="left" w:pos="851"/>
          <w:tab w:val="num" w:pos="1800"/>
        </w:tabs>
        <w:autoSpaceDE/>
        <w:autoSpaceDN/>
        <w:adjustRightInd/>
        <w:spacing w:line="288" w:lineRule="auto"/>
        <w:rPr>
          <w:spacing w:val="2"/>
          <w:sz w:val="24"/>
          <w:szCs w:val="24"/>
        </w:rPr>
      </w:pPr>
      <w:r w:rsidRPr="00273B06">
        <w:rPr>
          <w:spacing w:val="2"/>
          <w:sz w:val="24"/>
          <w:szCs w:val="24"/>
        </w:rPr>
        <w:t>Рабочее место преподавателя, оснащенное компьютером с доступом в Интернет.</w:t>
      </w:r>
    </w:p>
    <w:p w:rsidR="00AE3E86" w:rsidRPr="004C5291" w:rsidRDefault="00AE3E86" w:rsidP="00AE3E86">
      <w:pPr>
        <w:widowControl/>
        <w:tabs>
          <w:tab w:val="left" w:pos="851"/>
          <w:tab w:val="num" w:pos="1800"/>
        </w:tabs>
        <w:autoSpaceDE/>
        <w:autoSpaceDN/>
        <w:adjustRightInd/>
        <w:spacing w:line="288" w:lineRule="auto"/>
        <w:rPr>
          <w:spacing w:val="2"/>
          <w:sz w:val="24"/>
          <w:szCs w:val="24"/>
        </w:rPr>
      </w:pPr>
      <w:r w:rsidRPr="00273B06">
        <w:rPr>
          <w:spacing w:val="2"/>
          <w:sz w:val="24"/>
          <w:szCs w:val="24"/>
        </w:rPr>
        <w:t>Рабочие места студентов, оснащенные компьютерами с доступом в Интернет, предназначенные для работы в электронной образовательной среде</w:t>
      </w:r>
      <w:r w:rsidRPr="004C5291">
        <w:rPr>
          <w:spacing w:val="2"/>
          <w:sz w:val="24"/>
          <w:szCs w:val="24"/>
        </w:rPr>
        <w:t>, и т.п.</w:t>
      </w:r>
    </w:p>
    <w:p w:rsidR="003102DF" w:rsidRPr="001E4511" w:rsidRDefault="003102DF" w:rsidP="003102DF">
      <w:pPr>
        <w:jc w:val="both"/>
        <w:rPr>
          <w:b/>
          <w:sz w:val="24"/>
          <w:szCs w:val="24"/>
        </w:rPr>
      </w:pPr>
      <w:r w:rsidRPr="007372EC">
        <w:rPr>
          <w:b/>
          <w:sz w:val="24"/>
          <w:szCs w:val="24"/>
        </w:rPr>
        <w:t>8.3. Требования к специализированному оборудованию</w:t>
      </w:r>
      <w:r>
        <w:rPr>
          <w:b/>
          <w:sz w:val="24"/>
          <w:szCs w:val="24"/>
        </w:rPr>
        <w:t xml:space="preserve"> - </w:t>
      </w:r>
      <w:r>
        <w:rPr>
          <w:b/>
          <w:bCs/>
          <w:sz w:val="24"/>
          <w:szCs w:val="24"/>
        </w:rPr>
        <w:t>нет</w:t>
      </w:r>
    </w:p>
    <w:p w:rsidR="0018682E" w:rsidRDefault="0018682E" w:rsidP="0018682E">
      <w:pPr>
        <w:rPr>
          <w:spacing w:val="2"/>
          <w:sz w:val="24"/>
          <w:szCs w:val="24"/>
        </w:rPr>
      </w:pPr>
      <w:r>
        <w:rPr>
          <w:spacing w:val="2"/>
          <w:sz w:val="24"/>
          <w:szCs w:val="24"/>
        </w:rPr>
        <w:t>.</w:t>
      </w:r>
    </w:p>
    <w:p w:rsidR="00717406" w:rsidRDefault="00717406" w:rsidP="0018682E">
      <w:pPr>
        <w:rPr>
          <w:spacing w:val="2"/>
          <w:sz w:val="24"/>
          <w:szCs w:val="24"/>
        </w:rPr>
      </w:pPr>
    </w:p>
    <w:p w:rsidR="00AE3E86" w:rsidRDefault="00AE3E86">
      <w:pPr>
        <w:widowControl/>
        <w:autoSpaceDE/>
        <w:autoSpaceDN/>
        <w:adjustRightInd/>
        <w:rPr>
          <w:b/>
          <w:bCs/>
          <w:sz w:val="24"/>
          <w:szCs w:val="24"/>
        </w:rPr>
      </w:pPr>
      <w:r>
        <w:rPr>
          <w:b/>
          <w:bCs/>
          <w:sz w:val="24"/>
          <w:szCs w:val="24"/>
        </w:rPr>
        <w:br w:type="page"/>
      </w:r>
    </w:p>
    <w:p w:rsidR="0018682E" w:rsidRPr="006D2CD6" w:rsidRDefault="0018682E" w:rsidP="0018682E">
      <w:pPr>
        <w:jc w:val="center"/>
        <w:rPr>
          <w:b/>
          <w:bCs/>
          <w:sz w:val="24"/>
          <w:szCs w:val="24"/>
        </w:rPr>
      </w:pPr>
      <w:r w:rsidRPr="00C65763">
        <w:rPr>
          <w:b/>
          <w:bCs/>
          <w:sz w:val="24"/>
          <w:szCs w:val="24"/>
        </w:rPr>
        <w:lastRenderedPageBreak/>
        <w:t>9. ОСОБЕННОСТИ РЕАЛИЗАЦИИ ДИСЦИПЛИНЫ ДЛЯ ИНВАЛИДОВ И ЛИЦ С ОГРАНИЧЕННЫМИ ВОЗМОЖНОСТЯМИ ЗДОРОВЬЯ</w:t>
      </w:r>
    </w:p>
    <w:p w:rsidR="0018682E" w:rsidRPr="00674C14" w:rsidRDefault="0018682E" w:rsidP="0018682E">
      <w:pPr>
        <w:ind w:firstLine="709"/>
        <w:jc w:val="both"/>
        <w:rPr>
          <w:bCs/>
          <w:sz w:val="24"/>
          <w:szCs w:val="24"/>
        </w:rPr>
      </w:pPr>
    </w:p>
    <w:p w:rsidR="0018682E" w:rsidRPr="00C65763" w:rsidRDefault="0018682E" w:rsidP="0018682E">
      <w:pPr>
        <w:ind w:firstLine="709"/>
        <w:jc w:val="both"/>
        <w:rPr>
          <w:bCs/>
          <w:sz w:val="24"/>
          <w:szCs w:val="24"/>
        </w:rPr>
      </w:pPr>
      <w:r w:rsidRPr="00C65763">
        <w:rPr>
          <w:bCs/>
          <w:sz w:val="24"/>
          <w:szCs w:val="24"/>
        </w:rPr>
        <w:t>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18682E" w:rsidRPr="00C65763" w:rsidRDefault="0018682E" w:rsidP="0018682E">
      <w:pPr>
        <w:ind w:firstLine="709"/>
        <w:jc w:val="both"/>
        <w:rPr>
          <w:bCs/>
          <w:sz w:val="24"/>
          <w:szCs w:val="24"/>
        </w:rPr>
      </w:pPr>
      <w:r w:rsidRPr="00C65763">
        <w:rPr>
          <w:bCs/>
          <w:sz w:val="24"/>
          <w:szCs w:val="24"/>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r w:rsidRPr="00C65763">
        <w:rPr>
          <w:bCs/>
          <w:sz w:val="24"/>
          <w:szCs w:val="24"/>
        </w:rPr>
        <w:cr/>
      </w:r>
    </w:p>
    <w:p w:rsidR="006B1C48" w:rsidRDefault="0018682E" w:rsidP="003737AB">
      <w:pPr>
        <w:ind w:left="-851"/>
        <w:jc w:val="right"/>
        <w:rPr>
          <w:bCs/>
          <w:sz w:val="24"/>
          <w:szCs w:val="24"/>
        </w:rPr>
      </w:pPr>
      <w:r w:rsidRPr="005C7A52">
        <w:rPr>
          <w:bCs/>
          <w:sz w:val="28"/>
          <w:szCs w:val="28"/>
        </w:rPr>
        <w:br w:type="page"/>
      </w:r>
      <w:r w:rsidR="003737AB" w:rsidRPr="006D4455">
        <w:rPr>
          <w:bCs/>
          <w:sz w:val="24"/>
          <w:szCs w:val="24"/>
        </w:rPr>
        <w:lastRenderedPageBreak/>
        <w:t>Приложение 1</w:t>
      </w:r>
    </w:p>
    <w:p w:rsidR="006D4455" w:rsidRDefault="006D4455" w:rsidP="006D4455">
      <w:pPr>
        <w:jc w:val="right"/>
        <w:rPr>
          <w:bCs/>
          <w:sz w:val="24"/>
          <w:szCs w:val="24"/>
        </w:rPr>
      </w:pPr>
    </w:p>
    <w:p w:rsidR="006D4455" w:rsidRDefault="006D4455" w:rsidP="006D4455">
      <w:pPr>
        <w:jc w:val="center"/>
        <w:rPr>
          <w:b/>
          <w:sz w:val="28"/>
          <w:szCs w:val="28"/>
        </w:rPr>
      </w:pPr>
    </w:p>
    <w:p w:rsidR="006D4455" w:rsidRDefault="006D4455" w:rsidP="006D4455">
      <w:pPr>
        <w:jc w:val="center"/>
        <w:rPr>
          <w:b/>
          <w:sz w:val="28"/>
          <w:szCs w:val="28"/>
        </w:rPr>
      </w:pPr>
    </w:p>
    <w:p w:rsidR="006D4455" w:rsidRDefault="006D4455" w:rsidP="006D4455">
      <w:pPr>
        <w:jc w:val="center"/>
        <w:rPr>
          <w:b/>
          <w:sz w:val="28"/>
          <w:szCs w:val="28"/>
        </w:rPr>
      </w:pPr>
    </w:p>
    <w:p w:rsidR="006D4455" w:rsidRDefault="006D4455" w:rsidP="006D4455">
      <w:pPr>
        <w:jc w:val="center"/>
        <w:rPr>
          <w:b/>
          <w:sz w:val="28"/>
          <w:szCs w:val="28"/>
        </w:rPr>
      </w:pPr>
    </w:p>
    <w:p w:rsidR="006D4455" w:rsidRDefault="006D4455" w:rsidP="006D4455">
      <w:pPr>
        <w:jc w:val="center"/>
        <w:rPr>
          <w:b/>
          <w:sz w:val="28"/>
          <w:szCs w:val="28"/>
        </w:rPr>
      </w:pPr>
    </w:p>
    <w:p w:rsidR="006D4455" w:rsidRDefault="006D4455" w:rsidP="006D4455">
      <w:pPr>
        <w:jc w:val="center"/>
        <w:rPr>
          <w:b/>
          <w:sz w:val="28"/>
          <w:szCs w:val="28"/>
        </w:rPr>
      </w:pPr>
    </w:p>
    <w:p w:rsidR="006D4455" w:rsidRDefault="006D4455" w:rsidP="006D4455">
      <w:pPr>
        <w:jc w:val="center"/>
        <w:rPr>
          <w:b/>
          <w:sz w:val="28"/>
          <w:szCs w:val="28"/>
        </w:rPr>
      </w:pPr>
    </w:p>
    <w:p w:rsidR="006D4455" w:rsidRDefault="006D4455" w:rsidP="006D4455">
      <w:pPr>
        <w:jc w:val="center"/>
        <w:rPr>
          <w:b/>
          <w:sz w:val="28"/>
          <w:szCs w:val="28"/>
        </w:rPr>
      </w:pPr>
    </w:p>
    <w:p w:rsidR="006D4455" w:rsidRDefault="006D4455" w:rsidP="006D4455">
      <w:pPr>
        <w:jc w:val="center"/>
        <w:rPr>
          <w:b/>
          <w:sz w:val="28"/>
          <w:szCs w:val="28"/>
        </w:rPr>
      </w:pPr>
    </w:p>
    <w:p w:rsidR="006D4455" w:rsidRPr="006D4455" w:rsidRDefault="006D4455" w:rsidP="006D4455">
      <w:pPr>
        <w:jc w:val="center"/>
        <w:rPr>
          <w:b/>
          <w:sz w:val="28"/>
          <w:szCs w:val="28"/>
        </w:rPr>
      </w:pPr>
      <w:r w:rsidRPr="006D4455">
        <w:rPr>
          <w:b/>
          <w:sz w:val="28"/>
          <w:szCs w:val="28"/>
        </w:rPr>
        <w:t xml:space="preserve">ФОНД ОЦЕНОЧНЫХ СРЕДСТВ </w:t>
      </w:r>
    </w:p>
    <w:p w:rsidR="006D4455" w:rsidRDefault="006D4455" w:rsidP="006D4455">
      <w:pPr>
        <w:jc w:val="center"/>
        <w:rPr>
          <w:b/>
          <w:sz w:val="28"/>
          <w:szCs w:val="28"/>
        </w:rPr>
      </w:pPr>
      <w:r w:rsidRPr="006D4455">
        <w:rPr>
          <w:b/>
          <w:sz w:val="28"/>
          <w:szCs w:val="28"/>
        </w:rPr>
        <w:t>ПО ДИСЦИПЛИНЕ</w:t>
      </w:r>
    </w:p>
    <w:p w:rsidR="006D4455" w:rsidRPr="006D4455" w:rsidRDefault="006D4455" w:rsidP="006D4455">
      <w:pPr>
        <w:jc w:val="center"/>
        <w:rPr>
          <w:b/>
          <w:sz w:val="28"/>
          <w:szCs w:val="28"/>
        </w:rPr>
      </w:pPr>
    </w:p>
    <w:p w:rsidR="006D4455" w:rsidRPr="006D4455" w:rsidRDefault="006D4455" w:rsidP="006D4455">
      <w:pPr>
        <w:jc w:val="center"/>
        <w:rPr>
          <w:b/>
          <w:sz w:val="24"/>
          <w:szCs w:val="24"/>
          <w:u w:val="single"/>
        </w:rPr>
      </w:pPr>
      <w:r w:rsidRPr="006D4455">
        <w:rPr>
          <w:b/>
          <w:sz w:val="24"/>
          <w:szCs w:val="24"/>
          <w:u w:val="single"/>
        </w:rPr>
        <w:t>«Методы оптимизации»</w:t>
      </w:r>
    </w:p>
    <w:p w:rsidR="006D4455" w:rsidRPr="006D4455" w:rsidRDefault="006D4455" w:rsidP="006D4455">
      <w:pPr>
        <w:jc w:val="center"/>
        <w:rPr>
          <w:b/>
          <w:bCs/>
          <w:sz w:val="24"/>
          <w:szCs w:val="24"/>
        </w:rPr>
      </w:pPr>
    </w:p>
    <w:p w:rsidR="006D4455" w:rsidRDefault="006D4455">
      <w:pPr>
        <w:widowControl/>
        <w:autoSpaceDE/>
        <w:autoSpaceDN/>
        <w:adjustRightInd/>
        <w:rPr>
          <w:b/>
          <w:bCs/>
          <w:sz w:val="22"/>
          <w:szCs w:val="22"/>
          <w:shd w:val="clear" w:color="auto" w:fill="FFFFFF"/>
        </w:rPr>
      </w:pPr>
      <w:r>
        <w:br w:type="page"/>
      </w:r>
    </w:p>
    <w:p w:rsidR="006B1C48" w:rsidRPr="004326EC" w:rsidRDefault="006B1C48" w:rsidP="006B1C48">
      <w:pPr>
        <w:pStyle w:val="32"/>
        <w:shd w:val="clear" w:color="auto" w:fill="auto"/>
        <w:spacing w:after="0" w:line="240" w:lineRule="auto"/>
      </w:pPr>
    </w:p>
    <w:p w:rsidR="0018682E" w:rsidRPr="006D4455" w:rsidRDefault="0018682E" w:rsidP="007C088E">
      <w:pPr>
        <w:ind w:left="-851"/>
        <w:jc w:val="center"/>
        <w:rPr>
          <w:b/>
          <w:sz w:val="28"/>
          <w:szCs w:val="28"/>
        </w:rPr>
      </w:pPr>
      <w:r w:rsidRPr="006B1C48">
        <w:rPr>
          <w:b/>
          <w:sz w:val="28"/>
          <w:szCs w:val="28"/>
        </w:rPr>
        <w:t>1</w:t>
      </w:r>
      <w:r w:rsidRPr="007C088E">
        <w:rPr>
          <w:b/>
          <w:sz w:val="28"/>
          <w:szCs w:val="28"/>
        </w:rPr>
        <w:t xml:space="preserve">. </w:t>
      </w:r>
      <w:r w:rsidRPr="006D4455">
        <w:rPr>
          <w:b/>
          <w:sz w:val="28"/>
          <w:szCs w:val="28"/>
        </w:rPr>
        <w:t>ПАСПОРТ ФО</w:t>
      </w:r>
      <w:r w:rsidR="00E47BA7" w:rsidRPr="006D4455">
        <w:rPr>
          <w:b/>
          <w:sz w:val="28"/>
          <w:szCs w:val="28"/>
        </w:rPr>
        <w:t>НДА ОЦЕНОЧНЫХ СРЕДСТВ ПО</w:t>
      </w:r>
      <w:r w:rsidRPr="006D4455">
        <w:rPr>
          <w:b/>
          <w:sz w:val="28"/>
          <w:szCs w:val="28"/>
        </w:rPr>
        <w:t xml:space="preserve"> ДИСЦИПЛИНЕ</w:t>
      </w:r>
    </w:p>
    <w:p w:rsidR="0018682E" w:rsidRPr="006D4455" w:rsidRDefault="00473ED9" w:rsidP="0018682E">
      <w:pPr>
        <w:jc w:val="center"/>
        <w:rPr>
          <w:b/>
          <w:sz w:val="24"/>
          <w:szCs w:val="24"/>
          <w:u w:val="single"/>
        </w:rPr>
      </w:pPr>
      <w:r w:rsidRPr="006D4455">
        <w:rPr>
          <w:b/>
          <w:sz w:val="24"/>
          <w:szCs w:val="24"/>
          <w:u w:val="single"/>
        </w:rPr>
        <w:t>«</w:t>
      </w:r>
      <w:r w:rsidR="00CC0068" w:rsidRPr="006D4455">
        <w:rPr>
          <w:b/>
          <w:sz w:val="24"/>
          <w:szCs w:val="24"/>
          <w:u w:val="single"/>
        </w:rPr>
        <w:t>Методы оптимизации</w:t>
      </w:r>
      <w:r w:rsidRPr="006D4455">
        <w:rPr>
          <w:b/>
          <w:sz w:val="24"/>
          <w:szCs w:val="24"/>
          <w:u w:val="single"/>
        </w:rPr>
        <w:t>»</w:t>
      </w:r>
    </w:p>
    <w:p w:rsidR="0018682E" w:rsidRPr="00936632" w:rsidRDefault="0018682E" w:rsidP="0018682E">
      <w:pPr>
        <w:pStyle w:val="42"/>
        <w:shd w:val="clear" w:color="auto" w:fill="auto"/>
        <w:tabs>
          <w:tab w:val="left" w:pos="2048"/>
        </w:tabs>
        <w:spacing w:before="0" w:after="0" w:line="240" w:lineRule="auto"/>
        <w:ind w:right="-20" w:firstLine="0"/>
        <w:rPr>
          <w:b w:val="0"/>
          <w:sz w:val="26"/>
          <w:szCs w:val="26"/>
        </w:rPr>
      </w:pPr>
    </w:p>
    <w:p w:rsidR="0018682E" w:rsidRPr="00020873" w:rsidRDefault="0018682E" w:rsidP="0018682E">
      <w:pPr>
        <w:pStyle w:val="aff0"/>
        <w:shd w:val="clear" w:color="auto" w:fill="auto"/>
        <w:spacing w:line="240" w:lineRule="auto"/>
        <w:ind w:right="-20"/>
        <w:rPr>
          <w:sz w:val="26"/>
          <w:szCs w:val="26"/>
        </w:rPr>
      </w:pPr>
      <w:r w:rsidRPr="00020873">
        <w:rPr>
          <w:sz w:val="26"/>
          <w:szCs w:val="26"/>
        </w:rPr>
        <w:t>Компетенции</w:t>
      </w:r>
      <w:r>
        <w:rPr>
          <w:sz w:val="26"/>
          <w:szCs w:val="26"/>
        </w:rPr>
        <w:t>,</w:t>
      </w:r>
      <w:r w:rsidRPr="00020873">
        <w:rPr>
          <w:sz w:val="26"/>
          <w:szCs w:val="26"/>
        </w:rPr>
        <w:t xml:space="preserve"> формируемые в процессе изучения дисциплины</w:t>
      </w:r>
    </w:p>
    <w:tbl>
      <w:tblPr>
        <w:tblOverlap w:val="neve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70"/>
        <w:gridCol w:w="7915"/>
      </w:tblGrid>
      <w:tr w:rsidR="0018682E" w:rsidRPr="00020873" w:rsidTr="006B1C48">
        <w:trPr>
          <w:trHeight w:hRule="exact" w:val="566"/>
          <w:jc w:val="center"/>
        </w:trPr>
        <w:tc>
          <w:tcPr>
            <w:tcW w:w="1670" w:type="dxa"/>
            <w:shd w:val="clear" w:color="auto" w:fill="FFFFFF"/>
          </w:tcPr>
          <w:p w:rsidR="0018682E" w:rsidRPr="00020873" w:rsidRDefault="0018682E" w:rsidP="00D72897">
            <w:pPr>
              <w:ind w:right="-20"/>
              <w:jc w:val="center"/>
              <w:rPr>
                <w:sz w:val="26"/>
                <w:szCs w:val="26"/>
              </w:rPr>
            </w:pPr>
            <w:r w:rsidRPr="00020873">
              <w:rPr>
                <w:rStyle w:val="211pt"/>
                <w:sz w:val="26"/>
                <w:szCs w:val="26"/>
              </w:rPr>
              <w:t>Индекс</w:t>
            </w:r>
          </w:p>
        </w:tc>
        <w:tc>
          <w:tcPr>
            <w:tcW w:w="7915" w:type="dxa"/>
            <w:shd w:val="clear" w:color="auto" w:fill="FFFFFF"/>
          </w:tcPr>
          <w:p w:rsidR="0018682E" w:rsidRPr="00020873" w:rsidRDefault="0018682E" w:rsidP="00D72897">
            <w:pPr>
              <w:ind w:right="-20"/>
              <w:jc w:val="center"/>
              <w:rPr>
                <w:sz w:val="26"/>
                <w:szCs w:val="26"/>
              </w:rPr>
            </w:pPr>
            <w:r w:rsidRPr="00020873">
              <w:rPr>
                <w:rStyle w:val="211pt"/>
                <w:sz w:val="26"/>
                <w:szCs w:val="26"/>
              </w:rPr>
              <w:t>Формулировка компетенции</w:t>
            </w:r>
          </w:p>
        </w:tc>
      </w:tr>
      <w:tr w:rsidR="0018682E" w:rsidRPr="00020873" w:rsidTr="006B1C48">
        <w:trPr>
          <w:trHeight w:hRule="exact" w:val="1354"/>
          <w:jc w:val="center"/>
        </w:trPr>
        <w:tc>
          <w:tcPr>
            <w:tcW w:w="1670" w:type="dxa"/>
            <w:shd w:val="clear" w:color="auto" w:fill="FFFFFF"/>
          </w:tcPr>
          <w:p w:rsidR="0018682E" w:rsidRPr="007B68B0" w:rsidRDefault="0018682E" w:rsidP="00AE3E86">
            <w:pPr>
              <w:ind w:right="-20"/>
              <w:jc w:val="center"/>
              <w:rPr>
                <w:sz w:val="24"/>
                <w:szCs w:val="24"/>
              </w:rPr>
            </w:pPr>
            <w:r w:rsidRPr="007B68B0">
              <w:rPr>
                <w:sz w:val="24"/>
                <w:szCs w:val="24"/>
              </w:rPr>
              <w:t>О</w:t>
            </w:r>
            <w:r w:rsidR="006B1C48">
              <w:rPr>
                <w:sz w:val="24"/>
                <w:szCs w:val="24"/>
              </w:rPr>
              <w:t>ПК-2</w:t>
            </w:r>
          </w:p>
        </w:tc>
        <w:tc>
          <w:tcPr>
            <w:tcW w:w="7915" w:type="dxa"/>
            <w:shd w:val="clear" w:color="auto" w:fill="FFFFFF"/>
          </w:tcPr>
          <w:p w:rsidR="006B1C48" w:rsidRPr="006B1C48" w:rsidRDefault="006B1C48" w:rsidP="00AE3E86">
            <w:pPr>
              <w:ind w:left="82" w:right="170"/>
              <w:jc w:val="both"/>
              <w:rPr>
                <w:sz w:val="24"/>
                <w:szCs w:val="24"/>
              </w:rPr>
            </w:pPr>
            <w:r w:rsidRPr="006B1C48">
              <w:rPr>
                <w:sz w:val="24"/>
                <w:szCs w:val="24"/>
              </w:rPr>
              <w:t>Способен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надежность и качество функционирования систем</w:t>
            </w:r>
          </w:p>
          <w:p w:rsidR="0018682E" w:rsidRPr="006B1C48" w:rsidRDefault="0018682E" w:rsidP="006B1C48">
            <w:pPr>
              <w:ind w:right="-20"/>
              <w:jc w:val="both"/>
              <w:rPr>
                <w:sz w:val="24"/>
                <w:szCs w:val="24"/>
              </w:rPr>
            </w:pPr>
          </w:p>
        </w:tc>
      </w:tr>
    </w:tbl>
    <w:p w:rsidR="0018682E" w:rsidRDefault="0018682E" w:rsidP="0018682E">
      <w:pPr>
        <w:ind w:right="-20"/>
        <w:rPr>
          <w:sz w:val="26"/>
          <w:szCs w:val="26"/>
        </w:rPr>
      </w:pPr>
    </w:p>
    <w:p w:rsidR="0018682E" w:rsidRDefault="0018682E" w:rsidP="0018682E">
      <w:pPr>
        <w:rPr>
          <w:b/>
          <w:sz w:val="26"/>
          <w:szCs w:val="26"/>
        </w:rPr>
      </w:pPr>
      <w:r>
        <w:rPr>
          <w:b/>
          <w:bCs/>
          <w:sz w:val="26"/>
          <w:szCs w:val="26"/>
        </w:rPr>
        <w:t xml:space="preserve">2. Этапы </w:t>
      </w:r>
      <w:r w:rsidRPr="00374E65">
        <w:rPr>
          <w:b/>
          <w:bCs/>
          <w:sz w:val="26"/>
          <w:szCs w:val="26"/>
        </w:rPr>
        <w:t xml:space="preserve">формирования </w:t>
      </w:r>
      <w:r>
        <w:rPr>
          <w:b/>
          <w:bCs/>
          <w:sz w:val="26"/>
          <w:szCs w:val="26"/>
        </w:rPr>
        <w:t xml:space="preserve">компетенции </w:t>
      </w:r>
      <w:r w:rsidRPr="00374E65">
        <w:rPr>
          <w:b/>
          <w:bCs/>
          <w:sz w:val="26"/>
          <w:szCs w:val="26"/>
        </w:rPr>
        <w:t>в процессе освоения</w:t>
      </w:r>
      <w:r w:rsidR="0074185B">
        <w:rPr>
          <w:b/>
          <w:bCs/>
          <w:sz w:val="26"/>
          <w:szCs w:val="26"/>
        </w:rPr>
        <w:t xml:space="preserve"> </w:t>
      </w:r>
      <w:r w:rsidRPr="00374E65">
        <w:rPr>
          <w:b/>
          <w:sz w:val="26"/>
          <w:szCs w:val="26"/>
        </w:rPr>
        <w:t>дисциплины</w:t>
      </w:r>
    </w:p>
    <w:p w:rsidR="0018682E" w:rsidRPr="006904AD" w:rsidRDefault="0018682E" w:rsidP="0018682E">
      <w:pPr>
        <w:ind w:firstLine="709"/>
        <w:jc w:val="both"/>
        <w:rPr>
          <w:sz w:val="26"/>
          <w:szCs w:val="26"/>
        </w:rPr>
      </w:pPr>
      <w:r w:rsidRPr="006904AD">
        <w:rPr>
          <w:sz w:val="26"/>
          <w:szCs w:val="26"/>
        </w:rPr>
        <w:t xml:space="preserve">Основными этапами формирования указанных компетенций при изучении </w:t>
      </w:r>
      <w:r w:rsidR="009D113C">
        <w:rPr>
          <w:sz w:val="26"/>
          <w:szCs w:val="26"/>
        </w:rPr>
        <w:t>обучающим</w:t>
      </w:r>
      <w:r w:rsidR="00E47BA7">
        <w:rPr>
          <w:sz w:val="26"/>
          <w:szCs w:val="26"/>
        </w:rPr>
        <w:t>и</w:t>
      </w:r>
      <w:r w:rsidR="009D113C">
        <w:rPr>
          <w:sz w:val="26"/>
          <w:szCs w:val="26"/>
        </w:rPr>
        <w:t>ся</w:t>
      </w:r>
      <w:r w:rsidR="0074185B">
        <w:rPr>
          <w:sz w:val="26"/>
          <w:szCs w:val="26"/>
        </w:rPr>
        <w:t xml:space="preserve"> </w:t>
      </w:r>
      <w:r w:rsidRPr="006904AD">
        <w:rPr>
          <w:sz w:val="26"/>
          <w:szCs w:val="26"/>
        </w:rPr>
        <w:t>дисциплины являются последовательное изучение содержательно связанных между собой</w:t>
      </w:r>
      <w:r w:rsidR="0074185B">
        <w:rPr>
          <w:sz w:val="26"/>
          <w:szCs w:val="26"/>
        </w:rPr>
        <w:t xml:space="preserve"> </w:t>
      </w:r>
      <w:r w:rsidRPr="006904AD">
        <w:rPr>
          <w:sz w:val="26"/>
          <w:szCs w:val="26"/>
        </w:rPr>
        <w:t>разделов (тем) учебных занятий. Изучение каждого раздела (темы) предполагает овладение</w:t>
      </w:r>
      <w:r w:rsidR="0074185B">
        <w:rPr>
          <w:sz w:val="26"/>
          <w:szCs w:val="26"/>
        </w:rPr>
        <w:t xml:space="preserve"> </w:t>
      </w:r>
      <w:r w:rsidR="009D113C">
        <w:rPr>
          <w:sz w:val="26"/>
          <w:szCs w:val="26"/>
        </w:rPr>
        <w:t>обучающим</w:t>
      </w:r>
      <w:r w:rsidR="00E47BA7">
        <w:rPr>
          <w:sz w:val="26"/>
          <w:szCs w:val="26"/>
        </w:rPr>
        <w:t>и</w:t>
      </w:r>
      <w:r w:rsidR="009D113C">
        <w:rPr>
          <w:sz w:val="26"/>
          <w:szCs w:val="26"/>
        </w:rPr>
        <w:t>ся</w:t>
      </w:r>
      <w:r w:rsidRPr="006904AD">
        <w:rPr>
          <w:sz w:val="26"/>
          <w:szCs w:val="26"/>
        </w:rPr>
        <w:t xml:space="preserve"> необходимыми компетенциями. Результат аттестации </w:t>
      </w:r>
      <w:r w:rsidR="00BD4049">
        <w:rPr>
          <w:sz w:val="26"/>
          <w:szCs w:val="26"/>
        </w:rPr>
        <w:t>обучающихся</w:t>
      </w:r>
      <w:r w:rsidRPr="006904AD">
        <w:rPr>
          <w:sz w:val="26"/>
          <w:szCs w:val="26"/>
        </w:rPr>
        <w:t xml:space="preserve"> на различных этапах</w:t>
      </w:r>
      <w:r w:rsidR="0074185B">
        <w:rPr>
          <w:sz w:val="26"/>
          <w:szCs w:val="26"/>
        </w:rPr>
        <w:t xml:space="preserve"> </w:t>
      </w:r>
      <w:r w:rsidRPr="006904AD">
        <w:rPr>
          <w:sz w:val="26"/>
          <w:szCs w:val="26"/>
        </w:rPr>
        <w:t xml:space="preserve">формирования компетенций показывает уровень освоения компетенций </w:t>
      </w:r>
      <w:r w:rsidR="009D113C">
        <w:rPr>
          <w:sz w:val="26"/>
          <w:szCs w:val="26"/>
        </w:rPr>
        <w:t>обучающим</w:t>
      </w:r>
      <w:r w:rsidR="00E47BA7">
        <w:rPr>
          <w:sz w:val="26"/>
          <w:szCs w:val="26"/>
        </w:rPr>
        <w:t>и</w:t>
      </w:r>
      <w:r w:rsidR="009D113C">
        <w:rPr>
          <w:sz w:val="26"/>
          <w:szCs w:val="26"/>
        </w:rPr>
        <w:t>ся</w:t>
      </w:r>
      <w:r w:rsidRPr="006904AD">
        <w:rPr>
          <w:sz w:val="26"/>
          <w:szCs w:val="26"/>
        </w:rPr>
        <w:t>.</w:t>
      </w:r>
    </w:p>
    <w:p w:rsidR="0018682E" w:rsidRDefault="0018682E" w:rsidP="0018682E">
      <w:pPr>
        <w:ind w:firstLine="709"/>
        <w:jc w:val="both"/>
        <w:rPr>
          <w:sz w:val="26"/>
          <w:szCs w:val="26"/>
        </w:rPr>
      </w:pPr>
      <w:r w:rsidRPr="006904AD">
        <w:rPr>
          <w:sz w:val="26"/>
          <w:szCs w:val="26"/>
        </w:rPr>
        <w:t>Этапность формирования компетенций прямо связана с местом дисциплины в</w:t>
      </w:r>
      <w:r w:rsidR="0074185B">
        <w:rPr>
          <w:sz w:val="26"/>
          <w:szCs w:val="26"/>
        </w:rPr>
        <w:t xml:space="preserve"> </w:t>
      </w:r>
      <w:r w:rsidRPr="006904AD">
        <w:rPr>
          <w:sz w:val="26"/>
          <w:szCs w:val="26"/>
        </w:rPr>
        <w:t>образовательной программе.</w:t>
      </w:r>
    </w:p>
    <w:p w:rsidR="0018682E" w:rsidRDefault="0018682E" w:rsidP="0018682E">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79"/>
      </w:tblGrid>
      <w:tr w:rsidR="006B1C48" w:rsidRPr="00D76EE1" w:rsidTr="00A76B81">
        <w:trPr>
          <w:trHeight w:val="953"/>
        </w:trPr>
        <w:tc>
          <w:tcPr>
            <w:tcW w:w="4503" w:type="dxa"/>
            <w:shd w:val="clear" w:color="auto" w:fill="auto"/>
          </w:tcPr>
          <w:p w:rsidR="006B1C48" w:rsidRPr="00D76EE1" w:rsidRDefault="006B1C48" w:rsidP="00D72897">
            <w:pPr>
              <w:jc w:val="center"/>
              <w:rPr>
                <w:b/>
                <w:sz w:val="26"/>
                <w:szCs w:val="26"/>
              </w:rPr>
            </w:pPr>
            <w:r w:rsidRPr="00D76EE1">
              <w:rPr>
                <w:b/>
                <w:sz w:val="26"/>
                <w:szCs w:val="26"/>
              </w:rPr>
              <w:t>Разделы (темы ) дисциплины</w:t>
            </w:r>
          </w:p>
        </w:tc>
        <w:tc>
          <w:tcPr>
            <w:tcW w:w="5079" w:type="dxa"/>
            <w:shd w:val="clear" w:color="auto" w:fill="auto"/>
          </w:tcPr>
          <w:p w:rsidR="006B1C48" w:rsidRPr="00D76EE1" w:rsidRDefault="006B1C48" w:rsidP="00D72897">
            <w:pPr>
              <w:jc w:val="center"/>
              <w:rPr>
                <w:sz w:val="28"/>
                <w:szCs w:val="28"/>
              </w:rPr>
            </w:pPr>
            <w:r>
              <w:rPr>
                <w:sz w:val="28"/>
                <w:szCs w:val="28"/>
              </w:rPr>
              <w:t>ОПК-2</w:t>
            </w:r>
          </w:p>
          <w:p w:rsidR="006B1C48" w:rsidRPr="00D76EE1" w:rsidRDefault="006B1C48" w:rsidP="00D72897">
            <w:pPr>
              <w:jc w:val="center"/>
              <w:rPr>
                <w:b/>
                <w:sz w:val="26"/>
                <w:szCs w:val="26"/>
              </w:rPr>
            </w:pPr>
          </w:p>
        </w:tc>
      </w:tr>
      <w:tr w:rsidR="006B1C48" w:rsidRPr="00D76EE1" w:rsidTr="00A76B81">
        <w:tc>
          <w:tcPr>
            <w:tcW w:w="4503" w:type="dxa"/>
            <w:shd w:val="clear" w:color="auto" w:fill="auto"/>
          </w:tcPr>
          <w:p w:rsidR="00A76B81" w:rsidRDefault="00A76B81" w:rsidP="00A76B81">
            <w:pPr>
              <w:tabs>
                <w:tab w:val="right" w:leader="underscore" w:pos="9639"/>
              </w:tabs>
              <w:snapToGrid w:val="0"/>
              <w:rPr>
                <w:bCs/>
                <w:sz w:val="24"/>
                <w:szCs w:val="24"/>
              </w:rPr>
            </w:pPr>
            <w:r>
              <w:rPr>
                <w:bCs/>
                <w:sz w:val="24"/>
                <w:szCs w:val="24"/>
              </w:rPr>
              <w:t>Раздел 1. Основные методы решения  задач оптимизации</w:t>
            </w:r>
          </w:p>
          <w:p w:rsidR="006B1C48" w:rsidRDefault="006B1C48" w:rsidP="001B3E6E">
            <w:pPr>
              <w:tabs>
                <w:tab w:val="right" w:leader="underscore" w:pos="9639"/>
              </w:tabs>
              <w:snapToGrid w:val="0"/>
              <w:rPr>
                <w:b/>
                <w:bCs/>
                <w:sz w:val="24"/>
                <w:szCs w:val="24"/>
              </w:rPr>
            </w:pPr>
          </w:p>
        </w:tc>
        <w:tc>
          <w:tcPr>
            <w:tcW w:w="5079" w:type="dxa"/>
            <w:shd w:val="clear" w:color="auto" w:fill="auto"/>
          </w:tcPr>
          <w:p w:rsidR="006B1C48" w:rsidRPr="00D76EE1" w:rsidRDefault="006B1C48" w:rsidP="006B1C48">
            <w:pPr>
              <w:jc w:val="center"/>
              <w:rPr>
                <w:sz w:val="26"/>
                <w:szCs w:val="26"/>
              </w:rPr>
            </w:pPr>
            <w:r>
              <w:rPr>
                <w:sz w:val="26"/>
                <w:szCs w:val="26"/>
              </w:rPr>
              <w:t>+</w:t>
            </w:r>
          </w:p>
        </w:tc>
      </w:tr>
      <w:tr w:rsidR="006B1C48" w:rsidRPr="00D76EE1" w:rsidTr="00A76B81">
        <w:tc>
          <w:tcPr>
            <w:tcW w:w="4503" w:type="dxa"/>
            <w:shd w:val="clear" w:color="auto" w:fill="auto"/>
          </w:tcPr>
          <w:p w:rsidR="00A76B81" w:rsidRDefault="00A76B81" w:rsidP="00A76B81">
            <w:pPr>
              <w:tabs>
                <w:tab w:val="right" w:leader="underscore" w:pos="9639"/>
              </w:tabs>
              <w:snapToGrid w:val="0"/>
              <w:rPr>
                <w:bCs/>
                <w:sz w:val="24"/>
                <w:szCs w:val="24"/>
              </w:rPr>
            </w:pPr>
            <w:r>
              <w:rPr>
                <w:bCs/>
                <w:sz w:val="24"/>
                <w:szCs w:val="24"/>
              </w:rPr>
              <w:t>Раздел 2. Методы решения  оптимизационных и многокритериальных задач</w:t>
            </w:r>
          </w:p>
          <w:p w:rsidR="006B1C48" w:rsidRPr="003F68E2" w:rsidRDefault="006B1C48" w:rsidP="001B3E6E">
            <w:pPr>
              <w:pStyle w:val="ConsPlusNonformat"/>
              <w:widowControl/>
              <w:rPr>
                <w:rFonts w:ascii="Times New Roman" w:hAnsi="Times New Roman" w:cs="Times New Roman"/>
                <w:b/>
                <w:sz w:val="24"/>
                <w:szCs w:val="24"/>
              </w:rPr>
            </w:pPr>
          </w:p>
        </w:tc>
        <w:tc>
          <w:tcPr>
            <w:tcW w:w="5079" w:type="dxa"/>
            <w:shd w:val="clear" w:color="auto" w:fill="auto"/>
          </w:tcPr>
          <w:p w:rsidR="006B1C48" w:rsidRPr="00D76EE1" w:rsidRDefault="006B1C48" w:rsidP="006B1C48">
            <w:pPr>
              <w:jc w:val="center"/>
              <w:rPr>
                <w:sz w:val="26"/>
                <w:szCs w:val="26"/>
              </w:rPr>
            </w:pPr>
            <w:r>
              <w:rPr>
                <w:sz w:val="26"/>
                <w:szCs w:val="26"/>
              </w:rPr>
              <w:t>+</w:t>
            </w:r>
          </w:p>
        </w:tc>
      </w:tr>
      <w:tr w:rsidR="006B1C48" w:rsidRPr="00D76EE1" w:rsidTr="00A76B81">
        <w:tc>
          <w:tcPr>
            <w:tcW w:w="4503" w:type="dxa"/>
            <w:shd w:val="clear" w:color="auto" w:fill="auto"/>
          </w:tcPr>
          <w:p w:rsidR="00A76B81" w:rsidRDefault="00A76B81" w:rsidP="00A76B81">
            <w:pPr>
              <w:tabs>
                <w:tab w:val="right" w:leader="underscore" w:pos="9639"/>
              </w:tabs>
              <w:snapToGrid w:val="0"/>
              <w:rPr>
                <w:bCs/>
                <w:sz w:val="24"/>
                <w:szCs w:val="24"/>
              </w:rPr>
            </w:pPr>
            <w:r>
              <w:rPr>
                <w:bCs/>
                <w:sz w:val="24"/>
                <w:szCs w:val="24"/>
              </w:rPr>
              <w:t xml:space="preserve">Раздел 3. Методы решения экстремальных задач для функций и ЗЛП  </w:t>
            </w:r>
          </w:p>
          <w:p w:rsidR="006B1C48" w:rsidRDefault="006B1C48" w:rsidP="001B3E6E">
            <w:pPr>
              <w:tabs>
                <w:tab w:val="right" w:leader="underscore" w:pos="9639"/>
              </w:tabs>
              <w:snapToGrid w:val="0"/>
              <w:rPr>
                <w:b/>
                <w:bCs/>
                <w:sz w:val="24"/>
                <w:szCs w:val="24"/>
              </w:rPr>
            </w:pPr>
          </w:p>
        </w:tc>
        <w:tc>
          <w:tcPr>
            <w:tcW w:w="5079" w:type="dxa"/>
            <w:shd w:val="clear" w:color="auto" w:fill="auto"/>
          </w:tcPr>
          <w:p w:rsidR="006B1C48" w:rsidRPr="00D76EE1" w:rsidRDefault="006B1C48" w:rsidP="006B1C48">
            <w:pPr>
              <w:jc w:val="center"/>
              <w:rPr>
                <w:sz w:val="26"/>
                <w:szCs w:val="26"/>
              </w:rPr>
            </w:pPr>
            <w:r>
              <w:rPr>
                <w:sz w:val="26"/>
                <w:szCs w:val="26"/>
              </w:rPr>
              <w:t>+</w:t>
            </w:r>
          </w:p>
        </w:tc>
      </w:tr>
      <w:tr w:rsidR="00A76B81" w:rsidRPr="00D76EE1" w:rsidTr="005F5EB0">
        <w:trPr>
          <w:trHeight w:val="828"/>
        </w:trPr>
        <w:tc>
          <w:tcPr>
            <w:tcW w:w="4503" w:type="dxa"/>
            <w:shd w:val="clear" w:color="auto" w:fill="auto"/>
          </w:tcPr>
          <w:p w:rsidR="00A76B81" w:rsidRDefault="00A76B81" w:rsidP="00A76B81">
            <w:pPr>
              <w:snapToGrid w:val="0"/>
              <w:rPr>
                <w:sz w:val="24"/>
                <w:szCs w:val="24"/>
              </w:rPr>
            </w:pPr>
            <w:r>
              <w:rPr>
                <w:sz w:val="24"/>
                <w:szCs w:val="24"/>
              </w:rPr>
              <w:t>Раздел 4. Численные методы безусловной и условной  оптимизации</w:t>
            </w:r>
          </w:p>
          <w:p w:rsidR="00A76B81" w:rsidRDefault="00A76B81" w:rsidP="001B3E6E">
            <w:pPr>
              <w:tabs>
                <w:tab w:val="right" w:leader="underscore" w:pos="9639"/>
              </w:tabs>
              <w:rPr>
                <w:b/>
                <w:sz w:val="24"/>
                <w:szCs w:val="24"/>
              </w:rPr>
            </w:pPr>
          </w:p>
        </w:tc>
        <w:tc>
          <w:tcPr>
            <w:tcW w:w="5079" w:type="dxa"/>
            <w:shd w:val="clear" w:color="auto" w:fill="auto"/>
          </w:tcPr>
          <w:p w:rsidR="00A76B81" w:rsidRPr="00D76EE1" w:rsidRDefault="00A76B81" w:rsidP="006B1C48">
            <w:pPr>
              <w:jc w:val="center"/>
              <w:rPr>
                <w:sz w:val="26"/>
                <w:szCs w:val="26"/>
              </w:rPr>
            </w:pPr>
            <w:r>
              <w:rPr>
                <w:sz w:val="26"/>
                <w:szCs w:val="26"/>
              </w:rPr>
              <w:t>+</w:t>
            </w:r>
          </w:p>
        </w:tc>
      </w:tr>
    </w:tbl>
    <w:p w:rsidR="0018682E" w:rsidRDefault="0018682E" w:rsidP="0018682E">
      <w:pPr>
        <w:ind w:firstLine="709"/>
        <w:jc w:val="both"/>
        <w:rPr>
          <w:sz w:val="26"/>
          <w:szCs w:val="26"/>
        </w:rPr>
      </w:pPr>
    </w:p>
    <w:p w:rsidR="0018682E" w:rsidRPr="00374E65" w:rsidRDefault="0018682E" w:rsidP="0018682E">
      <w:pPr>
        <w:rPr>
          <w:b/>
          <w:bCs/>
          <w:sz w:val="26"/>
          <w:szCs w:val="26"/>
        </w:rPr>
        <w:sectPr w:rsidR="0018682E" w:rsidRPr="00374E65" w:rsidSect="00837213">
          <w:footerReference w:type="even" r:id="rId17"/>
          <w:footerReference w:type="default" r:id="rId18"/>
          <w:footerReference w:type="first" r:id="rId19"/>
          <w:pgSz w:w="11900" w:h="16840"/>
          <w:pgMar w:top="1143" w:right="865" w:bottom="1143" w:left="1560" w:header="0" w:footer="3" w:gutter="0"/>
          <w:pgNumType w:start="1"/>
          <w:cols w:space="720"/>
          <w:noEndnote/>
          <w:titlePg/>
          <w:docGrid w:linePitch="360"/>
        </w:sectPr>
      </w:pPr>
    </w:p>
    <w:p w:rsidR="007C088E" w:rsidRDefault="003737AB" w:rsidP="0018682E">
      <w:pPr>
        <w:jc w:val="center"/>
        <w:rPr>
          <w:b/>
          <w:bCs/>
          <w:sz w:val="26"/>
          <w:szCs w:val="26"/>
        </w:rPr>
      </w:pPr>
      <w:r>
        <w:rPr>
          <w:b/>
          <w:bCs/>
          <w:sz w:val="26"/>
          <w:szCs w:val="26"/>
        </w:rPr>
        <w:lastRenderedPageBreak/>
        <w:t>3. И</w:t>
      </w:r>
      <w:r w:rsidR="006B1C48">
        <w:rPr>
          <w:b/>
          <w:bCs/>
          <w:sz w:val="26"/>
          <w:szCs w:val="26"/>
        </w:rPr>
        <w:t>ндикаторы достижения</w:t>
      </w:r>
      <w:r w:rsidR="007C088E" w:rsidRPr="00374E65">
        <w:rPr>
          <w:b/>
          <w:bCs/>
          <w:sz w:val="26"/>
          <w:szCs w:val="26"/>
        </w:rPr>
        <w:t xml:space="preserve"> компетенций</w:t>
      </w:r>
      <w:r w:rsidR="007C088E">
        <w:rPr>
          <w:b/>
          <w:bCs/>
          <w:sz w:val="26"/>
          <w:szCs w:val="26"/>
        </w:rPr>
        <w:t>, формируемых в процессе изучения дисциплины</w:t>
      </w:r>
    </w:p>
    <w:p w:rsidR="009243C0" w:rsidRPr="00605AD0" w:rsidRDefault="009243C0" w:rsidP="009243C0">
      <w:pPr>
        <w:ind w:right="-20"/>
        <w:jc w:val="center"/>
        <w:rPr>
          <w:b/>
          <w:sz w:val="24"/>
          <w:szCs w:val="24"/>
        </w:rPr>
      </w:pPr>
      <w:r w:rsidRPr="00605AD0">
        <w:rPr>
          <w:b/>
          <w:sz w:val="24"/>
          <w:szCs w:val="24"/>
        </w:rPr>
        <w:t>ОПК-2  Способен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надежность и качество функционирования систем</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131"/>
        <w:gridCol w:w="2410"/>
        <w:gridCol w:w="2410"/>
        <w:gridCol w:w="2410"/>
        <w:gridCol w:w="1588"/>
        <w:gridCol w:w="1848"/>
      </w:tblGrid>
      <w:tr w:rsidR="009243C0" w:rsidRPr="009243C0" w:rsidTr="00FC2EE1">
        <w:trPr>
          <w:trHeight w:val="986"/>
        </w:trPr>
        <w:tc>
          <w:tcPr>
            <w:tcW w:w="2513" w:type="dxa"/>
            <w:shd w:val="clear" w:color="auto" w:fill="auto"/>
          </w:tcPr>
          <w:p w:rsidR="009243C0" w:rsidRPr="009243C0" w:rsidRDefault="009243C0" w:rsidP="00C812AB">
            <w:pPr>
              <w:jc w:val="both"/>
              <w:rPr>
                <w:b/>
                <w:bCs/>
                <w:spacing w:val="-8"/>
              </w:rPr>
            </w:pPr>
            <w:r w:rsidRPr="009243C0">
              <w:rPr>
                <w:b/>
                <w:bCs/>
                <w:spacing w:val="-8"/>
              </w:rPr>
              <w:t>ин</w:t>
            </w:r>
            <w:r w:rsidR="00C812AB">
              <w:rPr>
                <w:b/>
                <w:bCs/>
                <w:spacing w:val="-8"/>
              </w:rPr>
              <w:t>дикаторы достижения компетенции</w:t>
            </w:r>
          </w:p>
        </w:tc>
        <w:tc>
          <w:tcPr>
            <w:tcW w:w="9361" w:type="dxa"/>
            <w:gridSpan w:val="4"/>
            <w:shd w:val="clear" w:color="auto" w:fill="auto"/>
          </w:tcPr>
          <w:p w:rsidR="009243C0" w:rsidRPr="009243C0" w:rsidRDefault="009243C0" w:rsidP="00876A8D">
            <w:pPr>
              <w:jc w:val="center"/>
              <w:rPr>
                <w:b/>
                <w:bCs/>
                <w:spacing w:val="-8"/>
              </w:rPr>
            </w:pPr>
          </w:p>
          <w:p w:rsidR="009243C0" w:rsidRPr="009243C0" w:rsidRDefault="009243C0" w:rsidP="00876A8D">
            <w:pPr>
              <w:jc w:val="center"/>
              <w:rPr>
                <w:b/>
                <w:bCs/>
                <w:spacing w:val="-8"/>
              </w:rPr>
            </w:pPr>
            <w:r w:rsidRPr="009243C0">
              <w:rPr>
                <w:b/>
                <w:bCs/>
                <w:spacing w:val="-8"/>
              </w:rPr>
              <w:t>Критерии оценивания результатов обучения</w:t>
            </w:r>
          </w:p>
        </w:tc>
        <w:tc>
          <w:tcPr>
            <w:tcW w:w="3436" w:type="dxa"/>
            <w:gridSpan w:val="2"/>
            <w:shd w:val="clear" w:color="auto" w:fill="auto"/>
          </w:tcPr>
          <w:p w:rsidR="009243C0" w:rsidRPr="009243C0" w:rsidRDefault="009243C0" w:rsidP="00876A8D">
            <w:pPr>
              <w:jc w:val="center"/>
              <w:rPr>
                <w:b/>
                <w:bCs/>
                <w:spacing w:val="-8"/>
              </w:rPr>
            </w:pPr>
          </w:p>
          <w:p w:rsidR="009243C0" w:rsidRPr="009243C0" w:rsidRDefault="009243C0" w:rsidP="00876A8D">
            <w:pPr>
              <w:jc w:val="center"/>
              <w:rPr>
                <w:b/>
                <w:bCs/>
                <w:spacing w:val="-8"/>
              </w:rPr>
            </w:pPr>
            <w:r w:rsidRPr="009243C0">
              <w:rPr>
                <w:b/>
                <w:bCs/>
                <w:spacing w:val="-8"/>
              </w:rPr>
              <w:t>Средства оценивания результатов обучения</w:t>
            </w:r>
          </w:p>
        </w:tc>
      </w:tr>
      <w:tr w:rsidR="009243C0" w:rsidRPr="009243C0" w:rsidTr="00C812AB">
        <w:trPr>
          <w:trHeight w:val="517"/>
        </w:trPr>
        <w:tc>
          <w:tcPr>
            <w:tcW w:w="2513" w:type="dxa"/>
            <w:shd w:val="clear" w:color="auto" w:fill="auto"/>
          </w:tcPr>
          <w:p w:rsidR="009243C0" w:rsidRPr="009243C0" w:rsidRDefault="009243C0" w:rsidP="00876A8D">
            <w:pPr>
              <w:jc w:val="both"/>
              <w:rPr>
                <w:b/>
                <w:bCs/>
                <w:spacing w:val="-8"/>
              </w:rPr>
            </w:pPr>
          </w:p>
        </w:tc>
        <w:tc>
          <w:tcPr>
            <w:tcW w:w="2131" w:type="dxa"/>
            <w:shd w:val="clear" w:color="auto" w:fill="auto"/>
          </w:tcPr>
          <w:p w:rsidR="009243C0" w:rsidRPr="009243C0" w:rsidRDefault="009243C0" w:rsidP="00876A8D">
            <w:pPr>
              <w:jc w:val="center"/>
              <w:rPr>
                <w:b/>
                <w:bCs/>
                <w:spacing w:val="-8"/>
              </w:rPr>
            </w:pPr>
            <w:proofErr w:type="spellStart"/>
            <w:r w:rsidRPr="009243C0">
              <w:rPr>
                <w:b/>
                <w:bCs/>
                <w:spacing w:val="-8"/>
              </w:rPr>
              <w:t>неудовлетв</w:t>
            </w:r>
            <w:proofErr w:type="spellEnd"/>
          </w:p>
        </w:tc>
        <w:tc>
          <w:tcPr>
            <w:tcW w:w="2410" w:type="dxa"/>
            <w:shd w:val="clear" w:color="auto" w:fill="auto"/>
          </w:tcPr>
          <w:p w:rsidR="009243C0" w:rsidRPr="009243C0" w:rsidRDefault="009243C0" w:rsidP="00876A8D">
            <w:pPr>
              <w:jc w:val="center"/>
              <w:rPr>
                <w:b/>
                <w:bCs/>
                <w:spacing w:val="-8"/>
              </w:rPr>
            </w:pPr>
            <w:proofErr w:type="spellStart"/>
            <w:r w:rsidRPr="009243C0">
              <w:rPr>
                <w:b/>
                <w:bCs/>
                <w:spacing w:val="-8"/>
              </w:rPr>
              <w:t>удовлетв</w:t>
            </w:r>
            <w:proofErr w:type="spellEnd"/>
          </w:p>
        </w:tc>
        <w:tc>
          <w:tcPr>
            <w:tcW w:w="2410" w:type="dxa"/>
            <w:shd w:val="clear" w:color="auto" w:fill="auto"/>
          </w:tcPr>
          <w:p w:rsidR="009243C0" w:rsidRPr="009243C0" w:rsidRDefault="009243C0" w:rsidP="00876A8D">
            <w:pPr>
              <w:jc w:val="center"/>
              <w:rPr>
                <w:b/>
                <w:bCs/>
                <w:spacing w:val="-8"/>
              </w:rPr>
            </w:pPr>
            <w:r w:rsidRPr="009243C0">
              <w:rPr>
                <w:b/>
                <w:bCs/>
                <w:spacing w:val="-8"/>
              </w:rPr>
              <w:t>хорошо</w:t>
            </w:r>
          </w:p>
        </w:tc>
        <w:tc>
          <w:tcPr>
            <w:tcW w:w="2410" w:type="dxa"/>
            <w:shd w:val="clear" w:color="auto" w:fill="auto"/>
          </w:tcPr>
          <w:p w:rsidR="009243C0" w:rsidRPr="009243C0" w:rsidRDefault="009243C0" w:rsidP="00876A8D">
            <w:pPr>
              <w:jc w:val="center"/>
              <w:rPr>
                <w:b/>
                <w:bCs/>
                <w:spacing w:val="-8"/>
              </w:rPr>
            </w:pPr>
            <w:r w:rsidRPr="009243C0">
              <w:rPr>
                <w:b/>
                <w:bCs/>
                <w:spacing w:val="-8"/>
              </w:rPr>
              <w:t>отлично</w:t>
            </w:r>
          </w:p>
        </w:tc>
        <w:tc>
          <w:tcPr>
            <w:tcW w:w="1588" w:type="dxa"/>
            <w:shd w:val="clear" w:color="auto" w:fill="auto"/>
          </w:tcPr>
          <w:p w:rsidR="009243C0" w:rsidRPr="009243C0" w:rsidRDefault="009243C0" w:rsidP="00876A8D">
            <w:pPr>
              <w:pStyle w:val="af8"/>
              <w:rPr>
                <w:sz w:val="20"/>
                <w:szCs w:val="20"/>
              </w:rPr>
            </w:pPr>
            <w:r w:rsidRPr="009243C0">
              <w:rPr>
                <w:sz w:val="20"/>
                <w:szCs w:val="20"/>
              </w:rPr>
              <w:t xml:space="preserve">Текущий </w:t>
            </w:r>
          </w:p>
          <w:p w:rsidR="009243C0" w:rsidRPr="009243C0" w:rsidRDefault="009243C0" w:rsidP="00876A8D">
            <w:pPr>
              <w:pStyle w:val="af8"/>
              <w:jc w:val="both"/>
              <w:rPr>
                <w:sz w:val="20"/>
                <w:szCs w:val="20"/>
              </w:rPr>
            </w:pPr>
            <w:r w:rsidRPr="009243C0">
              <w:rPr>
                <w:sz w:val="20"/>
                <w:szCs w:val="20"/>
              </w:rPr>
              <w:t xml:space="preserve">контроль </w:t>
            </w:r>
          </w:p>
        </w:tc>
        <w:tc>
          <w:tcPr>
            <w:tcW w:w="1848" w:type="dxa"/>
            <w:shd w:val="clear" w:color="auto" w:fill="auto"/>
          </w:tcPr>
          <w:p w:rsidR="009243C0" w:rsidRPr="009243C0" w:rsidRDefault="009243C0" w:rsidP="00876A8D">
            <w:pPr>
              <w:pStyle w:val="af8"/>
              <w:rPr>
                <w:sz w:val="20"/>
                <w:szCs w:val="20"/>
              </w:rPr>
            </w:pPr>
            <w:r w:rsidRPr="009243C0">
              <w:rPr>
                <w:sz w:val="20"/>
                <w:szCs w:val="20"/>
              </w:rPr>
              <w:t>Промежуточная аттестация</w:t>
            </w:r>
          </w:p>
        </w:tc>
      </w:tr>
      <w:tr w:rsidR="009243C0" w:rsidRPr="009243C0" w:rsidTr="00C812AB">
        <w:trPr>
          <w:trHeight w:val="2195"/>
        </w:trPr>
        <w:tc>
          <w:tcPr>
            <w:tcW w:w="2513" w:type="dxa"/>
            <w:shd w:val="clear" w:color="auto" w:fill="auto"/>
          </w:tcPr>
          <w:p w:rsidR="00805CCE" w:rsidRPr="00805CCE" w:rsidRDefault="00805CCE" w:rsidP="00805CCE">
            <w:r w:rsidRPr="00805CCE">
              <w:rPr>
                <w:bCs/>
                <w:color w:val="000000"/>
              </w:rPr>
              <w:t>ОПК-2.1</w:t>
            </w:r>
            <w:r w:rsidRPr="00805CCE">
              <w:t>Выбирает, дорабатывает математические методы и модели  для решения исследовательских и проектных задач</w:t>
            </w:r>
          </w:p>
          <w:p w:rsidR="009243C0" w:rsidRPr="00805CCE" w:rsidRDefault="003737AB" w:rsidP="00876A8D">
            <w:pPr>
              <w:rPr>
                <w:bCs/>
                <w:spacing w:val="-8"/>
                <w:sz w:val="22"/>
                <w:szCs w:val="22"/>
              </w:rPr>
            </w:pPr>
            <w:r w:rsidRPr="00805CCE">
              <w:rPr>
                <w:sz w:val="22"/>
                <w:szCs w:val="22"/>
              </w:rPr>
              <w:t xml:space="preserve">. </w:t>
            </w:r>
          </w:p>
        </w:tc>
        <w:tc>
          <w:tcPr>
            <w:tcW w:w="2131" w:type="dxa"/>
            <w:shd w:val="clear" w:color="auto" w:fill="auto"/>
          </w:tcPr>
          <w:p w:rsidR="009243C0" w:rsidRPr="003737AB" w:rsidRDefault="003737AB" w:rsidP="00FC2EE1">
            <w:pPr>
              <w:pStyle w:val="210"/>
              <w:shd w:val="clear" w:color="auto" w:fill="auto"/>
              <w:spacing w:line="240" w:lineRule="auto"/>
              <w:ind w:firstLine="0"/>
              <w:jc w:val="left"/>
              <w:rPr>
                <w:b/>
                <w:color w:val="000000"/>
                <w:sz w:val="20"/>
                <w:szCs w:val="20"/>
                <w:lang w:bidi="ru-RU"/>
              </w:rPr>
            </w:pPr>
            <w:r>
              <w:rPr>
                <w:sz w:val="20"/>
                <w:szCs w:val="20"/>
              </w:rPr>
              <w:t>Не з</w:t>
            </w:r>
            <w:r w:rsidRPr="003737AB">
              <w:rPr>
                <w:sz w:val="20"/>
                <w:szCs w:val="20"/>
              </w:rPr>
              <w:t>нает математические методы решения задач алгебры, математического анализа, моделирования.</w:t>
            </w:r>
          </w:p>
        </w:tc>
        <w:tc>
          <w:tcPr>
            <w:tcW w:w="2410" w:type="dxa"/>
            <w:shd w:val="clear" w:color="auto" w:fill="auto"/>
          </w:tcPr>
          <w:p w:rsidR="009243C0" w:rsidRPr="009243C0" w:rsidRDefault="009243C0" w:rsidP="00FC2EE1">
            <w:pPr>
              <w:rPr>
                <w:bCs/>
                <w:spacing w:val="-8"/>
              </w:rPr>
            </w:pPr>
            <w:r w:rsidRPr="009243C0">
              <w:t xml:space="preserve">Демонстрирует частичные знания </w:t>
            </w:r>
            <w:r w:rsidR="003737AB">
              <w:t>математических методов решения задач, математического анализа</w:t>
            </w:r>
            <w:r w:rsidR="00FC2EE1">
              <w:t xml:space="preserve"> и </w:t>
            </w:r>
            <w:r w:rsidR="00FC2EE1" w:rsidRPr="00805CCE">
              <w:t>математические методы и модели  для решения исследовательских и проектных задач</w:t>
            </w:r>
          </w:p>
        </w:tc>
        <w:tc>
          <w:tcPr>
            <w:tcW w:w="2410" w:type="dxa"/>
            <w:shd w:val="clear" w:color="auto" w:fill="auto"/>
          </w:tcPr>
          <w:p w:rsidR="009243C0" w:rsidRPr="003737AB" w:rsidRDefault="009243C0" w:rsidP="00FC2EE1">
            <w:pPr>
              <w:pStyle w:val="210"/>
              <w:shd w:val="clear" w:color="auto" w:fill="auto"/>
              <w:spacing w:line="240" w:lineRule="auto"/>
              <w:ind w:firstLine="0"/>
              <w:jc w:val="left"/>
              <w:rPr>
                <w:b/>
                <w:color w:val="000000"/>
                <w:sz w:val="20"/>
                <w:szCs w:val="20"/>
                <w:lang w:bidi="ru-RU"/>
              </w:rPr>
            </w:pPr>
            <w:r w:rsidRPr="003737AB">
              <w:rPr>
                <w:sz w:val="20"/>
                <w:szCs w:val="20"/>
              </w:rPr>
              <w:t xml:space="preserve">Демонстрирует  знания </w:t>
            </w:r>
            <w:r w:rsidR="003737AB" w:rsidRPr="003737AB">
              <w:rPr>
                <w:sz w:val="20"/>
                <w:szCs w:val="20"/>
              </w:rPr>
              <w:t>математически</w:t>
            </w:r>
            <w:r w:rsidR="003737AB">
              <w:rPr>
                <w:sz w:val="20"/>
                <w:szCs w:val="20"/>
              </w:rPr>
              <w:t>х</w:t>
            </w:r>
            <w:r w:rsidR="003737AB" w:rsidRPr="003737AB">
              <w:rPr>
                <w:sz w:val="20"/>
                <w:szCs w:val="20"/>
              </w:rPr>
              <w:t xml:space="preserve"> метод</w:t>
            </w:r>
            <w:r w:rsidR="003737AB">
              <w:rPr>
                <w:sz w:val="20"/>
                <w:szCs w:val="20"/>
              </w:rPr>
              <w:t>ов</w:t>
            </w:r>
            <w:r w:rsidR="003737AB" w:rsidRPr="003737AB">
              <w:rPr>
                <w:sz w:val="20"/>
                <w:szCs w:val="20"/>
              </w:rPr>
              <w:t xml:space="preserve"> решения задач</w:t>
            </w:r>
            <w:r w:rsidR="00FC2EE1">
              <w:rPr>
                <w:sz w:val="20"/>
                <w:szCs w:val="20"/>
              </w:rPr>
              <w:t xml:space="preserve"> и </w:t>
            </w:r>
            <w:r w:rsidR="00FC2EE1" w:rsidRPr="00FC2EE1">
              <w:rPr>
                <w:sz w:val="20"/>
                <w:szCs w:val="20"/>
              </w:rPr>
              <w:t>математические методы и модели  для решения исследовательских и проектных задач</w:t>
            </w:r>
          </w:p>
        </w:tc>
        <w:tc>
          <w:tcPr>
            <w:tcW w:w="2410" w:type="dxa"/>
            <w:shd w:val="clear" w:color="auto" w:fill="auto"/>
          </w:tcPr>
          <w:p w:rsidR="009243C0" w:rsidRPr="00FC2EE1" w:rsidRDefault="003737AB" w:rsidP="00FC2EE1">
            <w:pPr>
              <w:pStyle w:val="210"/>
              <w:shd w:val="clear" w:color="auto" w:fill="auto"/>
              <w:spacing w:line="240" w:lineRule="auto"/>
              <w:ind w:firstLine="0"/>
              <w:jc w:val="left"/>
              <w:rPr>
                <w:b/>
                <w:color w:val="000000"/>
                <w:sz w:val="20"/>
                <w:szCs w:val="20"/>
                <w:lang w:bidi="ru-RU"/>
              </w:rPr>
            </w:pPr>
            <w:r w:rsidRPr="003737AB">
              <w:rPr>
                <w:sz w:val="20"/>
                <w:szCs w:val="20"/>
              </w:rPr>
              <w:t xml:space="preserve">Демонстрирует </w:t>
            </w:r>
            <w:r w:rsidR="009243C0" w:rsidRPr="003737AB">
              <w:rPr>
                <w:sz w:val="20"/>
                <w:szCs w:val="20"/>
              </w:rPr>
              <w:t xml:space="preserve">полное </w:t>
            </w:r>
            <w:r w:rsidRPr="003737AB">
              <w:rPr>
                <w:sz w:val="20"/>
                <w:szCs w:val="20"/>
              </w:rPr>
              <w:t>знани</w:t>
            </w:r>
            <w:r>
              <w:rPr>
                <w:sz w:val="20"/>
                <w:szCs w:val="20"/>
              </w:rPr>
              <w:t xml:space="preserve">е </w:t>
            </w:r>
            <w:r w:rsidRPr="003737AB">
              <w:rPr>
                <w:sz w:val="20"/>
                <w:szCs w:val="20"/>
              </w:rPr>
              <w:t>математически</w:t>
            </w:r>
            <w:r w:rsidR="00AB25E0">
              <w:rPr>
                <w:sz w:val="20"/>
                <w:szCs w:val="20"/>
              </w:rPr>
              <w:t>х</w:t>
            </w:r>
            <w:r w:rsidRPr="003737AB">
              <w:rPr>
                <w:sz w:val="20"/>
                <w:szCs w:val="20"/>
              </w:rPr>
              <w:t xml:space="preserve"> метод</w:t>
            </w:r>
            <w:r w:rsidR="00AB25E0">
              <w:rPr>
                <w:sz w:val="20"/>
                <w:szCs w:val="20"/>
              </w:rPr>
              <w:t>ов</w:t>
            </w:r>
            <w:r w:rsidRPr="003737AB">
              <w:rPr>
                <w:sz w:val="20"/>
                <w:szCs w:val="20"/>
              </w:rPr>
              <w:t xml:space="preserve"> решения задач алгебры, </w:t>
            </w:r>
            <w:r w:rsidR="00FC2EE1">
              <w:rPr>
                <w:sz w:val="20"/>
                <w:szCs w:val="20"/>
              </w:rPr>
              <w:t xml:space="preserve"> и </w:t>
            </w:r>
            <w:r w:rsidR="00FC2EE1" w:rsidRPr="00FC2EE1">
              <w:rPr>
                <w:sz w:val="20"/>
                <w:szCs w:val="20"/>
              </w:rPr>
              <w:t>математические методы и модели  для решения исследовательских и проектных задач</w:t>
            </w:r>
          </w:p>
        </w:tc>
        <w:tc>
          <w:tcPr>
            <w:tcW w:w="1588" w:type="dxa"/>
            <w:shd w:val="clear" w:color="auto" w:fill="auto"/>
          </w:tcPr>
          <w:p w:rsidR="00A76B81" w:rsidRDefault="00EB1CC6" w:rsidP="00C812AB">
            <w:pPr>
              <w:rPr>
                <w:bCs/>
                <w:color w:val="000000"/>
                <w:spacing w:val="-8"/>
              </w:rPr>
            </w:pPr>
            <w:r>
              <w:rPr>
                <w:bCs/>
                <w:color w:val="000000"/>
                <w:spacing w:val="-8"/>
              </w:rPr>
              <w:t>Контрольная</w:t>
            </w:r>
            <w:r w:rsidR="00A76B81">
              <w:rPr>
                <w:bCs/>
                <w:color w:val="000000"/>
                <w:spacing w:val="-8"/>
              </w:rPr>
              <w:t xml:space="preserve"> работа</w:t>
            </w:r>
          </w:p>
          <w:p w:rsidR="00A76B81" w:rsidRDefault="00A76B81" w:rsidP="00C812AB">
            <w:pPr>
              <w:rPr>
                <w:bCs/>
                <w:color w:val="000000"/>
                <w:spacing w:val="-8"/>
              </w:rPr>
            </w:pPr>
            <w:r>
              <w:rPr>
                <w:bCs/>
                <w:color w:val="000000"/>
                <w:spacing w:val="-8"/>
              </w:rPr>
              <w:t>Выполнение практических работ</w:t>
            </w:r>
          </w:p>
          <w:p w:rsidR="00A76B81" w:rsidRDefault="0097374A" w:rsidP="00C812AB">
            <w:pPr>
              <w:rPr>
                <w:bCs/>
                <w:color w:val="000000"/>
                <w:spacing w:val="-8"/>
              </w:rPr>
            </w:pPr>
            <w:r>
              <w:rPr>
                <w:bCs/>
                <w:color w:val="000000"/>
                <w:spacing w:val="-8"/>
              </w:rPr>
              <w:t>коллоквиум</w:t>
            </w:r>
          </w:p>
          <w:p w:rsidR="00A76B81" w:rsidRPr="009243C0" w:rsidRDefault="00A76B81" w:rsidP="00C812AB">
            <w:pPr>
              <w:rPr>
                <w:bCs/>
                <w:color w:val="000000"/>
                <w:spacing w:val="-8"/>
              </w:rPr>
            </w:pPr>
            <w:r>
              <w:rPr>
                <w:bCs/>
                <w:color w:val="000000"/>
                <w:spacing w:val="-8"/>
              </w:rPr>
              <w:t>тестирование</w:t>
            </w:r>
          </w:p>
        </w:tc>
        <w:tc>
          <w:tcPr>
            <w:tcW w:w="1848" w:type="dxa"/>
            <w:shd w:val="clear" w:color="auto" w:fill="auto"/>
          </w:tcPr>
          <w:p w:rsidR="009243C0" w:rsidRPr="009243C0" w:rsidRDefault="00A76B81" w:rsidP="00876A8D">
            <w:pPr>
              <w:jc w:val="center"/>
              <w:rPr>
                <w:bCs/>
                <w:spacing w:val="-8"/>
              </w:rPr>
            </w:pPr>
            <w:r>
              <w:rPr>
                <w:bCs/>
                <w:spacing w:val="-8"/>
              </w:rPr>
              <w:t>З</w:t>
            </w:r>
            <w:r w:rsidR="009243C0" w:rsidRPr="009243C0">
              <w:rPr>
                <w:bCs/>
                <w:spacing w:val="-8"/>
              </w:rPr>
              <w:t>ачет</w:t>
            </w:r>
          </w:p>
        </w:tc>
      </w:tr>
      <w:tr w:rsidR="009243C0" w:rsidRPr="009243C0" w:rsidTr="00C812AB">
        <w:trPr>
          <w:trHeight w:val="841"/>
        </w:trPr>
        <w:tc>
          <w:tcPr>
            <w:tcW w:w="2513" w:type="dxa"/>
            <w:shd w:val="clear" w:color="auto" w:fill="auto"/>
          </w:tcPr>
          <w:p w:rsidR="00805CCE" w:rsidRPr="00805CCE" w:rsidRDefault="00805CCE" w:rsidP="00805CCE">
            <w:r w:rsidRPr="00805CCE">
              <w:rPr>
                <w:bCs/>
                <w:color w:val="000000"/>
              </w:rPr>
              <w:t xml:space="preserve">ОПК-2.2 </w:t>
            </w:r>
            <w:r w:rsidRPr="00805CCE">
              <w:t xml:space="preserve"> Осуществляет проверку адекватности моделей, анализирует результаты моделирования, оценивает надежность и качество функционирования систем</w:t>
            </w:r>
          </w:p>
          <w:p w:rsidR="003737AB" w:rsidRDefault="003737AB" w:rsidP="003737AB">
            <w:r>
              <w:t xml:space="preserve">. </w:t>
            </w:r>
          </w:p>
          <w:p w:rsidR="009243C0" w:rsidRPr="003737AB" w:rsidRDefault="009243C0" w:rsidP="00876A8D">
            <w:pPr>
              <w:pStyle w:val="210"/>
              <w:shd w:val="clear" w:color="auto" w:fill="auto"/>
              <w:spacing w:line="240" w:lineRule="auto"/>
              <w:ind w:firstLine="0"/>
              <w:jc w:val="left"/>
              <w:rPr>
                <w:bCs/>
                <w:spacing w:val="-8"/>
                <w:sz w:val="20"/>
                <w:szCs w:val="20"/>
              </w:rPr>
            </w:pPr>
          </w:p>
        </w:tc>
        <w:tc>
          <w:tcPr>
            <w:tcW w:w="2131" w:type="dxa"/>
            <w:shd w:val="clear" w:color="auto" w:fill="auto"/>
          </w:tcPr>
          <w:p w:rsidR="009243C0" w:rsidRPr="003737AB" w:rsidRDefault="009243C0" w:rsidP="00FC2EE1">
            <w:pPr>
              <w:rPr>
                <w:b/>
                <w:color w:val="000000"/>
                <w:lang w:bidi="ru-RU"/>
              </w:rPr>
            </w:pPr>
            <w:r w:rsidRPr="009243C0">
              <w:t xml:space="preserve">Не умеет и не готов </w:t>
            </w:r>
            <w:r w:rsidR="003737AB">
              <w:t xml:space="preserve">обоснованно выбирать, дорабатывать и применять для решения исследовательских и проектных задач математические методы и модели, осуществлять </w:t>
            </w:r>
            <w:r w:rsidR="00FC2EE1">
              <w:t xml:space="preserve">их </w:t>
            </w:r>
            <w:r w:rsidR="003737AB">
              <w:t xml:space="preserve">проверку </w:t>
            </w:r>
          </w:p>
        </w:tc>
        <w:tc>
          <w:tcPr>
            <w:tcW w:w="2410" w:type="dxa"/>
            <w:shd w:val="clear" w:color="auto" w:fill="auto"/>
          </w:tcPr>
          <w:p w:rsidR="009243C0" w:rsidRPr="003737AB" w:rsidRDefault="009243C0" w:rsidP="00FC2EE1">
            <w:pPr>
              <w:rPr>
                <w:color w:val="000000"/>
                <w:lang w:bidi="ru-RU"/>
              </w:rPr>
            </w:pPr>
            <w:r w:rsidRPr="009243C0">
              <w:rPr>
                <w:color w:val="000000"/>
                <w:lang w:bidi="ru-RU"/>
              </w:rPr>
              <w:t>Не полностью</w:t>
            </w:r>
            <w:r w:rsidRPr="009243C0">
              <w:rPr>
                <w:bCs/>
                <w:spacing w:val="-8"/>
              </w:rPr>
              <w:t xml:space="preserve"> умеет </w:t>
            </w:r>
            <w:r w:rsidR="003737AB">
              <w:t xml:space="preserve">обоснованно выбирать, дорабатывать и применять для решения исследовательских и проектных задач математические методы и модели, осуществлять проверку </w:t>
            </w:r>
            <w:r w:rsidR="00FC2EE1" w:rsidRPr="00805CCE">
              <w:t>функционирования систем</w:t>
            </w:r>
          </w:p>
        </w:tc>
        <w:tc>
          <w:tcPr>
            <w:tcW w:w="2410" w:type="dxa"/>
            <w:shd w:val="clear" w:color="auto" w:fill="auto"/>
          </w:tcPr>
          <w:p w:rsidR="009243C0" w:rsidRPr="00C812AB" w:rsidRDefault="009243C0" w:rsidP="00C812AB">
            <w:r w:rsidRPr="009243C0">
              <w:rPr>
                <w:bCs/>
                <w:spacing w:val="-8"/>
              </w:rPr>
              <w:t xml:space="preserve">Умеет </w:t>
            </w:r>
            <w:r w:rsidR="003737AB">
              <w:t xml:space="preserve">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моделирования, оценивать надежность и качество функционирования систем. </w:t>
            </w:r>
          </w:p>
        </w:tc>
        <w:tc>
          <w:tcPr>
            <w:tcW w:w="2410" w:type="dxa"/>
            <w:shd w:val="clear" w:color="auto" w:fill="auto"/>
          </w:tcPr>
          <w:p w:rsidR="009243C0" w:rsidRPr="00C812AB" w:rsidRDefault="009243C0" w:rsidP="00C812AB">
            <w:r w:rsidRPr="009243C0">
              <w:t xml:space="preserve">Готов и умеет </w:t>
            </w:r>
            <w:r w:rsidR="003737AB">
              <w:t xml:space="preserve">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моделирования, оценивать надежность и качество функционирования систем. </w:t>
            </w:r>
          </w:p>
        </w:tc>
        <w:tc>
          <w:tcPr>
            <w:tcW w:w="1588" w:type="dxa"/>
            <w:shd w:val="clear" w:color="auto" w:fill="auto"/>
          </w:tcPr>
          <w:p w:rsidR="00A76B81" w:rsidRDefault="00EB1CC6" w:rsidP="00C812AB">
            <w:pPr>
              <w:rPr>
                <w:bCs/>
                <w:color w:val="000000"/>
                <w:spacing w:val="-8"/>
              </w:rPr>
            </w:pPr>
            <w:r>
              <w:rPr>
                <w:bCs/>
                <w:color w:val="000000"/>
                <w:spacing w:val="-8"/>
              </w:rPr>
              <w:t xml:space="preserve">Контрольная </w:t>
            </w:r>
            <w:r w:rsidR="00A76B81">
              <w:rPr>
                <w:bCs/>
                <w:color w:val="000000"/>
                <w:spacing w:val="-8"/>
              </w:rPr>
              <w:t>работа</w:t>
            </w:r>
          </w:p>
          <w:p w:rsidR="00A76B81" w:rsidRDefault="0097374A" w:rsidP="00C812AB">
            <w:pPr>
              <w:rPr>
                <w:bCs/>
                <w:color w:val="000000"/>
                <w:spacing w:val="-8"/>
              </w:rPr>
            </w:pPr>
            <w:r>
              <w:rPr>
                <w:bCs/>
                <w:color w:val="000000"/>
                <w:spacing w:val="-8"/>
              </w:rPr>
              <w:t>коллоквиум</w:t>
            </w:r>
          </w:p>
          <w:p w:rsidR="00A76B81" w:rsidRDefault="00A76B81" w:rsidP="00C812AB">
            <w:pPr>
              <w:rPr>
                <w:bCs/>
                <w:color w:val="000000"/>
                <w:spacing w:val="-8"/>
              </w:rPr>
            </w:pPr>
            <w:r>
              <w:rPr>
                <w:bCs/>
                <w:color w:val="000000"/>
                <w:spacing w:val="-8"/>
              </w:rPr>
              <w:t>Выполнение практических работ</w:t>
            </w:r>
          </w:p>
          <w:p w:rsidR="009243C0" w:rsidRDefault="000E5626" w:rsidP="00C812AB">
            <w:pPr>
              <w:rPr>
                <w:bCs/>
                <w:color w:val="000000"/>
                <w:spacing w:val="-8"/>
              </w:rPr>
            </w:pPr>
            <w:r>
              <w:rPr>
                <w:bCs/>
                <w:color w:val="000000"/>
                <w:spacing w:val="-8"/>
              </w:rPr>
              <w:t>Т</w:t>
            </w:r>
            <w:r w:rsidR="00A76B81">
              <w:rPr>
                <w:bCs/>
                <w:color w:val="000000"/>
                <w:spacing w:val="-8"/>
              </w:rPr>
              <w:t>естирование</w:t>
            </w:r>
          </w:p>
          <w:p w:rsidR="000E5626" w:rsidRDefault="0097374A" w:rsidP="00C812AB">
            <w:pPr>
              <w:rPr>
                <w:bCs/>
                <w:color w:val="000000"/>
                <w:spacing w:val="-8"/>
              </w:rPr>
            </w:pPr>
            <w:r>
              <w:rPr>
                <w:bCs/>
                <w:color w:val="000000"/>
                <w:spacing w:val="-8"/>
              </w:rPr>
              <w:t>коллоквиум</w:t>
            </w:r>
          </w:p>
          <w:p w:rsidR="000E5626" w:rsidRPr="009243C0" w:rsidRDefault="000E5626" w:rsidP="00C812AB">
            <w:pPr>
              <w:rPr>
                <w:bCs/>
                <w:color w:val="000000"/>
                <w:spacing w:val="-8"/>
              </w:rPr>
            </w:pPr>
          </w:p>
        </w:tc>
        <w:tc>
          <w:tcPr>
            <w:tcW w:w="1848" w:type="dxa"/>
            <w:shd w:val="clear" w:color="auto" w:fill="auto"/>
          </w:tcPr>
          <w:p w:rsidR="009243C0" w:rsidRPr="009243C0" w:rsidRDefault="00A76B81" w:rsidP="00876A8D">
            <w:pPr>
              <w:jc w:val="center"/>
              <w:rPr>
                <w:bCs/>
                <w:spacing w:val="-8"/>
              </w:rPr>
            </w:pPr>
            <w:r>
              <w:rPr>
                <w:bCs/>
                <w:spacing w:val="-8"/>
              </w:rPr>
              <w:t>З</w:t>
            </w:r>
            <w:r w:rsidR="009243C0" w:rsidRPr="009243C0">
              <w:rPr>
                <w:bCs/>
                <w:spacing w:val="-8"/>
              </w:rPr>
              <w:t>ачет</w:t>
            </w:r>
          </w:p>
        </w:tc>
      </w:tr>
      <w:tr w:rsidR="009243C0" w:rsidRPr="009243C0" w:rsidTr="00C812AB">
        <w:trPr>
          <w:trHeight w:val="2117"/>
        </w:trPr>
        <w:tc>
          <w:tcPr>
            <w:tcW w:w="2513" w:type="dxa"/>
            <w:shd w:val="clear" w:color="auto" w:fill="auto"/>
          </w:tcPr>
          <w:p w:rsidR="009243C0" w:rsidRPr="00805CCE" w:rsidRDefault="00805CCE" w:rsidP="00876A8D">
            <w:pPr>
              <w:pStyle w:val="210"/>
              <w:shd w:val="clear" w:color="auto" w:fill="auto"/>
              <w:spacing w:line="240" w:lineRule="auto"/>
              <w:ind w:firstLine="0"/>
              <w:jc w:val="left"/>
              <w:rPr>
                <w:bCs/>
                <w:spacing w:val="-8"/>
                <w:sz w:val="20"/>
                <w:szCs w:val="20"/>
              </w:rPr>
            </w:pPr>
            <w:r w:rsidRPr="00805CCE">
              <w:rPr>
                <w:bCs/>
                <w:color w:val="000000"/>
                <w:sz w:val="20"/>
                <w:szCs w:val="20"/>
              </w:rPr>
              <w:lastRenderedPageBreak/>
              <w:t>ОПК-2.3 Систематизирует математические методы  и осуществляет выбор использования их при решении различных оптимизационных задач</w:t>
            </w:r>
          </w:p>
        </w:tc>
        <w:tc>
          <w:tcPr>
            <w:tcW w:w="2131" w:type="dxa"/>
            <w:shd w:val="clear" w:color="auto" w:fill="auto"/>
          </w:tcPr>
          <w:p w:rsidR="00D773AB" w:rsidRDefault="009243C0" w:rsidP="00D773AB">
            <w:r w:rsidRPr="009243C0">
              <w:rPr>
                <w:bCs/>
                <w:spacing w:val="-8"/>
              </w:rPr>
              <w:t xml:space="preserve">Не владеет  навыками  </w:t>
            </w:r>
            <w:r w:rsidR="00D773AB">
              <w:t xml:space="preserve">применения для решения </w:t>
            </w:r>
            <w:r w:rsidR="00FC2EE1">
              <w:rPr>
                <w:bCs/>
                <w:color w:val="000000"/>
              </w:rPr>
              <w:t xml:space="preserve">математических </w:t>
            </w:r>
            <w:r w:rsidR="00FC2EE1" w:rsidRPr="00805CCE">
              <w:rPr>
                <w:bCs/>
                <w:color w:val="000000"/>
              </w:rPr>
              <w:t>метод</w:t>
            </w:r>
            <w:r w:rsidR="00FC2EE1">
              <w:rPr>
                <w:bCs/>
                <w:color w:val="000000"/>
              </w:rPr>
              <w:t>ов</w:t>
            </w:r>
            <w:r w:rsidR="00FC2EE1" w:rsidRPr="00805CCE">
              <w:rPr>
                <w:bCs/>
                <w:color w:val="000000"/>
              </w:rPr>
              <w:t xml:space="preserve">  и осуществл</w:t>
            </w:r>
            <w:r w:rsidR="00FC2EE1">
              <w:rPr>
                <w:bCs/>
                <w:color w:val="000000"/>
              </w:rPr>
              <w:t>ение</w:t>
            </w:r>
            <w:r w:rsidR="00FC2EE1" w:rsidRPr="00805CCE">
              <w:rPr>
                <w:bCs/>
                <w:color w:val="000000"/>
              </w:rPr>
              <w:t xml:space="preserve"> выбор</w:t>
            </w:r>
            <w:r w:rsidR="00FC2EE1">
              <w:rPr>
                <w:bCs/>
                <w:color w:val="000000"/>
              </w:rPr>
              <w:t>а</w:t>
            </w:r>
            <w:r w:rsidR="00FC2EE1" w:rsidRPr="00805CCE">
              <w:rPr>
                <w:bCs/>
                <w:color w:val="000000"/>
              </w:rPr>
              <w:t xml:space="preserve"> использования их при решении различных оптимизационных задач</w:t>
            </w:r>
          </w:p>
          <w:p w:rsidR="009243C0" w:rsidRPr="00D773AB" w:rsidRDefault="009243C0" w:rsidP="00876A8D">
            <w:pPr>
              <w:pStyle w:val="210"/>
              <w:shd w:val="clear" w:color="auto" w:fill="auto"/>
              <w:spacing w:line="240" w:lineRule="auto"/>
              <w:ind w:firstLine="0"/>
              <w:jc w:val="left"/>
              <w:rPr>
                <w:b/>
                <w:color w:val="000000"/>
                <w:sz w:val="20"/>
                <w:szCs w:val="20"/>
                <w:lang w:bidi="ru-RU"/>
              </w:rPr>
            </w:pPr>
          </w:p>
        </w:tc>
        <w:tc>
          <w:tcPr>
            <w:tcW w:w="2410" w:type="dxa"/>
            <w:shd w:val="clear" w:color="auto" w:fill="auto"/>
          </w:tcPr>
          <w:p w:rsidR="009243C0" w:rsidRPr="00D773AB" w:rsidRDefault="009243C0" w:rsidP="00FC2EE1">
            <w:pPr>
              <w:rPr>
                <w:b/>
                <w:color w:val="000000"/>
                <w:lang w:bidi="ru-RU"/>
              </w:rPr>
            </w:pPr>
            <w:r w:rsidRPr="009243C0">
              <w:rPr>
                <w:bCs/>
                <w:spacing w:val="-8"/>
              </w:rPr>
              <w:t xml:space="preserve">Владеет отдельными  навыками  </w:t>
            </w:r>
            <w:r w:rsidR="00D773AB">
              <w:t xml:space="preserve">применения для решения </w:t>
            </w:r>
            <w:r w:rsidR="00FC2EE1">
              <w:t>различных задач оптимизации</w:t>
            </w:r>
          </w:p>
        </w:tc>
        <w:tc>
          <w:tcPr>
            <w:tcW w:w="2410" w:type="dxa"/>
            <w:shd w:val="clear" w:color="auto" w:fill="auto"/>
          </w:tcPr>
          <w:p w:rsidR="00D773AB" w:rsidRDefault="009243C0" w:rsidP="00D773AB">
            <w:r w:rsidRPr="009243C0">
              <w:rPr>
                <w:bCs/>
                <w:spacing w:val="-8"/>
              </w:rPr>
              <w:t xml:space="preserve">Владеет  современными </w:t>
            </w:r>
            <w:r w:rsidR="00FC2EE1">
              <w:rPr>
                <w:bCs/>
                <w:spacing w:val="-8"/>
              </w:rPr>
              <w:t xml:space="preserve"> методами и </w:t>
            </w:r>
            <w:r w:rsidRPr="009243C0">
              <w:rPr>
                <w:bCs/>
                <w:spacing w:val="-8"/>
              </w:rPr>
              <w:t xml:space="preserve">навыками  </w:t>
            </w:r>
            <w:r w:rsidR="00D773AB">
              <w:t>применения</w:t>
            </w:r>
            <w:r w:rsidR="00FC2EE1">
              <w:t xml:space="preserve"> их для решения задач оптимизации</w:t>
            </w:r>
            <w:r w:rsidR="00D773AB">
              <w:t>.</w:t>
            </w:r>
          </w:p>
          <w:p w:rsidR="009243C0" w:rsidRPr="00D773AB" w:rsidRDefault="009243C0" w:rsidP="00D773AB">
            <w:pPr>
              <w:pStyle w:val="210"/>
              <w:shd w:val="clear" w:color="auto" w:fill="auto"/>
              <w:spacing w:line="240" w:lineRule="auto"/>
              <w:ind w:firstLine="0"/>
              <w:jc w:val="left"/>
              <w:rPr>
                <w:b/>
                <w:color w:val="000000"/>
                <w:sz w:val="20"/>
                <w:szCs w:val="20"/>
                <w:lang w:bidi="ru-RU"/>
              </w:rPr>
            </w:pPr>
          </w:p>
        </w:tc>
        <w:tc>
          <w:tcPr>
            <w:tcW w:w="2410" w:type="dxa"/>
            <w:shd w:val="clear" w:color="auto" w:fill="auto"/>
          </w:tcPr>
          <w:p w:rsidR="00D773AB" w:rsidRDefault="009243C0" w:rsidP="00D773AB">
            <w:r w:rsidRPr="009243C0">
              <w:rPr>
                <w:bCs/>
                <w:spacing w:val="-8"/>
              </w:rPr>
              <w:t xml:space="preserve">Демонстрирует  полное владение навыками  </w:t>
            </w:r>
            <w:r w:rsidR="00D773AB">
              <w:t xml:space="preserve">применения для решения </w:t>
            </w:r>
            <w:r w:rsidR="00FC2EE1" w:rsidRPr="00805CCE">
              <w:rPr>
                <w:bCs/>
                <w:color w:val="000000"/>
              </w:rPr>
              <w:t>решении различных оптимизационных задач</w:t>
            </w:r>
            <w:r w:rsidR="0074185B">
              <w:rPr>
                <w:bCs/>
                <w:color w:val="000000"/>
              </w:rPr>
              <w:t xml:space="preserve"> </w:t>
            </w:r>
            <w:r w:rsidR="00D773AB">
              <w:t>моделирования, оценки надежности и качества функционирования систем.</w:t>
            </w:r>
          </w:p>
          <w:p w:rsidR="009243C0" w:rsidRPr="009243C0" w:rsidRDefault="009243C0" w:rsidP="00876A8D">
            <w:pPr>
              <w:rPr>
                <w:bCs/>
                <w:spacing w:val="-8"/>
              </w:rPr>
            </w:pPr>
          </w:p>
        </w:tc>
        <w:tc>
          <w:tcPr>
            <w:tcW w:w="1588" w:type="dxa"/>
            <w:shd w:val="clear" w:color="auto" w:fill="auto"/>
          </w:tcPr>
          <w:p w:rsidR="009243C0" w:rsidRPr="009243C0" w:rsidRDefault="009243C0" w:rsidP="00C812AB">
            <w:pPr>
              <w:rPr>
                <w:bCs/>
                <w:color w:val="000000"/>
                <w:spacing w:val="-8"/>
              </w:rPr>
            </w:pPr>
          </w:p>
          <w:p w:rsidR="00A76B81" w:rsidRDefault="00EB1CC6" w:rsidP="00C812AB">
            <w:pPr>
              <w:rPr>
                <w:bCs/>
                <w:color w:val="000000"/>
                <w:spacing w:val="-8"/>
              </w:rPr>
            </w:pPr>
            <w:r>
              <w:rPr>
                <w:bCs/>
                <w:color w:val="000000"/>
                <w:spacing w:val="-8"/>
              </w:rPr>
              <w:t xml:space="preserve">Контрольная </w:t>
            </w:r>
            <w:r w:rsidR="009243C0" w:rsidRPr="009243C0">
              <w:rPr>
                <w:bCs/>
                <w:color w:val="000000"/>
                <w:spacing w:val="-8"/>
              </w:rPr>
              <w:t>работа,</w:t>
            </w:r>
          </w:p>
          <w:p w:rsidR="00A76B81" w:rsidRDefault="00A76B81" w:rsidP="00C812AB">
            <w:pPr>
              <w:rPr>
                <w:bCs/>
                <w:color w:val="000000"/>
                <w:spacing w:val="-8"/>
              </w:rPr>
            </w:pPr>
            <w:r>
              <w:rPr>
                <w:bCs/>
                <w:color w:val="000000"/>
                <w:spacing w:val="-8"/>
              </w:rPr>
              <w:t>Выполнение практических работ</w:t>
            </w:r>
          </w:p>
          <w:p w:rsidR="009243C0" w:rsidRPr="009243C0" w:rsidRDefault="009243C0" w:rsidP="00C812AB">
            <w:pPr>
              <w:rPr>
                <w:bCs/>
                <w:color w:val="000000"/>
                <w:spacing w:val="-8"/>
              </w:rPr>
            </w:pPr>
            <w:r w:rsidRPr="009243C0">
              <w:rPr>
                <w:bCs/>
                <w:color w:val="000000"/>
                <w:spacing w:val="-8"/>
              </w:rPr>
              <w:t>тестирование</w:t>
            </w:r>
          </w:p>
        </w:tc>
        <w:tc>
          <w:tcPr>
            <w:tcW w:w="1848" w:type="dxa"/>
            <w:shd w:val="clear" w:color="auto" w:fill="auto"/>
          </w:tcPr>
          <w:p w:rsidR="00805CCE" w:rsidRDefault="00805CCE" w:rsidP="00876A8D">
            <w:pPr>
              <w:jc w:val="center"/>
              <w:rPr>
                <w:bCs/>
                <w:spacing w:val="-8"/>
              </w:rPr>
            </w:pPr>
          </w:p>
          <w:p w:rsidR="009243C0" w:rsidRPr="009243C0" w:rsidRDefault="00805CCE" w:rsidP="00876A8D">
            <w:pPr>
              <w:jc w:val="center"/>
              <w:rPr>
                <w:bCs/>
                <w:spacing w:val="-8"/>
              </w:rPr>
            </w:pPr>
            <w:r>
              <w:rPr>
                <w:bCs/>
                <w:spacing w:val="-8"/>
              </w:rPr>
              <w:t>З</w:t>
            </w:r>
            <w:r w:rsidR="009243C0" w:rsidRPr="009243C0">
              <w:rPr>
                <w:bCs/>
                <w:spacing w:val="-8"/>
              </w:rPr>
              <w:t>ачет</w:t>
            </w:r>
          </w:p>
        </w:tc>
      </w:tr>
    </w:tbl>
    <w:p w:rsidR="002E7B7C" w:rsidRPr="00A87750" w:rsidRDefault="002E7B7C" w:rsidP="0018682E">
      <w:pPr>
        <w:jc w:val="center"/>
        <w:rPr>
          <w:b/>
          <w:sz w:val="28"/>
          <w:szCs w:val="28"/>
        </w:rPr>
        <w:sectPr w:rsidR="002E7B7C" w:rsidRPr="00A87750" w:rsidSect="00D72897">
          <w:pgSz w:w="16840" w:h="11900" w:orient="landscape"/>
          <w:pgMar w:top="851" w:right="1143" w:bottom="865" w:left="1143" w:header="0" w:footer="3" w:gutter="0"/>
          <w:cols w:space="720"/>
          <w:noEndnote/>
          <w:docGrid w:linePitch="360"/>
        </w:sectPr>
      </w:pPr>
    </w:p>
    <w:p w:rsidR="0018682E" w:rsidRPr="00AC4338" w:rsidRDefault="0018682E" w:rsidP="00631032">
      <w:pPr>
        <w:pStyle w:val="ab"/>
        <w:numPr>
          <w:ilvl w:val="0"/>
          <w:numId w:val="32"/>
        </w:numPr>
        <w:rPr>
          <w:rFonts w:ascii="Times New Roman" w:hAnsi="Times New Roman"/>
          <w:b/>
          <w:bCs/>
          <w:sz w:val="28"/>
          <w:szCs w:val="28"/>
        </w:rPr>
      </w:pPr>
      <w:r w:rsidRPr="00AC4338">
        <w:rPr>
          <w:rFonts w:ascii="Times New Roman" w:hAnsi="Times New Roman"/>
          <w:b/>
          <w:bCs/>
          <w:sz w:val="28"/>
          <w:szCs w:val="28"/>
        </w:rPr>
        <w:lastRenderedPageBreak/>
        <w:t>Комплект контрольно-оценочных средств по дисциплине</w:t>
      </w:r>
    </w:p>
    <w:p w:rsidR="0018682E" w:rsidRPr="00DA6C3F" w:rsidRDefault="0018682E" w:rsidP="00C812AB">
      <w:pPr>
        <w:widowControl/>
        <w:suppressAutoHyphens/>
        <w:rPr>
          <w:sz w:val="28"/>
          <w:szCs w:val="28"/>
          <w:lang w:eastAsia="ar-SA"/>
        </w:rPr>
      </w:pPr>
    </w:p>
    <w:p w:rsidR="0018682E" w:rsidRDefault="00C9330A" w:rsidP="0018682E">
      <w:pPr>
        <w:widowControl/>
        <w:suppressAutoHyphens/>
        <w:jc w:val="center"/>
        <w:rPr>
          <w:b/>
          <w:sz w:val="28"/>
          <w:szCs w:val="28"/>
          <w:lang w:eastAsia="ar-SA"/>
        </w:rPr>
      </w:pPr>
      <w:r>
        <w:rPr>
          <w:b/>
          <w:sz w:val="28"/>
          <w:szCs w:val="28"/>
          <w:lang w:eastAsia="ar-SA"/>
        </w:rPr>
        <w:t>Вопросы к зачету</w:t>
      </w:r>
    </w:p>
    <w:p w:rsidR="0018682E" w:rsidRPr="00B96C15" w:rsidRDefault="0018682E" w:rsidP="0018682E">
      <w:pPr>
        <w:widowControl/>
        <w:suppressAutoHyphens/>
        <w:jc w:val="center"/>
        <w:rPr>
          <w:b/>
          <w:bCs/>
          <w:sz w:val="28"/>
          <w:szCs w:val="28"/>
          <w:lang w:eastAsia="ar-SA"/>
        </w:rPr>
      </w:pPr>
    </w:p>
    <w:p w:rsidR="0018682E" w:rsidRPr="00FF3611" w:rsidRDefault="0018682E" w:rsidP="0018682E">
      <w:pPr>
        <w:jc w:val="center"/>
        <w:rPr>
          <w:bCs/>
          <w:sz w:val="28"/>
          <w:szCs w:val="28"/>
          <w:u w:val="single"/>
        </w:rPr>
      </w:pPr>
      <w:r w:rsidRPr="00FF3611">
        <w:rPr>
          <w:sz w:val="28"/>
          <w:szCs w:val="28"/>
        </w:rPr>
        <w:t xml:space="preserve">по дисциплине </w:t>
      </w:r>
      <w:r w:rsidR="00CD4DBD">
        <w:rPr>
          <w:sz w:val="28"/>
          <w:szCs w:val="28"/>
        </w:rPr>
        <w:t>«</w:t>
      </w:r>
      <w:r w:rsidR="00C9330A">
        <w:rPr>
          <w:bCs/>
          <w:sz w:val="28"/>
          <w:szCs w:val="28"/>
          <w:u w:val="single"/>
        </w:rPr>
        <w:t>Методы оптимизации</w:t>
      </w:r>
      <w:r w:rsidR="00CD4DBD">
        <w:rPr>
          <w:bCs/>
          <w:sz w:val="28"/>
          <w:szCs w:val="28"/>
          <w:u w:val="single"/>
        </w:rPr>
        <w:t>»</w:t>
      </w:r>
    </w:p>
    <w:p w:rsidR="0018682E" w:rsidRPr="00FF3611" w:rsidRDefault="0018682E" w:rsidP="0018682E">
      <w:pPr>
        <w:pStyle w:val="42"/>
        <w:shd w:val="clear" w:color="auto" w:fill="auto"/>
        <w:spacing w:before="0" w:after="0" w:line="240" w:lineRule="auto"/>
        <w:ind w:left="40" w:firstLine="0"/>
        <w:rPr>
          <w:b w:val="0"/>
        </w:rPr>
      </w:pPr>
    </w:p>
    <w:p w:rsidR="00A76B81" w:rsidRDefault="00C9330A" w:rsidP="00631032">
      <w:pPr>
        <w:numPr>
          <w:ilvl w:val="0"/>
          <w:numId w:val="31"/>
        </w:numPr>
        <w:rPr>
          <w:sz w:val="24"/>
          <w:szCs w:val="24"/>
        </w:rPr>
      </w:pPr>
      <w:r w:rsidRPr="00362E01">
        <w:rPr>
          <w:sz w:val="24"/>
          <w:szCs w:val="24"/>
        </w:rPr>
        <w:t>Задачи  оптимизации. Основные понятия.</w:t>
      </w:r>
    </w:p>
    <w:p w:rsidR="00A76B81" w:rsidRDefault="00C9330A" w:rsidP="00631032">
      <w:pPr>
        <w:numPr>
          <w:ilvl w:val="0"/>
          <w:numId w:val="31"/>
        </w:numPr>
        <w:rPr>
          <w:sz w:val="24"/>
          <w:szCs w:val="24"/>
        </w:rPr>
      </w:pPr>
      <w:r w:rsidRPr="00362E01">
        <w:rPr>
          <w:sz w:val="24"/>
          <w:szCs w:val="24"/>
        </w:rPr>
        <w:t>Задачи оптимального планирования.</w:t>
      </w:r>
    </w:p>
    <w:p w:rsidR="00D75A9D" w:rsidRDefault="00D75A9D" w:rsidP="00631032">
      <w:pPr>
        <w:numPr>
          <w:ilvl w:val="0"/>
          <w:numId w:val="31"/>
        </w:numPr>
        <w:rPr>
          <w:sz w:val="24"/>
          <w:szCs w:val="24"/>
        </w:rPr>
      </w:pPr>
      <w:r>
        <w:rPr>
          <w:sz w:val="24"/>
          <w:szCs w:val="24"/>
        </w:rPr>
        <w:t>Математическое моделирование</w:t>
      </w:r>
    </w:p>
    <w:p w:rsidR="00D75A9D" w:rsidRDefault="00C9330A" w:rsidP="00631032">
      <w:pPr>
        <w:numPr>
          <w:ilvl w:val="0"/>
          <w:numId w:val="31"/>
        </w:numPr>
        <w:rPr>
          <w:sz w:val="24"/>
          <w:szCs w:val="24"/>
        </w:rPr>
      </w:pPr>
      <w:r w:rsidRPr="00A76B81">
        <w:rPr>
          <w:sz w:val="24"/>
          <w:szCs w:val="24"/>
        </w:rPr>
        <w:t xml:space="preserve"> Классы задач оптимизации.</w:t>
      </w:r>
    </w:p>
    <w:p w:rsidR="00D75A9D" w:rsidRDefault="00D75A9D" w:rsidP="00631032">
      <w:pPr>
        <w:numPr>
          <w:ilvl w:val="0"/>
          <w:numId w:val="31"/>
        </w:numPr>
        <w:rPr>
          <w:sz w:val="24"/>
          <w:szCs w:val="24"/>
        </w:rPr>
      </w:pPr>
      <w:r>
        <w:rPr>
          <w:sz w:val="24"/>
          <w:szCs w:val="24"/>
        </w:rPr>
        <w:t>Целевая функция</w:t>
      </w:r>
    </w:p>
    <w:p w:rsidR="00D75A9D" w:rsidRDefault="00D75A9D" w:rsidP="00631032">
      <w:pPr>
        <w:numPr>
          <w:ilvl w:val="0"/>
          <w:numId w:val="31"/>
        </w:numPr>
        <w:rPr>
          <w:sz w:val="24"/>
          <w:szCs w:val="24"/>
        </w:rPr>
      </w:pPr>
      <w:r>
        <w:rPr>
          <w:sz w:val="24"/>
          <w:szCs w:val="24"/>
        </w:rPr>
        <w:t>Векторная целевая функция</w:t>
      </w:r>
    </w:p>
    <w:p w:rsidR="00D75A9D" w:rsidRDefault="00D75A9D" w:rsidP="00631032">
      <w:pPr>
        <w:numPr>
          <w:ilvl w:val="0"/>
          <w:numId w:val="31"/>
        </w:numPr>
        <w:rPr>
          <w:sz w:val="24"/>
          <w:szCs w:val="24"/>
        </w:rPr>
      </w:pPr>
      <w:r>
        <w:rPr>
          <w:sz w:val="24"/>
          <w:szCs w:val="24"/>
        </w:rPr>
        <w:t>Многокритериальная оптимизация</w:t>
      </w:r>
    </w:p>
    <w:p w:rsidR="00D75A9D" w:rsidRDefault="00D75A9D" w:rsidP="00631032">
      <w:pPr>
        <w:numPr>
          <w:ilvl w:val="0"/>
          <w:numId w:val="31"/>
        </w:numPr>
        <w:rPr>
          <w:sz w:val="24"/>
          <w:szCs w:val="24"/>
        </w:rPr>
      </w:pPr>
      <w:r>
        <w:rPr>
          <w:sz w:val="24"/>
          <w:szCs w:val="24"/>
        </w:rPr>
        <w:t>Оптимизационные задачи</w:t>
      </w:r>
    </w:p>
    <w:p w:rsidR="00C9330A" w:rsidRDefault="00D75A9D" w:rsidP="00631032">
      <w:pPr>
        <w:numPr>
          <w:ilvl w:val="0"/>
          <w:numId w:val="31"/>
        </w:numPr>
        <w:rPr>
          <w:sz w:val="24"/>
          <w:szCs w:val="24"/>
        </w:rPr>
      </w:pPr>
      <w:r>
        <w:rPr>
          <w:sz w:val="24"/>
          <w:szCs w:val="24"/>
        </w:rPr>
        <w:t>Решение по Парето</w:t>
      </w:r>
    </w:p>
    <w:p w:rsidR="00D75A9D" w:rsidRDefault="00D75A9D" w:rsidP="00631032">
      <w:pPr>
        <w:numPr>
          <w:ilvl w:val="0"/>
          <w:numId w:val="31"/>
        </w:numPr>
        <w:rPr>
          <w:sz w:val="24"/>
          <w:szCs w:val="24"/>
        </w:rPr>
      </w:pPr>
      <w:r>
        <w:rPr>
          <w:sz w:val="24"/>
          <w:szCs w:val="24"/>
        </w:rPr>
        <w:t>Понятие «множество допустимых решений»</w:t>
      </w:r>
    </w:p>
    <w:p w:rsidR="00D75A9D" w:rsidRDefault="005B7C17" w:rsidP="00631032">
      <w:pPr>
        <w:numPr>
          <w:ilvl w:val="0"/>
          <w:numId w:val="31"/>
        </w:numPr>
        <w:rPr>
          <w:sz w:val="24"/>
          <w:szCs w:val="24"/>
        </w:rPr>
      </w:pPr>
      <w:r>
        <w:rPr>
          <w:sz w:val="24"/>
          <w:szCs w:val="24"/>
        </w:rPr>
        <w:t>Понятие  полного множества альтернатив</w:t>
      </w:r>
    </w:p>
    <w:p w:rsidR="005B7C17" w:rsidRDefault="005B7C17" w:rsidP="00631032">
      <w:pPr>
        <w:numPr>
          <w:ilvl w:val="0"/>
          <w:numId w:val="31"/>
        </w:numPr>
        <w:rPr>
          <w:sz w:val="24"/>
          <w:szCs w:val="24"/>
        </w:rPr>
      </w:pPr>
      <w:r>
        <w:rPr>
          <w:sz w:val="24"/>
          <w:szCs w:val="24"/>
        </w:rPr>
        <w:t xml:space="preserve">Понятие </w:t>
      </w:r>
      <w:proofErr w:type="spellStart"/>
      <w:r>
        <w:rPr>
          <w:sz w:val="24"/>
          <w:szCs w:val="24"/>
        </w:rPr>
        <w:t>паретовского</w:t>
      </w:r>
      <w:proofErr w:type="spellEnd"/>
      <w:r>
        <w:rPr>
          <w:sz w:val="24"/>
          <w:szCs w:val="24"/>
        </w:rPr>
        <w:t xml:space="preserve"> множества</w:t>
      </w:r>
    </w:p>
    <w:p w:rsidR="005B7C17" w:rsidRDefault="005B7C17" w:rsidP="00631032">
      <w:pPr>
        <w:numPr>
          <w:ilvl w:val="0"/>
          <w:numId w:val="31"/>
        </w:numPr>
        <w:rPr>
          <w:sz w:val="24"/>
          <w:szCs w:val="24"/>
        </w:rPr>
      </w:pPr>
      <w:r>
        <w:rPr>
          <w:sz w:val="24"/>
          <w:szCs w:val="24"/>
        </w:rPr>
        <w:t xml:space="preserve"> Понятие «множество альтернатив»</w:t>
      </w:r>
    </w:p>
    <w:p w:rsidR="005B7C17" w:rsidRDefault="005B7C17" w:rsidP="00631032">
      <w:pPr>
        <w:numPr>
          <w:ilvl w:val="0"/>
          <w:numId w:val="31"/>
        </w:numPr>
        <w:rPr>
          <w:sz w:val="24"/>
          <w:szCs w:val="24"/>
        </w:rPr>
      </w:pPr>
      <w:r>
        <w:rPr>
          <w:sz w:val="24"/>
          <w:szCs w:val="24"/>
        </w:rPr>
        <w:t xml:space="preserve">Решающее правило вида </w:t>
      </w:r>
      <w:proofErr w:type="spellStart"/>
      <w:r>
        <w:rPr>
          <w:sz w:val="24"/>
          <w:szCs w:val="24"/>
          <w:lang w:val="en-US"/>
        </w:rPr>
        <w:t>minsum</w:t>
      </w:r>
      <w:proofErr w:type="spellEnd"/>
    </w:p>
    <w:p w:rsidR="005B7C17" w:rsidRDefault="005B7C17" w:rsidP="00631032">
      <w:pPr>
        <w:numPr>
          <w:ilvl w:val="0"/>
          <w:numId w:val="31"/>
        </w:numPr>
        <w:rPr>
          <w:sz w:val="24"/>
          <w:szCs w:val="24"/>
        </w:rPr>
      </w:pPr>
      <w:r>
        <w:rPr>
          <w:sz w:val="24"/>
          <w:szCs w:val="24"/>
        </w:rPr>
        <w:t xml:space="preserve">Решающее правило </w:t>
      </w:r>
      <w:proofErr w:type="spellStart"/>
      <w:r>
        <w:rPr>
          <w:sz w:val="24"/>
          <w:szCs w:val="24"/>
          <w:lang w:val="en-US"/>
        </w:rPr>
        <w:t>minmax</w:t>
      </w:r>
      <w:proofErr w:type="spellEnd"/>
    </w:p>
    <w:p w:rsidR="005B7C17" w:rsidRDefault="005B7C17" w:rsidP="00631032">
      <w:pPr>
        <w:numPr>
          <w:ilvl w:val="0"/>
          <w:numId w:val="31"/>
        </w:numPr>
        <w:rPr>
          <w:sz w:val="24"/>
          <w:szCs w:val="24"/>
        </w:rPr>
      </w:pPr>
      <w:r>
        <w:rPr>
          <w:sz w:val="24"/>
          <w:szCs w:val="24"/>
        </w:rPr>
        <w:t xml:space="preserve">Решающее </w:t>
      </w:r>
      <w:proofErr w:type="spellStart"/>
      <w:r>
        <w:rPr>
          <w:sz w:val="24"/>
          <w:szCs w:val="24"/>
        </w:rPr>
        <w:t>правило«расстояние</w:t>
      </w:r>
      <w:proofErr w:type="spellEnd"/>
      <w:r>
        <w:rPr>
          <w:sz w:val="24"/>
          <w:szCs w:val="24"/>
        </w:rPr>
        <w:t xml:space="preserve"> до идеальной точки»</w:t>
      </w:r>
    </w:p>
    <w:p w:rsidR="005B7C17" w:rsidRDefault="005B7C17" w:rsidP="00631032">
      <w:pPr>
        <w:numPr>
          <w:ilvl w:val="0"/>
          <w:numId w:val="31"/>
        </w:numPr>
        <w:rPr>
          <w:sz w:val="24"/>
          <w:szCs w:val="24"/>
        </w:rPr>
      </w:pPr>
      <w:r>
        <w:rPr>
          <w:sz w:val="24"/>
          <w:szCs w:val="24"/>
        </w:rPr>
        <w:t>Мультипликативное решающее правило</w:t>
      </w:r>
    </w:p>
    <w:p w:rsidR="005B7C17" w:rsidRPr="005B7C17" w:rsidRDefault="005B7C17" w:rsidP="00631032">
      <w:pPr>
        <w:numPr>
          <w:ilvl w:val="0"/>
          <w:numId w:val="31"/>
        </w:numPr>
        <w:rPr>
          <w:sz w:val="24"/>
          <w:szCs w:val="24"/>
        </w:rPr>
      </w:pPr>
      <w:r>
        <w:rPr>
          <w:rFonts w:eastAsia="Arial Unicode MS"/>
          <w:sz w:val="24"/>
          <w:szCs w:val="24"/>
        </w:rPr>
        <w:t>Лексикографическая оптимизация</w:t>
      </w:r>
    </w:p>
    <w:p w:rsidR="005B7C17" w:rsidRPr="005B7C17" w:rsidRDefault="005B7C17" w:rsidP="00631032">
      <w:pPr>
        <w:numPr>
          <w:ilvl w:val="0"/>
          <w:numId w:val="31"/>
        </w:numPr>
        <w:rPr>
          <w:sz w:val="24"/>
          <w:szCs w:val="24"/>
        </w:rPr>
      </w:pPr>
      <w:r>
        <w:rPr>
          <w:rFonts w:eastAsia="Arial Unicode MS"/>
          <w:sz w:val="24"/>
          <w:szCs w:val="24"/>
        </w:rPr>
        <w:t>Задача замены оборудования</w:t>
      </w:r>
    </w:p>
    <w:p w:rsidR="005B7C17" w:rsidRPr="005B7C17" w:rsidRDefault="005B7C17" w:rsidP="00631032">
      <w:pPr>
        <w:numPr>
          <w:ilvl w:val="0"/>
          <w:numId w:val="31"/>
        </w:numPr>
        <w:rPr>
          <w:sz w:val="24"/>
          <w:szCs w:val="24"/>
        </w:rPr>
      </w:pPr>
      <w:r w:rsidRPr="005B7C17">
        <w:rPr>
          <w:rFonts w:eastAsia="Arial Unicode MS"/>
          <w:sz w:val="24"/>
          <w:szCs w:val="24"/>
        </w:rPr>
        <w:t xml:space="preserve">Алгоритм </w:t>
      </w:r>
      <w:proofErr w:type="spellStart"/>
      <w:r w:rsidRPr="005B7C17">
        <w:rPr>
          <w:rFonts w:eastAsia="Arial Unicode MS"/>
          <w:sz w:val="24"/>
          <w:szCs w:val="24"/>
        </w:rPr>
        <w:t>Дейкстры</w:t>
      </w:r>
      <w:proofErr w:type="spellEnd"/>
    </w:p>
    <w:p w:rsidR="005B7C17" w:rsidRDefault="005B7C17" w:rsidP="00631032">
      <w:pPr>
        <w:numPr>
          <w:ilvl w:val="0"/>
          <w:numId w:val="31"/>
        </w:numPr>
        <w:rPr>
          <w:sz w:val="24"/>
          <w:szCs w:val="24"/>
        </w:rPr>
      </w:pPr>
      <w:r w:rsidRPr="005B7C17">
        <w:rPr>
          <w:sz w:val="24"/>
          <w:szCs w:val="24"/>
        </w:rPr>
        <w:t>Теория погрешности</w:t>
      </w:r>
    </w:p>
    <w:p w:rsidR="005B7C17" w:rsidRDefault="005B7C17" w:rsidP="00631032">
      <w:pPr>
        <w:numPr>
          <w:ilvl w:val="0"/>
          <w:numId w:val="31"/>
        </w:numPr>
        <w:rPr>
          <w:sz w:val="24"/>
          <w:szCs w:val="24"/>
        </w:rPr>
      </w:pPr>
      <w:r w:rsidRPr="005B7C17">
        <w:rPr>
          <w:sz w:val="24"/>
          <w:szCs w:val="24"/>
        </w:rPr>
        <w:t xml:space="preserve">Теорема Вейерштрасса. </w:t>
      </w:r>
    </w:p>
    <w:p w:rsidR="005B7C17" w:rsidRDefault="005B7C17" w:rsidP="00631032">
      <w:pPr>
        <w:numPr>
          <w:ilvl w:val="0"/>
          <w:numId w:val="31"/>
        </w:numPr>
        <w:rPr>
          <w:sz w:val="24"/>
          <w:szCs w:val="24"/>
        </w:rPr>
      </w:pPr>
      <w:r w:rsidRPr="005B7C17">
        <w:rPr>
          <w:sz w:val="24"/>
          <w:szCs w:val="24"/>
        </w:rPr>
        <w:t xml:space="preserve">Выпуклая и вогнутая функции. </w:t>
      </w:r>
    </w:p>
    <w:p w:rsidR="005B7C17" w:rsidRDefault="005B7C17" w:rsidP="00631032">
      <w:pPr>
        <w:numPr>
          <w:ilvl w:val="0"/>
          <w:numId w:val="31"/>
        </w:numPr>
        <w:rPr>
          <w:sz w:val="24"/>
          <w:szCs w:val="24"/>
        </w:rPr>
      </w:pPr>
      <w:r w:rsidRPr="005B7C17">
        <w:rPr>
          <w:sz w:val="24"/>
          <w:szCs w:val="24"/>
        </w:rPr>
        <w:t>Методика нахождения экстремума на интервале.</w:t>
      </w:r>
    </w:p>
    <w:p w:rsidR="005B7C17" w:rsidRPr="005B7C17" w:rsidRDefault="005B7C17" w:rsidP="00631032">
      <w:pPr>
        <w:numPr>
          <w:ilvl w:val="0"/>
          <w:numId w:val="31"/>
        </w:numPr>
        <w:rPr>
          <w:sz w:val="24"/>
          <w:szCs w:val="24"/>
        </w:rPr>
      </w:pPr>
      <w:r w:rsidRPr="005B7C17">
        <w:rPr>
          <w:sz w:val="24"/>
          <w:szCs w:val="24"/>
        </w:rPr>
        <w:t>Условия минимума выпуклых функций.</w:t>
      </w:r>
    </w:p>
    <w:p w:rsidR="005B7C17" w:rsidRPr="005B7C17" w:rsidRDefault="005B7C17" w:rsidP="00631032">
      <w:pPr>
        <w:numPr>
          <w:ilvl w:val="0"/>
          <w:numId w:val="31"/>
        </w:numPr>
        <w:rPr>
          <w:sz w:val="24"/>
          <w:szCs w:val="24"/>
        </w:rPr>
      </w:pPr>
      <w:r w:rsidRPr="005B7C17">
        <w:rPr>
          <w:rFonts w:eastAsia="Arial Unicode MS"/>
          <w:sz w:val="24"/>
          <w:szCs w:val="24"/>
        </w:rPr>
        <w:t>Графический метод оптимизации для ЗЛП</w:t>
      </w:r>
    </w:p>
    <w:p w:rsidR="005B7C17" w:rsidRDefault="005B7C17" w:rsidP="00631032">
      <w:pPr>
        <w:numPr>
          <w:ilvl w:val="0"/>
          <w:numId w:val="31"/>
        </w:numPr>
        <w:rPr>
          <w:sz w:val="24"/>
          <w:szCs w:val="24"/>
        </w:rPr>
      </w:pPr>
      <w:r>
        <w:rPr>
          <w:sz w:val="24"/>
          <w:szCs w:val="24"/>
        </w:rPr>
        <w:t>Понятие о численных методах оптимизации</w:t>
      </w:r>
    </w:p>
    <w:p w:rsidR="005B7C17" w:rsidRDefault="005B7C17" w:rsidP="00631032">
      <w:pPr>
        <w:numPr>
          <w:ilvl w:val="0"/>
          <w:numId w:val="31"/>
        </w:numPr>
        <w:rPr>
          <w:sz w:val="24"/>
          <w:szCs w:val="24"/>
        </w:rPr>
      </w:pPr>
      <w:r w:rsidRPr="00362E01">
        <w:rPr>
          <w:sz w:val="24"/>
          <w:szCs w:val="24"/>
        </w:rPr>
        <w:t xml:space="preserve">Методы </w:t>
      </w:r>
      <w:r>
        <w:rPr>
          <w:sz w:val="24"/>
          <w:szCs w:val="24"/>
        </w:rPr>
        <w:t xml:space="preserve">оптимизации </w:t>
      </w:r>
      <w:r w:rsidRPr="00362E01">
        <w:rPr>
          <w:sz w:val="24"/>
          <w:szCs w:val="24"/>
        </w:rPr>
        <w:t>с использованием производных.</w:t>
      </w:r>
    </w:p>
    <w:p w:rsidR="005B7C17" w:rsidRDefault="005B7C17" w:rsidP="00631032">
      <w:pPr>
        <w:numPr>
          <w:ilvl w:val="0"/>
          <w:numId w:val="31"/>
        </w:numPr>
        <w:rPr>
          <w:sz w:val="24"/>
          <w:szCs w:val="24"/>
        </w:rPr>
      </w:pPr>
      <w:r>
        <w:rPr>
          <w:sz w:val="24"/>
          <w:szCs w:val="24"/>
        </w:rPr>
        <w:t>Метод дихотомии</w:t>
      </w:r>
    </w:p>
    <w:p w:rsidR="005B7C17" w:rsidRDefault="005B7C17" w:rsidP="00631032">
      <w:pPr>
        <w:numPr>
          <w:ilvl w:val="0"/>
          <w:numId w:val="31"/>
        </w:numPr>
        <w:rPr>
          <w:sz w:val="24"/>
          <w:szCs w:val="24"/>
        </w:rPr>
      </w:pPr>
      <w:r>
        <w:rPr>
          <w:sz w:val="24"/>
          <w:szCs w:val="24"/>
        </w:rPr>
        <w:t>Метод золотого сечения</w:t>
      </w:r>
    </w:p>
    <w:p w:rsidR="005B7C17" w:rsidRDefault="005B7C17" w:rsidP="00631032">
      <w:pPr>
        <w:numPr>
          <w:ilvl w:val="0"/>
          <w:numId w:val="31"/>
        </w:numPr>
        <w:rPr>
          <w:sz w:val="24"/>
          <w:szCs w:val="24"/>
        </w:rPr>
      </w:pPr>
      <w:r>
        <w:rPr>
          <w:sz w:val="24"/>
          <w:szCs w:val="24"/>
        </w:rPr>
        <w:t>Метод Ньютона</w:t>
      </w:r>
    </w:p>
    <w:p w:rsidR="00D75A9D" w:rsidRDefault="005B7C17" w:rsidP="00631032">
      <w:pPr>
        <w:numPr>
          <w:ilvl w:val="0"/>
          <w:numId w:val="31"/>
        </w:numPr>
        <w:rPr>
          <w:sz w:val="24"/>
          <w:szCs w:val="24"/>
        </w:rPr>
      </w:pPr>
      <w:r>
        <w:rPr>
          <w:sz w:val="24"/>
          <w:szCs w:val="24"/>
        </w:rPr>
        <w:t>Метод Куна-</w:t>
      </w:r>
      <w:proofErr w:type="spellStart"/>
      <w:r>
        <w:rPr>
          <w:sz w:val="24"/>
          <w:szCs w:val="24"/>
        </w:rPr>
        <w:t>Таккера</w:t>
      </w:r>
      <w:proofErr w:type="spellEnd"/>
    </w:p>
    <w:p w:rsidR="00D75A9D" w:rsidRDefault="00D75A9D" w:rsidP="00D75A9D">
      <w:pPr>
        <w:rPr>
          <w:sz w:val="24"/>
          <w:szCs w:val="24"/>
        </w:rPr>
      </w:pPr>
    </w:p>
    <w:p w:rsidR="00AC4338" w:rsidRDefault="00AC4338" w:rsidP="00AC4338">
      <w:pPr>
        <w:widowControl/>
        <w:suppressAutoHyphens/>
        <w:jc w:val="center"/>
        <w:rPr>
          <w:sz w:val="28"/>
          <w:szCs w:val="28"/>
          <w:lang w:eastAsia="ar-SA"/>
        </w:rPr>
      </w:pPr>
    </w:p>
    <w:p w:rsidR="00880D17" w:rsidRDefault="00880D17" w:rsidP="00AC4338">
      <w:pPr>
        <w:widowControl/>
        <w:suppressAutoHyphens/>
        <w:jc w:val="center"/>
        <w:rPr>
          <w:sz w:val="28"/>
          <w:szCs w:val="28"/>
          <w:lang w:eastAsia="ar-SA"/>
        </w:rPr>
      </w:pPr>
    </w:p>
    <w:p w:rsidR="00880D17" w:rsidRDefault="00880D17" w:rsidP="00AC4338">
      <w:pPr>
        <w:widowControl/>
        <w:suppressAutoHyphens/>
        <w:jc w:val="center"/>
        <w:rPr>
          <w:sz w:val="28"/>
          <w:szCs w:val="28"/>
          <w:lang w:eastAsia="ar-SA"/>
        </w:rPr>
      </w:pPr>
    </w:p>
    <w:p w:rsidR="00880D17" w:rsidRDefault="00880D17" w:rsidP="00AC4338">
      <w:pPr>
        <w:widowControl/>
        <w:suppressAutoHyphens/>
        <w:jc w:val="center"/>
        <w:rPr>
          <w:sz w:val="28"/>
          <w:szCs w:val="28"/>
          <w:lang w:eastAsia="ar-SA"/>
        </w:rPr>
      </w:pPr>
    </w:p>
    <w:p w:rsidR="00880D17" w:rsidRDefault="00880D17" w:rsidP="00AC4338">
      <w:pPr>
        <w:widowControl/>
        <w:suppressAutoHyphens/>
        <w:jc w:val="center"/>
        <w:rPr>
          <w:sz w:val="28"/>
          <w:szCs w:val="28"/>
          <w:lang w:eastAsia="ar-SA"/>
        </w:rPr>
      </w:pPr>
    </w:p>
    <w:p w:rsidR="00880D17" w:rsidRDefault="00880D17" w:rsidP="00AC4338">
      <w:pPr>
        <w:widowControl/>
        <w:suppressAutoHyphens/>
        <w:jc w:val="center"/>
        <w:rPr>
          <w:sz w:val="28"/>
          <w:szCs w:val="28"/>
          <w:lang w:eastAsia="ar-SA"/>
        </w:rPr>
      </w:pPr>
    </w:p>
    <w:p w:rsidR="00FC2EE1" w:rsidRDefault="00FC2EE1" w:rsidP="00AC4338">
      <w:pPr>
        <w:widowControl/>
        <w:suppressAutoHyphens/>
        <w:jc w:val="center"/>
        <w:rPr>
          <w:sz w:val="28"/>
          <w:szCs w:val="28"/>
          <w:lang w:eastAsia="ar-SA"/>
        </w:rPr>
      </w:pPr>
    </w:p>
    <w:p w:rsidR="00FC2EE1" w:rsidRDefault="00FC2EE1" w:rsidP="00AC4338">
      <w:pPr>
        <w:widowControl/>
        <w:suppressAutoHyphens/>
        <w:jc w:val="center"/>
        <w:rPr>
          <w:sz w:val="28"/>
          <w:szCs w:val="28"/>
          <w:lang w:eastAsia="ar-SA"/>
        </w:rPr>
      </w:pPr>
    </w:p>
    <w:p w:rsidR="00FC2EE1" w:rsidRPr="00DA6C3F" w:rsidRDefault="00FC2EE1" w:rsidP="00AC4338">
      <w:pPr>
        <w:widowControl/>
        <w:suppressAutoHyphens/>
        <w:jc w:val="center"/>
        <w:rPr>
          <w:sz w:val="28"/>
          <w:szCs w:val="28"/>
          <w:lang w:eastAsia="ar-SA"/>
        </w:rPr>
      </w:pPr>
    </w:p>
    <w:p w:rsidR="007B7CCD" w:rsidRDefault="007B7CCD" w:rsidP="00AC4338">
      <w:pPr>
        <w:widowControl/>
        <w:suppressAutoHyphens/>
        <w:jc w:val="center"/>
        <w:rPr>
          <w:b/>
          <w:sz w:val="28"/>
          <w:szCs w:val="28"/>
        </w:rPr>
      </w:pPr>
    </w:p>
    <w:p w:rsidR="00AC4338" w:rsidRPr="00B96C15" w:rsidRDefault="00AC4338" w:rsidP="00AC4338">
      <w:pPr>
        <w:widowControl/>
        <w:suppressAutoHyphens/>
        <w:jc w:val="center"/>
        <w:rPr>
          <w:b/>
          <w:bCs/>
          <w:sz w:val="28"/>
          <w:szCs w:val="28"/>
          <w:lang w:eastAsia="ar-SA"/>
        </w:rPr>
      </w:pPr>
      <w:r w:rsidRPr="00B96C15">
        <w:rPr>
          <w:b/>
          <w:sz w:val="28"/>
          <w:szCs w:val="28"/>
        </w:rPr>
        <w:lastRenderedPageBreak/>
        <w:t>Контрольные вопросы</w:t>
      </w:r>
    </w:p>
    <w:p w:rsidR="007B7CCD" w:rsidRDefault="007B7CCD" w:rsidP="00AC4338">
      <w:pPr>
        <w:widowControl/>
        <w:suppressAutoHyphens/>
        <w:jc w:val="center"/>
        <w:rPr>
          <w:sz w:val="28"/>
          <w:szCs w:val="28"/>
          <w:lang w:eastAsia="ar-SA"/>
        </w:rPr>
      </w:pPr>
    </w:p>
    <w:p w:rsidR="00AC4338" w:rsidRDefault="00AC4338" w:rsidP="00AC4338">
      <w:pPr>
        <w:widowControl/>
        <w:suppressAutoHyphens/>
        <w:jc w:val="center"/>
        <w:rPr>
          <w:sz w:val="28"/>
          <w:szCs w:val="28"/>
          <w:u w:val="single"/>
          <w:lang w:eastAsia="ar-SA"/>
        </w:rPr>
      </w:pPr>
      <w:r w:rsidRPr="00DA6C3F">
        <w:rPr>
          <w:sz w:val="28"/>
          <w:szCs w:val="28"/>
          <w:lang w:eastAsia="ar-SA"/>
        </w:rPr>
        <w:t xml:space="preserve">по дисциплине </w:t>
      </w:r>
      <w:r w:rsidRPr="00AC4338">
        <w:rPr>
          <w:sz w:val="28"/>
          <w:szCs w:val="28"/>
          <w:u w:val="single"/>
          <w:lang w:eastAsia="ar-SA"/>
        </w:rPr>
        <w:t>Методы оптимизации</w:t>
      </w:r>
    </w:p>
    <w:p w:rsidR="00AC4338" w:rsidRPr="00DA6C3F" w:rsidRDefault="00AC4338" w:rsidP="00AC4338">
      <w:pPr>
        <w:pStyle w:val="42"/>
        <w:shd w:val="clear" w:color="auto" w:fill="auto"/>
        <w:spacing w:before="0" w:after="0" w:line="240" w:lineRule="auto"/>
        <w:ind w:firstLine="0"/>
        <w:jc w:val="left"/>
        <w:rPr>
          <w:b w:val="0"/>
        </w:rPr>
      </w:pPr>
    </w:p>
    <w:p w:rsidR="00AC4338" w:rsidRDefault="00AC4338" w:rsidP="00824B23">
      <w:pPr>
        <w:rPr>
          <w:b/>
          <w:sz w:val="24"/>
          <w:szCs w:val="24"/>
        </w:rPr>
      </w:pPr>
      <w:r>
        <w:rPr>
          <w:b/>
          <w:sz w:val="24"/>
          <w:szCs w:val="24"/>
        </w:rPr>
        <w:t>Вопросы к разделу 1.</w:t>
      </w:r>
    </w:p>
    <w:p w:rsidR="00AC4338" w:rsidRPr="00824B23" w:rsidRDefault="00AC4338" w:rsidP="00631032">
      <w:pPr>
        <w:pStyle w:val="ab"/>
        <w:numPr>
          <w:ilvl w:val="0"/>
          <w:numId w:val="33"/>
        </w:numPr>
        <w:ind w:left="0"/>
        <w:jc w:val="both"/>
        <w:rPr>
          <w:rFonts w:ascii="Times New Roman" w:hAnsi="Times New Roman"/>
          <w:sz w:val="24"/>
          <w:szCs w:val="24"/>
        </w:rPr>
      </w:pPr>
      <w:r w:rsidRPr="00824B23">
        <w:rPr>
          <w:rFonts w:ascii="Times New Roman" w:hAnsi="Times New Roman"/>
          <w:sz w:val="24"/>
          <w:szCs w:val="24"/>
        </w:rPr>
        <w:t>Понятие методов оптимизации</w:t>
      </w:r>
    </w:p>
    <w:p w:rsidR="00AC4338" w:rsidRPr="00824B23" w:rsidRDefault="00AC4338" w:rsidP="00631032">
      <w:pPr>
        <w:pStyle w:val="ab"/>
        <w:numPr>
          <w:ilvl w:val="0"/>
          <w:numId w:val="33"/>
        </w:numPr>
        <w:ind w:left="0"/>
        <w:jc w:val="both"/>
        <w:rPr>
          <w:rFonts w:ascii="Times New Roman" w:hAnsi="Times New Roman"/>
          <w:sz w:val="24"/>
          <w:szCs w:val="24"/>
        </w:rPr>
      </w:pPr>
      <w:r w:rsidRPr="00824B23">
        <w:rPr>
          <w:rFonts w:ascii="Times New Roman" w:hAnsi="Times New Roman"/>
          <w:sz w:val="24"/>
          <w:szCs w:val="24"/>
        </w:rPr>
        <w:t>Проблема адекватности в процессе математического моделирования.</w:t>
      </w:r>
    </w:p>
    <w:p w:rsidR="00AC4338" w:rsidRPr="00824B23" w:rsidRDefault="00AC4338" w:rsidP="00631032">
      <w:pPr>
        <w:pStyle w:val="ab"/>
        <w:numPr>
          <w:ilvl w:val="0"/>
          <w:numId w:val="33"/>
        </w:numPr>
        <w:ind w:left="0"/>
        <w:jc w:val="both"/>
        <w:rPr>
          <w:rFonts w:ascii="Times New Roman" w:hAnsi="Times New Roman"/>
          <w:sz w:val="24"/>
          <w:szCs w:val="24"/>
        </w:rPr>
      </w:pPr>
      <w:r w:rsidRPr="00824B23">
        <w:rPr>
          <w:rFonts w:ascii="Times New Roman" w:hAnsi="Times New Roman"/>
          <w:sz w:val="24"/>
          <w:szCs w:val="24"/>
        </w:rPr>
        <w:t>Математическая модель оптимизации</w:t>
      </w:r>
    </w:p>
    <w:p w:rsidR="003C0F70" w:rsidRPr="00824B23" w:rsidRDefault="00AC4338" w:rsidP="00631032">
      <w:pPr>
        <w:pStyle w:val="ab"/>
        <w:numPr>
          <w:ilvl w:val="0"/>
          <w:numId w:val="33"/>
        </w:numPr>
        <w:ind w:left="0"/>
        <w:jc w:val="both"/>
        <w:rPr>
          <w:rFonts w:ascii="Times New Roman" w:hAnsi="Times New Roman"/>
          <w:sz w:val="24"/>
          <w:szCs w:val="24"/>
        </w:rPr>
      </w:pPr>
      <w:r w:rsidRPr="00824B23">
        <w:rPr>
          <w:rFonts w:ascii="Times New Roman" w:hAnsi="Times New Roman"/>
          <w:sz w:val="24"/>
          <w:szCs w:val="24"/>
        </w:rPr>
        <w:t>Линейная свертка критериев векторной целевой функции.</w:t>
      </w:r>
    </w:p>
    <w:p w:rsidR="003C0F70" w:rsidRPr="00824B23" w:rsidRDefault="003C0F70" w:rsidP="00631032">
      <w:pPr>
        <w:pStyle w:val="ab"/>
        <w:numPr>
          <w:ilvl w:val="0"/>
          <w:numId w:val="33"/>
        </w:numPr>
        <w:ind w:left="0"/>
        <w:jc w:val="both"/>
        <w:rPr>
          <w:rFonts w:ascii="Times New Roman" w:hAnsi="Times New Roman"/>
          <w:sz w:val="24"/>
          <w:szCs w:val="24"/>
        </w:rPr>
      </w:pPr>
      <w:r w:rsidRPr="00824B23">
        <w:rPr>
          <w:rFonts w:ascii="Times New Roman" w:hAnsi="Times New Roman"/>
          <w:sz w:val="24"/>
          <w:szCs w:val="24"/>
        </w:rPr>
        <w:t>К</w:t>
      </w:r>
      <w:r w:rsidR="00AC4338" w:rsidRPr="00824B23">
        <w:rPr>
          <w:rFonts w:ascii="Times New Roman" w:hAnsi="Times New Roman"/>
          <w:sz w:val="24"/>
          <w:szCs w:val="24"/>
        </w:rPr>
        <w:t>ритери</w:t>
      </w:r>
      <w:r w:rsidRPr="00824B23">
        <w:rPr>
          <w:rFonts w:ascii="Times New Roman" w:hAnsi="Times New Roman"/>
          <w:sz w:val="24"/>
          <w:szCs w:val="24"/>
        </w:rPr>
        <w:t>и</w:t>
      </w:r>
      <w:r w:rsidR="00AC4338" w:rsidRPr="00824B23">
        <w:rPr>
          <w:rFonts w:ascii="Times New Roman" w:hAnsi="Times New Roman"/>
          <w:sz w:val="24"/>
          <w:szCs w:val="24"/>
        </w:rPr>
        <w:t xml:space="preserve"> оптимизации</w:t>
      </w:r>
      <w:r w:rsidRPr="00824B23">
        <w:rPr>
          <w:rFonts w:ascii="Times New Roman" w:hAnsi="Times New Roman"/>
          <w:sz w:val="24"/>
          <w:szCs w:val="24"/>
        </w:rPr>
        <w:t>.</w:t>
      </w:r>
    </w:p>
    <w:p w:rsidR="003C0F70" w:rsidRPr="00824B23" w:rsidRDefault="003C0F70" w:rsidP="00631032">
      <w:pPr>
        <w:pStyle w:val="ab"/>
        <w:numPr>
          <w:ilvl w:val="0"/>
          <w:numId w:val="33"/>
        </w:numPr>
        <w:spacing w:after="0"/>
        <w:ind w:left="0"/>
        <w:jc w:val="both"/>
        <w:rPr>
          <w:rFonts w:ascii="Times New Roman" w:hAnsi="Times New Roman"/>
          <w:sz w:val="24"/>
          <w:szCs w:val="24"/>
        </w:rPr>
      </w:pPr>
      <w:r w:rsidRPr="00824B23">
        <w:rPr>
          <w:rFonts w:ascii="Times New Roman" w:hAnsi="Times New Roman"/>
          <w:sz w:val="24"/>
          <w:szCs w:val="24"/>
        </w:rPr>
        <w:t>О</w:t>
      </w:r>
      <w:r w:rsidR="00AC4338" w:rsidRPr="00824B23">
        <w:rPr>
          <w:rFonts w:ascii="Times New Roman" w:hAnsi="Times New Roman"/>
          <w:sz w:val="24"/>
          <w:szCs w:val="24"/>
        </w:rPr>
        <w:t xml:space="preserve">бобщение понятия оптимум, </w:t>
      </w:r>
      <w:proofErr w:type="spellStart"/>
      <w:r w:rsidR="00AC4338" w:rsidRPr="00824B23">
        <w:rPr>
          <w:rFonts w:ascii="Times New Roman" w:hAnsi="Times New Roman"/>
          <w:sz w:val="24"/>
          <w:szCs w:val="24"/>
        </w:rPr>
        <w:t>паретовскийоптимум</w:t>
      </w:r>
      <w:proofErr w:type="spellEnd"/>
      <w:r w:rsidR="00AC4338" w:rsidRPr="00824B23">
        <w:rPr>
          <w:rFonts w:ascii="Times New Roman" w:hAnsi="Times New Roman"/>
          <w:sz w:val="24"/>
          <w:szCs w:val="24"/>
        </w:rPr>
        <w:t>.</w:t>
      </w:r>
    </w:p>
    <w:p w:rsidR="003C0F70" w:rsidRPr="00824B23" w:rsidRDefault="003C0F70" w:rsidP="00631032">
      <w:pPr>
        <w:pStyle w:val="ab"/>
        <w:numPr>
          <w:ilvl w:val="0"/>
          <w:numId w:val="33"/>
        </w:numPr>
        <w:spacing w:after="0"/>
        <w:ind w:left="0"/>
        <w:jc w:val="both"/>
        <w:rPr>
          <w:rFonts w:ascii="Times New Roman" w:hAnsi="Times New Roman"/>
          <w:sz w:val="24"/>
          <w:szCs w:val="24"/>
        </w:rPr>
      </w:pPr>
      <w:r w:rsidRPr="00824B23">
        <w:rPr>
          <w:rFonts w:ascii="Times New Roman" w:hAnsi="Times New Roman"/>
          <w:sz w:val="24"/>
          <w:szCs w:val="24"/>
        </w:rPr>
        <w:t>Целевая функция</w:t>
      </w:r>
    </w:p>
    <w:p w:rsidR="00AC4338" w:rsidRDefault="00AC4338" w:rsidP="007B7CCD">
      <w:pPr>
        <w:rPr>
          <w:b/>
          <w:sz w:val="24"/>
          <w:szCs w:val="24"/>
        </w:rPr>
      </w:pPr>
      <w:r>
        <w:rPr>
          <w:b/>
          <w:sz w:val="24"/>
          <w:szCs w:val="24"/>
        </w:rPr>
        <w:t>Вопросы к разделу 2.</w:t>
      </w:r>
    </w:p>
    <w:p w:rsidR="003C0F70" w:rsidRPr="00824B23" w:rsidRDefault="003C0F70" w:rsidP="00631032">
      <w:pPr>
        <w:pStyle w:val="ab"/>
        <w:numPr>
          <w:ilvl w:val="0"/>
          <w:numId w:val="35"/>
        </w:numPr>
        <w:spacing w:after="0"/>
        <w:ind w:left="0"/>
        <w:jc w:val="both"/>
        <w:rPr>
          <w:rFonts w:ascii="Times New Roman" w:hAnsi="Times New Roman"/>
          <w:sz w:val="24"/>
          <w:szCs w:val="24"/>
        </w:rPr>
      </w:pPr>
      <w:r w:rsidRPr="00824B23">
        <w:rPr>
          <w:rFonts w:ascii="Times New Roman" w:hAnsi="Times New Roman"/>
          <w:sz w:val="24"/>
          <w:szCs w:val="24"/>
        </w:rPr>
        <w:t>Разнообразие критериев оптимизации, линейная форма целевая функция.</w:t>
      </w:r>
    </w:p>
    <w:p w:rsidR="003C0F70" w:rsidRPr="00824B23" w:rsidRDefault="003C0F70" w:rsidP="00631032">
      <w:pPr>
        <w:pStyle w:val="ab"/>
        <w:numPr>
          <w:ilvl w:val="0"/>
          <w:numId w:val="35"/>
        </w:numPr>
        <w:spacing w:after="0"/>
        <w:ind w:left="0"/>
        <w:jc w:val="both"/>
        <w:rPr>
          <w:rFonts w:ascii="Times New Roman" w:hAnsi="Times New Roman"/>
          <w:sz w:val="24"/>
          <w:szCs w:val="24"/>
        </w:rPr>
      </w:pPr>
      <w:r w:rsidRPr="00824B23">
        <w:rPr>
          <w:rFonts w:ascii="Times New Roman" w:hAnsi="Times New Roman"/>
          <w:sz w:val="24"/>
          <w:szCs w:val="24"/>
        </w:rPr>
        <w:t>Разнообразие критериев оптимизации, мультипликативная целевая функция.</w:t>
      </w:r>
    </w:p>
    <w:p w:rsidR="003C0F70" w:rsidRPr="00824B23" w:rsidRDefault="003C0F70" w:rsidP="00631032">
      <w:pPr>
        <w:pStyle w:val="ab"/>
        <w:numPr>
          <w:ilvl w:val="0"/>
          <w:numId w:val="35"/>
        </w:numPr>
        <w:ind w:left="0"/>
        <w:jc w:val="both"/>
        <w:rPr>
          <w:rFonts w:ascii="Times New Roman" w:hAnsi="Times New Roman"/>
          <w:sz w:val="24"/>
          <w:szCs w:val="24"/>
        </w:rPr>
      </w:pPr>
      <w:r w:rsidRPr="00824B23">
        <w:rPr>
          <w:rFonts w:ascii="Times New Roman" w:hAnsi="Times New Roman"/>
          <w:sz w:val="24"/>
          <w:szCs w:val="24"/>
        </w:rPr>
        <w:t>Разнообразие критериев оптимизации, целевая функция вида MINMAX, MAXMIN.</w:t>
      </w:r>
    </w:p>
    <w:p w:rsidR="003C0F70" w:rsidRPr="00824B23" w:rsidRDefault="003C0F70" w:rsidP="00631032">
      <w:pPr>
        <w:pStyle w:val="ab"/>
        <w:numPr>
          <w:ilvl w:val="0"/>
          <w:numId w:val="35"/>
        </w:numPr>
        <w:ind w:left="0"/>
        <w:jc w:val="both"/>
        <w:rPr>
          <w:rFonts w:ascii="Times New Roman" w:hAnsi="Times New Roman"/>
          <w:sz w:val="24"/>
          <w:szCs w:val="24"/>
        </w:rPr>
      </w:pPr>
      <w:r w:rsidRPr="00824B23">
        <w:rPr>
          <w:rFonts w:ascii="Times New Roman" w:hAnsi="Times New Roman"/>
          <w:sz w:val="24"/>
          <w:szCs w:val="24"/>
        </w:rPr>
        <w:t>Разнообразие критериев оптимизации, целевая функция вида «расстояние до идеальной точки».</w:t>
      </w:r>
    </w:p>
    <w:p w:rsidR="003C0F70" w:rsidRPr="00824B23" w:rsidRDefault="003C0F70" w:rsidP="00631032">
      <w:pPr>
        <w:pStyle w:val="ab"/>
        <w:numPr>
          <w:ilvl w:val="0"/>
          <w:numId w:val="35"/>
        </w:numPr>
        <w:ind w:left="0"/>
        <w:jc w:val="both"/>
        <w:rPr>
          <w:rFonts w:ascii="Times New Roman" w:hAnsi="Times New Roman"/>
          <w:sz w:val="24"/>
          <w:szCs w:val="24"/>
        </w:rPr>
      </w:pPr>
      <w:r w:rsidRPr="00824B23">
        <w:rPr>
          <w:rFonts w:ascii="Times New Roman" w:hAnsi="Times New Roman"/>
          <w:sz w:val="24"/>
          <w:szCs w:val="24"/>
        </w:rPr>
        <w:t>Разнообразие критериев оптимизации, целевая функция вида «оценка в среднем».</w:t>
      </w:r>
    </w:p>
    <w:p w:rsidR="003C0F70" w:rsidRPr="00824B23" w:rsidRDefault="003C0F70" w:rsidP="00631032">
      <w:pPr>
        <w:pStyle w:val="ab"/>
        <w:numPr>
          <w:ilvl w:val="0"/>
          <w:numId w:val="35"/>
        </w:numPr>
        <w:ind w:left="0"/>
        <w:jc w:val="both"/>
        <w:rPr>
          <w:rFonts w:ascii="Times New Roman" w:hAnsi="Times New Roman"/>
          <w:sz w:val="24"/>
          <w:szCs w:val="24"/>
        </w:rPr>
      </w:pPr>
      <w:r w:rsidRPr="00824B23">
        <w:rPr>
          <w:rFonts w:ascii="Times New Roman" w:hAnsi="Times New Roman"/>
          <w:sz w:val="24"/>
          <w:szCs w:val="24"/>
        </w:rPr>
        <w:t>Лексикографическая оптимизация в условиях многокритериальности.</w:t>
      </w:r>
    </w:p>
    <w:p w:rsidR="003C0F70" w:rsidRPr="00824B23" w:rsidRDefault="003C0F70" w:rsidP="00631032">
      <w:pPr>
        <w:pStyle w:val="ab"/>
        <w:numPr>
          <w:ilvl w:val="0"/>
          <w:numId w:val="35"/>
        </w:numPr>
        <w:ind w:left="0"/>
        <w:jc w:val="both"/>
        <w:rPr>
          <w:rFonts w:ascii="Times New Roman" w:hAnsi="Times New Roman"/>
          <w:sz w:val="24"/>
          <w:szCs w:val="24"/>
        </w:rPr>
      </w:pPr>
      <w:r w:rsidRPr="00824B23">
        <w:rPr>
          <w:rFonts w:ascii="Times New Roman" w:hAnsi="Times New Roman"/>
          <w:sz w:val="24"/>
          <w:szCs w:val="24"/>
        </w:rPr>
        <w:t>Задача динамического программирования</w:t>
      </w:r>
    </w:p>
    <w:p w:rsidR="00AC4338" w:rsidRPr="00824B23" w:rsidRDefault="00AC4338" w:rsidP="00631032">
      <w:pPr>
        <w:pStyle w:val="ab"/>
        <w:numPr>
          <w:ilvl w:val="0"/>
          <w:numId w:val="35"/>
        </w:numPr>
        <w:ind w:left="0"/>
        <w:jc w:val="both"/>
        <w:rPr>
          <w:rFonts w:ascii="Times New Roman" w:hAnsi="Times New Roman"/>
          <w:sz w:val="24"/>
          <w:szCs w:val="24"/>
        </w:rPr>
      </w:pPr>
      <w:r w:rsidRPr="00824B23">
        <w:rPr>
          <w:rFonts w:ascii="Times New Roman" w:hAnsi="Times New Roman"/>
          <w:sz w:val="24"/>
          <w:szCs w:val="24"/>
        </w:rPr>
        <w:t>Принцип оптимальности динамического программирования.</w:t>
      </w:r>
    </w:p>
    <w:p w:rsidR="00AC4338" w:rsidRPr="00824B23" w:rsidRDefault="00AC4338" w:rsidP="00631032">
      <w:pPr>
        <w:pStyle w:val="ab"/>
        <w:numPr>
          <w:ilvl w:val="0"/>
          <w:numId w:val="35"/>
        </w:numPr>
        <w:ind w:left="0"/>
        <w:jc w:val="both"/>
        <w:rPr>
          <w:rFonts w:ascii="Times New Roman" w:hAnsi="Times New Roman"/>
          <w:sz w:val="24"/>
          <w:szCs w:val="24"/>
        </w:rPr>
      </w:pPr>
      <w:r w:rsidRPr="00824B23">
        <w:rPr>
          <w:rFonts w:ascii="Times New Roman" w:hAnsi="Times New Roman"/>
          <w:sz w:val="24"/>
          <w:szCs w:val="24"/>
        </w:rPr>
        <w:t>Теоретико-</w:t>
      </w:r>
      <w:proofErr w:type="spellStart"/>
      <w:r w:rsidRPr="00824B23">
        <w:rPr>
          <w:rFonts w:ascii="Times New Roman" w:hAnsi="Times New Roman"/>
          <w:sz w:val="24"/>
          <w:szCs w:val="24"/>
        </w:rPr>
        <w:t>графовые</w:t>
      </w:r>
      <w:proofErr w:type="spellEnd"/>
      <w:r w:rsidRPr="00824B23">
        <w:rPr>
          <w:rFonts w:ascii="Times New Roman" w:hAnsi="Times New Roman"/>
          <w:sz w:val="24"/>
          <w:szCs w:val="24"/>
        </w:rPr>
        <w:t xml:space="preserve"> модели и методы динамического программирования.</w:t>
      </w:r>
    </w:p>
    <w:p w:rsidR="00AC4338" w:rsidRPr="00824B23" w:rsidRDefault="00AC4338" w:rsidP="00631032">
      <w:pPr>
        <w:pStyle w:val="ab"/>
        <w:numPr>
          <w:ilvl w:val="0"/>
          <w:numId w:val="35"/>
        </w:numPr>
        <w:ind w:left="0"/>
        <w:jc w:val="both"/>
        <w:rPr>
          <w:rFonts w:ascii="Times New Roman" w:hAnsi="Times New Roman"/>
          <w:sz w:val="24"/>
          <w:szCs w:val="24"/>
        </w:rPr>
      </w:pPr>
      <w:r w:rsidRPr="00824B23">
        <w:rPr>
          <w:rFonts w:ascii="Times New Roman" w:hAnsi="Times New Roman"/>
          <w:sz w:val="24"/>
          <w:szCs w:val="24"/>
        </w:rPr>
        <w:t>Особенности задач динамического программирования на графах.</w:t>
      </w:r>
    </w:p>
    <w:p w:rsidR="00AC4338" w:rsidRPr="00824B23" w:rsidRDefault="00AC4338" w:rsidP="00631032">
      <w:pPr>
        <w:pStyle w:val="ab"/>
        <w:numPr>
          <w:ilvl w:val="0"/>
          <w:numId w:val="35"/>
        </w:numPr>
        <w:spacing w:after="0"/>
        <w:ind w:left="0"/>
        <w:jc w:val="both"/>
        <w:rPr>
          <w:rFonts w:ascii="Times New Roman" w:hAnsi="Times New Roman"/>
          <w:sz w:val="24"/>
          <w:szCs w:val="24"/>
        </w:rPr>
      </w:pPr>
      <w:r w:rsidRPr="00824B23">
        <w:rPr>
          <w:rFonts w:ascii="Times New Roman" w:hAnsi="Times New Roman"/>
          <w:sz w:val="24"/>
          <w:szCs w:val="24"/>
        </w:rPr>
        <w:t>Математическая модель задач о замене оборудования.</w:t>
      </w:r>
    </w:p>
    <w:p w:rsidR="00AC4338" w:rsidRDefault="00AC4338" w:rsidP="007B7CCD">
      <w:pPr>
        <w:rPr>
          <w:b/>
          <w:sz w:val="24"/>
          <w:szCs w:val="24"/>
        </w:rPr>
      </w:pPr>
      <w:r>
        <w:rPr>
          <w:b/>
          <w:sz w:val="24"/>
          <w:szCs w:val="24"/>
        </w:rPr>
        <w:t>Вопросы к разделу 3.</w:t>
      </w:r>
    </w:p>
    <w:p w:rsidR="00824B23" w:rsidRPr="00824B23" w:rsidRDefault="00824B23" w:rsidP="00631032">
      <w:pPr>
        <w:pStyle w:val="ab"/>
        <w:numPr>
          <w:ilvl w:val="0"/>
          <w:numId w:val="36"/>
        </w:numPr>
        <w:ind w:left="0"/>
        <w:jc w:val="both"/>
        <w:rPr>
          <w:rFonts w:ascii="Times New Roman" w:hAnsi="Times New Roman"/>
          <w:sz w:val="24"/>
          <w:szCs w:val="24"/>
        </w:rPr>
      </w:pPr>
      <w:r w:rsidRPr="00824B23">
        <w:rPr>
          <w:rFonts w:ascii="Times New Roman" w:hAnsi="Times New Roman"/>
          <w:sz w:val="24"/>
          <w:szCs w:val="24"/>
        </w:rPr>
        <w:t xml:space="preserve">Теорема Вейерштрасса. </w:t>
      </w:r>
    </w:p>
    <w:p w:rsidR="00824B23" w:rsidRPr="00824B23" w:rsidRDefault="00824B23" w:rsidP="00631032">
      <w:pPr>
        <w:pStyle w:val="ab"/>
        <w:numPr>
          <w:ilvl w:val="0"/>
          <w:numId w:val="36"/>
        </w:numPr>
        <w:ind w:left="0"/>
        <w:jc w:val="both"/>
        <w:rPr>
          <w:rFonts w:ascii="Times New Roman" w:hAnsi="Times New Roman"/>
          <w:sz w:val="24"/>
          <w:szCs w:val="24"/>
        </w:rPr>
      </w:pPr>
      <w:r w:rsidRPr="00824B23">
        <w:rPr>
          <w:rFonts w:ascii="Times New Roman" w:hAnsi="Times New Roman"/>
          <w:sz w:val="24"/>
          <w:szCs w:val="24"/>
        </w:rPr>
        <w:t xml:space="preserve">Выпуклая и вогнутая функции. </w:t>
      </w:r>
    </w:p>
    <w:p w:rsidR="00824B23" w:rsidRPr="00824B23" w:rsidRDefault="00824B23" w:rsidP="00631032">
      <w:pPr>
        <w:pStyle w:val="ab"/>
        <w:numPr>
          <w:ilvl w:val="0"/>
          <w:numId w:val="36"/>
        </w:numPr>
        <w:ind w:left="0"/>
        <w:jc w:val="both"/>
        <w:rPr>
          <w:rFonts w:ascii="Times New Roman" w:hAnsi="Times New Roman"/>
          <w:sz w:val="24"/>
          <w:szCs w:val="24"/>
        </w:rPr>
      </w:pPr>
      <w:r w:rsidRPr="00824B23">
        <w:rPr>
          <w:rFonts w:ascii="Times New Roman" w:hAnsi="Times New Roman"/>
          <w:sz w:val="24"/>
          <w:szCs w:val="24"/>
        </w:rPr>
        <w:t xml:space="preserve">Методика нахождения экстремума на интервале. </w:t>
      </w:r>
    </w:p>
    <w:p w:rsidR="00824B23" w:rsidRPr="00824B23" w:rsidRDefault="00824B23" w:rsidP="00631032">
      <w:pPr>
        <w:pStyle w:val="ab"/>
        <w:numPr>
          <w:ilvl w:val="0"/>
          <w:numId w:val="36"/>
        </w:numPr>
        <w:ind w:left="0"/>
        <w:jc w:val="both"/>
        <w:rPr>
          <w:rFonts w:ascii="Times New Roman" w:hAnsi="Times New Roman"/>
          <w:sz w:val="24"/>
          <w:szCs w:val="24"/>
        </w:rPr>
      </w:pPr>
      <w:r w:rsidRPr="00824B23">
        <w:rPr>
          <w:rFonts w:ascii="Times New Roman" w:hAnsi="Times New Roman"/>
          <w:sz w:val="24"/>
          <w:szCs w:val="24"/>
        </w:rPr>
        <w:t>Условия минимума выпуклых функций.</w:t>
      </w:r>
    </w:p>
    <w:p w:rsidR="00824B23" w:rsidRPr="00824B23" w:rsidRDefault="00824B23" w:rsidP="00631032">
      <w:pPr>
        <w:pStyle w:val="ab"/>
        <w:numPr>
          <w:ilvl w:val="0"/>
          <w:numId w:val="36"/>
        </w:numPr>
        <w:ind w:left="0"/>
        <w:jc w:val="both"/>
        <w:rPr>
          <w:rFonts w:ascii="Times New Roman" w:hAnsi="Times New Roman"/>
          <w:sz w:val="24"/>
          <w:szCs w:val="24"/>
        </w:rPr>
      </w:pPr>
      <w:r w:rsidRPr="00824B23">
        <w:rPr>
          <w:rFonts w:ascii="Times New Roman" w:hAnsi="Times New Roman"/>
          <w:sz w:val="24"/>
          <w:szCs w:val="24"/>
        </w:rPr>
        <w:t xml:space="preserve"> Постановка задачи линейной оптимизации </w:t>
      </w:r>
    </w:p>
    <w:p w:rsidR="00824B23" w:rsidRPr="00824B23" w:rsidRDefault="00824B23" w:rsidP="00631032">
      <w:pPr>
        <w:pStyle w:val="ab"/>
        <w:numPr>
          <w:ilvl w:val="0"/>
          <w:numId w:val="36"/>
        </w:numPr>
        <w:ind w:left="0"/>
        <w:jc w:val="both"/>
        <w:rPr>
          <w:rFonts w:ascii="Times New Roman" w:hAnsi="Times New Roman"/>
          <w:sz w:val="24"/>
          <w:szCs w:val="24"/>
        </w:rPr>
      </w:pPr>
      <w:r w:rsidRPr="00824B23">
        <w:rPr>
          <w:rFonts w:ascii="Times New Roman" w:hAnsi="Times New Roman"/>
          <w:sz w:val="24"/>
          <w:szCs w:val="24"/>
        </w:rPr>
        <w:t xml:space="preserve"> Задачи экономики, приводящие к задачам линейного программирования</w:t>
      </w:r>
    </w:p>
    <w:p w:rsidR="00824B23" w:rsidRPr="00824B23" w:rsidRDefault="00824B23" w:rsidP="00631032">
      <w:pPr>
        <w:pStyle w:val="ab"/>
        <w:numPr>
          <w:ilvl w:val="0"/>
          <w:numId w:val="36"/>
        </w:numPr>
        <w:spacing w:after="0"/>
        <w:ind w:left="0"/>
        <w:jc w:val="both"/>
        <w:rPr>
          <w:rFonts w:ascii="Times New Roman" w:hAnsi="Times New Roman"/>
          <w:sz w:val="24"/>
          <w:szCs w:val="24"/>
        </w:rPr>
      </w:pPr>
      <w:r w:rsidRPr="00824B23">
        <w:rPr>
          <w:rFonts w:ascii="Times New Roman" w:hAnsi="Times New Roman"/>
          <w:sz w:val="24"/>
          <w:szCs w:val="24"/>
        </w:rPr>
        <w:t>Графический метод оптимизации для ЗЛП.</w:t>
      </w:r>
    </w:p>
    <w:p w:rsidR="00824B23" w:rsidRPr="00824B23" w:rsidRDefault="00824B23" w:rsidP="007B7CCD">
      <w:pPr>
        <w:jc w:val="both"/>
        <w:rPr>
          <w:b/>
          <w:sz w:val="24"/>
          <w:szCs w:val="24"/>
        </w:rPr>
      </w:pPr>
      <w:r w:rsidRPr="00824B23">
        <w:rPr>
          <w:b/>
          <w:sz w:val="24"/>
          <w:szCs w:val="24"/>
        </w:rPr>
        <w:t>Вопросы к разделу 4.</w:t>
      </w:r>
    </w:p>
    <w:p w:rsidR="00824B23" w:rsidRDefault="00824B23" w:rsidP="00631032">
      <w:pPr>
        <w:widowControl/>
        <w:numPr>
          <w:ilvl w:val="0"/>
          <w:numId w:val="34"/>
        </w:numPr>
        <w:autoSpaceDE/>
        <w:autoSpaceDN/>
        <w:adjustRightInd/>
        <w:ind w:left="0"/>
        <w:jc w:val="both"/>
        <w:rPr>
          <w:sz w:val="24"/>
          <w:szCs w:val="24"/>
        </w:rPr>
      </w:pPr>
      <w:r w:rsidRPr="00824B23">
        <w:rPr>
          <w:sz w:val="24"/>
          <w:szCs w:val="24"/>
        </w:rPr>
        <w:t xml:space="preserve">Теория погрешности </w:t>
      </w:r>
    </w:p>
    <w:p w:rsidR="00824B23" w:rsidRDefault="00824B23" w:rsidP="00631032">
      <w:pPr>
        <w:widowControl/>
        <w:numPr>
          <w:ilvl w:val="0"/>
          <w:numId w:val="34"/>
        </w:numPr>
        <w:autoSpaceDE/>
        <w:autoSpaceDN/>
        <w:adjustRightInd/>
        <w:ind w:left="0"/>
        <w:jc w:val="both"/>
        <w:rPr>
          <w:sz w:val="24"/>
          <w:szCs w:val="24"/>
        </w:rPr>
      </w:pPr>
      <w:r>
        <w:rPr>
          <w:sz w:val="24"/>
          <w:szCs w:val="24"/>
        </w:rPr>
        <w:t>Понятие о численных методах оптимизации</w:t>
      </w:r>
    </w:p>
    <w:p w:rsidR="003C0F70" w:rsidRDefault="003C0F70" w:rsidP="00631032">
      <w:pPr>
        <w:widowControl/>
        <w:numPr>
          <w:ilvl w:val="0"/>
          <w:numId w:val="34"/>
        </w:numPr>
        <w:autoSpaceDE/>
        <w:autoSpaceDN/>
        <w:adjustRightInd/>
        <w:ind w:left="0"/>
        <w:jc w:val="both"/>
        <w:rPr>
          <w:sz w:val="24"/>
          <w:szCs w:val="24"/>
        </w:rPr>
      </w:pPr>
      <w:r>
        <w:rPr>
          <w:sz w:val="24"/>
          <w:szCs w:val="24"/>
        </w:rPr>
        <w:t>Численные методы задач оптимизации</w:t>
      </w:r>
    </w:p>
    <w:p w:rsidR="003C0F70" w:rsidRDefault="003C0F70" w:rsidP="00631032">
      <w:pPr>
        <w:widowControl/>
        <w:numPr>
          <w:ilvl w:val="0"/>
          <w:numId w:val="34"/>
        </w:numPr>
        <w:autoSpaceDE/>
        <w:autoSpaceDN/>
        <w:adjustRightInd/>
        <w:ind w:left="0"/>
        <w:jc w:val="both"/>
        <w:rPr>
          <w:sz w:val="24"/>
          <w:szCs w:val="24"/>
        </w:rPr>
      </w:pPr>
      <w:r>
        <w:rPr>
          <w:sz w:val="24"/>
          <w:szCs w:val="24"/>
        </w:rPr>
        <w:t>Метод дихотомии</w:t>
      </w:r>
    </w:p>
    <w:p w:rsidR="003C0F70" w:rsidRDefault="003C0F70" w:rsidP="00631032">
      <w:pPr>
        <w:widowControl/>
        <w:numPr>
          <w:ilvl w:val="0"/>
          <w:numId w:val="34"/>
        </w:numPr>
        <w:autoSpaceDE/>
        <w:autoSpaceDN/>
        <w:adjustRightInd/>
        <w:ind w:left="0"/>
        <w:jc w:val="both"/>
        <w:rPr>
          <w:sz w:val="24"/>
          <w:szCs w:val="24"/>
        </w:rPr>
      </w:pPr>
      <w:r>
        <w:rPr>
          <w:sz w:val="24"/>
          <w:szCs w:val="24"/>
        </w:rPr>
        <w:t>Метод золотого сечения</w:t>
      </w:r>
    </w:p>
    <w:p w:rsidR="003C0F70" w:rsidRDefault="003C0F70" w:rsidP="00631032">
      <w:pPr>
        <w:widowControl/>
        <w:numPr>
          <w:ilvl w:val="0"/>
          <w:numId w:val="34"/>
        </w:numPr>
        <w:autoSpaceDE/>
        <w:autoSpaceDN/>
        <w:adjustRightInd/>
        <w:ind w:left="0"/>
        <w:jc w:val="both"/>
        <w:rPr>
          <w:sz w:val="24"/>
          <w:szCs w:val="24"/>
        </w:rPr>
      </w:pPr>
      <w:r>
        <w:rPr>
          <w:sz w:val="24"/>
          <w:szCs w:val="24"/>
        </w:rPr>
        <w:t>Метод Ньютона</w:t>
      </w:r>
    </w:p>
    <w:p w:rsidR="00824B23" w:rsidRPr="00824B23" w:rsidRDefault="003C0F70" w:rsidP="00631032">
      <w:pPr>
        <w:widowControl/>
        <w:numPr>
          <w:ilvl w:val="0"/>
          <w:numId w:val="34"/>
        </w:numPr>
        <w:autoSpaceDE/>
        <w:autoSpaceDN/>
        <w:adjustRightInd/>
        <w:ind w:left="0"/>
        <w:jc w:val="both"/>
        <w:rPr>
          <w:sz w:val="24"/>
          <w:szCs w:val="24"/>
        </w:rPr>
      </w:pPr>
      <w:r>
        <w:rPr>
          <w:sz w:val="24"/>
          <w:szCs w:val="24"/>
        </w:rPr>
        <w:t xml:space="preserve">Метод </w:t>
      </w:r>
      <w:proofErr w:type="spellStart"/>
      <w:r>
        <w:rPr>
          <w:sz w:val="24"/>
          <w:szCs w:val="24"/>
        </w:rPr>
        <w:t>Такера</w:t>
      </w:r>
      <w:proofErr w:type="spellEnd"/>
      <w:r>
        <w:rPr>
          <w:sz w:val="24"/>
          <w:szCs w:val="24"/>
        </w:rPr>
        <w:t>-Куна</w:t>
      </w:r>
    </w:p>
    <w:p w:rsidR="00824B23" w:rsidRDefault="00824B23" w:rsidP="00824B23">
      <w:pPr>
        <w:widowControl/>
        <w:autoSpaceDE/>
        <w:autoSpaceDN/>
        <w:adjustRightInd/>
        <w:ind w:left="680"/>
        <w:jc w:val="both"/>
        <w:rPr>
          <w:b/>
          <w:sz w:val="24"/>
          <w:szCs w:val="24"/>
        </w:rPr>
      </w:pPr>
    </w:p>
    <w:p w:rsidR="00FC2EE1" w:rsidRDefault="00FC2EE1" w:rsidP="007B7CCD">
      <w:pPr>
        <w:rPr>
          <w:b/>
          <w:sz w:val="24"/>
          <w:szCs w:val="24"/>
        </w:rPr>
      </w:pPr>
    </w:p>
    <w:p w:rsidR="00FC2EE1" w:rsidRDefault="00FC2EE1" w:rsidP="007B7CCD">
      <w:pPr>
        <w:rPr>
          <w:b/>
          <w:sz w:val="24"/>
          <w:szCs w:val="24"/>
        </w:rPr>
      </w:pPr>
    </w:p>
    <w:p w:rsidR="00AC4338" w:rsidRDefault="00AC4338" w:rsidP="00921D13">
      <w:pPr>
        <w:jc w:val="center"/>
        <w:rPr>
          <w:b/>
          <w:sz w:val="24"/>
          <w:szCs w:val="24"/>
          <w:lang w:eastAsia="ar-SA"/>
        </w:rPr>
      </w:pPr>
    </w:p>
    <w:p w:rsidR="00AC4338" w:rsidRDefault="00AC4338" w:rsidP="00921D13">
      <w:pPr>
        <w:jc w:val="center"/>
        <w:rPr>
          <w:b/>
          <w:sz w:val="24"/>
          <w:szCs w:val="24"/>
          <w:lang w:eastAsia="ar-SA"/>
        </w:rPr>
      </w:pPr>
    </w:p>
    <w:p w:rsidR="00AC4338" w:rsidRDefault="00AC4338" w:rsidP="00921D13">
      <w:pPr>
        <w:jc w:val="center"/>
        <w:rPr>
          <w:b/>
          <w:sz w:val="24"/>
          <w:szCs w:val="24"/>
          <w:lang w:eastAsia="ar-SA"/>
        </w:rPr>
      </w:pPr>
    </w:p>
    <w:p w:rsidR="00AC4338" w:rsidRDefault="00AC4338" w:rsidP="00921D13">
      <w:pPr>
        <w:jc w:val="center"/>
        <w:rPr>
          <w:b/>
          <w:sz w:val="24"/>
          <w:szCs w:val="24"/>
          <w:lang w:eastAsia="ar-SA"/>
        </w:rPr>
      </w:pPr>
    </w:p>
    <w:p w:rsidR="00B60885" w:rsidRPr="00B60885" w:rsidRDefault="00B60885" w:rsidP="00B60885">
      <w:pPr>
        <w:widowControl/>
        <w:suppressAutoHyphens/>
        <w:jc w:val="center"/>
        <w:rPr>
          <w:b/>
          <w:sz w:val="24"/>
          <w:szCs w:val="24"/>
          <w:u w:val="single"/>
          <w:lang w:eastAsia="ar-SA"/>
        </w:rPr>
      </w:pPr>
      <w:r w:rsidRPr="00B60885">
        <w:rPr>
          <w:b/>
          <w:sz w:val="24"/>
          <w:szCs w:val="24"/>
          <w:u w:val="single"/>
          <w:lang w:eastAsia="ar-SA"/>
        </w:rPr>
        <w:lastRenderedPageBreak/>
        <w:t>Вопросы к коллоквиуму</w:t>
      </w:r>
    </w:p>
    <w:p w:rsidR="00B60885" w:rsidRPr="00B60885" w:rsidRDefault="00B60885" w:rsidP="00B60885">
      <w:pPr>
        <w:widowControl/>
        <w:suppressAutoHyphens/>
        <w:jc w:val="center"/>
        <w:rPr>
          <w:b/>
          <w:bCs/>
          <w:sz w:val="24"/>
          <w:szCs w:val="24"/>
          <w:u w:val="single"/>
          <w:lang w:eastAsia="ar-SA"/>
        </w:rPr>
      </w:pPr>
    </w:p>
    <w:p w:rsidR="00B60885" w:rsidRPr="00B60885" w:rsidRDefault="00B60885" w:rsidP="00B60885">
      <w:pPr>
        <w:jc w:val="center"/>
        <w:rPr>
          <w:b/>
          <w:bCs/>
          <w:sz w:val="24"/>
          <w:szCs w:val="24"/>
          <w:u w:val="single"/>
        </w:rPr>
      </w:pPr>
      <w:r w:rsidRPr="00B60885">
        <w:rPr>
          <w:b/>
          <w:sz w:val="24"/>
          <w:szCs w:val="24"/>
        </w:rPr>
        <w:t xml:space="preserve">по дисциплине </w:t>
      </w:r>
      <w:r w:rsidRPr="00B60885">
        <w:rPr>
          <w:b/>
          <w:bCs/>
          <w:sz w:val="24"/>
          <w:szCs w:val="24"/>
          <w:u w:val="single"/>
        </w:rPr>
        <w:t>Методы оптимизации</w:t>
      </w:r>
    </w:p>
    <w:p w:rsidR="00B60885" w:rsidRPr="00B60885" w:rsidRDefault="00B60885" w:rsidP="00B60885">
      <w:pPr>
        <w:autoSpaceDE/>
        <w:autoSpaceDN/>
        <w:adjustRightInd/>
        <w:ind w:left="40"/>
        <w:jc w:val="center"/>
        <w:rPr>
          <w:bCs/>
          <w:sz w:val="28"/>
          <w:szCs w:val="28"/>
          <w:shd w:val="clear" w:color="auto" w:fill="FFFFFF"/>
        </w:rPr>
      </w:pPr>
    </w:p>
    <w:p w:rsidR="00B60885" w:rsidRPr="00B60885" w:rsidRDefault="00B60885" w:rsidP="00B60885">
      <w:pPr>
        <w:numPr>
          <w:ilvl w:val="0"/>
          <w:numId w:val="42"/>
        </w:numPr>
        <w:rPr>
          <w:sz w:val="24"/>
          <w:szCs w:val="24"/>
        </w:rPr>
      </w:pPr>
      <w:r w:rsidRPr="00B60885">
        <w:rPr>
          <w:sz w:val="24"/>
          <w:szCs w:val="24"/>
        </w:rPr>
        <w:t>Задачи  оптимизации. Основные понятия.</w:t>
      </w:r>
    </w:p>
    <w:p w:rsidR="00B60885" w:rsidRPr="00B60885" w:rsidRDefault="00B60885" w:rsidP="00B60885">
      <w:pPr>
        <w:numPr>
          <w:ilvl w:val="0"/>
          <w:numId w:val="42"/>
        </w:numPr>
        <w:rPr>
          <w:sz w:val="24"/>
          <w:szCs w:val="24"/>
        </w:rPr>
      </w:pPr>
      <w:r w:rsidRPr="00B60885">
        <w:rPr>
          <w:sz w:val="24"/>
          <w:szCs w:val="24"/>
        </w:rPr>
        <w:t>Задачи оптимального планирования.</w:t>
      </w:r>
    </w:p>
    <w:p w:rsidR="00B60885" w:rsidRPr="00B60885" w:rsidRDefault="00B60885" w:rsidP="00B60885">
      <w:pPr>
        <w:numPr>
          <w:ilvl w:val="0"/>
          <w:numId w:val="42"/>
        </w:numPr>
        <w:rPr>
          <w:sz w:val="24"/>
          <w:szCs w:val="24"/>
        </w:rPr>
      </w:pPr>
      <w:r w:rsidRPr="00B60885">
        <w:rPr>
          <w:sz w:val="24"/>
          <w:szCs w:val="24"/>
        </w:rPr>
        <w:t>Математическое моделирование</w:t>
      </w:r>
    </w:p>
    <w:p w:rsidR="00B60885" w:rsidRPr="00B60885" w:rsidRDefault="00B60885" w:rsidP="00B60885">
      <w:pPr>
        <w:numPr>
          <w:ilvl w:val="0"/>
          <w:numId w:val="42"/>
        </w:numPr>
        <w:rPr>
          <w:sz w:val="24"/>
          <w:szCs w:val="24"/>
        </w:rPr>
      </w:pPr>
      <w:r w:rsidRPr="00B60885">
        <w:rPr>
          <w:sz w:val="24"/>
          <w:szCs w:val="24"/>
        </w:rPr>
        <w:t xml:space="preserve"> Классы задач оптимизации.</w:t>
      </w:r>
    </w:p>
    <w:p w:rsidR="00B60885" w:rsidRPr="00B60885" w:rsidRDefault="00B60885" w:rsidP="00B60885">
      <w:pPr>
        <w:numPr>
          <w:ilvl w:val="0"/>
          <w:numId w:val="42"/>
        </w:numPr>
        <w:rPr>
          <w:sz w:val="24"/>
          <w:szCs w:val="24"/>
        </w:rPr>
      </w:pPr>
      <w:r w:rsidRPr="00B60885">
        <w:rPr>
          <w:sz w:val="24"/>
          <w:szCs w:val="24"/>
        </w:rPr>
        <w:t>Целевая функция</w:t>
      </w:r>
    </w:p>
    <w:p w:rsidR="00B60885" w:rsidRPr="00B60885" w:rsidRDefault="00B60885" w:rsidP="00B60885">
      <w:pPr>
        <w:numPr>
          <w:ilvl w:val="0"/>
          <w:numId w:val="42"/>
        </w:numPr>
        <w:rPr>
          <w:sz w:val="24"/>
          <w:szCs w:val="24"/>
        </w:rPr>
      </w:pPr>
      <w:r w:rsidRPr="00B60885">
        <w:rPr>
          <w:sz w:val="24"/>
          <w:szCs w:val="24"/>
        </w:rPr>
        <w:t>Векторная целевая функция</w:t>
      </w:r>
    </w:p>
    <w:p w:rsidR="00B60885" w:rsidRPr="00B60885" w:rsidRDefault="00B60885" w:rsidP="00B60885">
      <w:pPr>
        <w:numPr>
          <w:ilvl w:val="0"/>
          <w:numId w:val="42"/>
        </w:numPr>
        <w:rPr>
          <w:sz w:val="24"/>
          <w:szCs w:val="24"/>
        </w:rPr>
      </w:pPr>
      <w:r w:rsidRPr="00B60885">
        <w:rPr>
          <w:sz w:val="24"/>
          <w:szCs w:val="24"/>
        </w:rPr>
        <w:t>Многокритериальная оптимизация</w:t>
      </w:r>
    </w:p>
    <w:p w:rsidR="00B60885" w:rsidRPr="00B60885" w:rsidRDefault="00B60885" w:rsidP="00B60885">
      <w:pPr>
        <w:numPr>
          <w:ilvl w:val="0"/>
          <w:numId w:val="42"/>
        </w:numPr>
        <w:rPr>
          <w:sz w:val="24"/>
          <w:szCs w:val="24"/>
        </w:rPr>
      </w:pPr>
      <w:r w:rsidRPr="00B60885">
        <w:rPr>
          <w:sz w:val="24"/>
          <w:szCs w:val="24"/>
        </w:rPr>
        <w:t>Оптимизационные задачи</w:t>
      </w:r>
    </w:p>
    <w:p w:rsidR="00B60885" w:rsidRPr="00B60885" w:rsidRDefault="00B60885" w:rsidP="00B60885">
      <w:pPr>
        <w:numPr>
          <w:ilvl w:val="0"/>
          <w:numId w:val="42"/>
        </w:numPr>
        <w:rPr>
          <w:sz w:val="24"/>
          <w:szCs w:val="24"/>
        </w:rPr>
      </w:pPr>
      <w:r w:rsidRPr="00B60885">
        <w:rPr>
          <w:sz w:val="24"/>
          <w:szCs w:val="24"/>
        </w:rPr>
        <w:t xml:space="preserve"> Решение по Парето </w:t>
      </w:r>
    </w:p>
    <w:p w:rsidR="00B60885" w:rsidRPr="00B60885" w:rsidRDefault="00B60885" w:rsidP="00B60885">
      <w:pPr>
        <w:numPr>
          <w:ilvl w:val="0"/>
          <w:numId w:val="42"/>
        </w:numPr>
        <w:rPr>
          <w:sz w:val="24"/>
          <w:szCs w:val="24"/>
        </w:rPr>
      </w:pPr>
      <w:r w:rsidRPr="00B60885">
        <w:rPr>
          <w:sz w:val="24"/>
          <w:szCs w:val="24"/>
        </w:rPr>
        <w:t>Понятие «множество допустимых решений»</w:t>
      </w:r>
    </w:p>
    <w:p w:rsidR="00B60885" w:rsidRPr="00B60885" w:rsidRDefault="00B60885" w:rsidP="00B60885">
      <w:pPr>
        <w:numPr>
          <w:ilvl w:val="0"/>
          <w:numId w:val="42"/>
        </w:numPr>
        <w:rPr>
          <w:sz w:val="24"/>
          <w:szCs w:val="24"/>
        </w:rPr>
      </w:pPr>
      <w:r w:rsidRPr="00B60885">
        <w:rPr>
          <w:sz w:val="24"/>
          <w:szCs w:val="24"/>
        </w:rPr>
        <w:t>Понятие  полного множества альтернатив</w:t>
      </w:r>
    </w:p>
    <w:p w:rsidR="00B60885" w:rsidRPr="00B60885" w:rsidRDefault="00B60885" w:rsidP="00B60885">
      <w:pPr>
        <w:numPr>
          <w:ilvl w:val="0"/>
          <w:numId w:val="42"/>
        </w:numPr>
        <w:rPr>
          <w:sz w:val="24"/>
          <w:szCs w:val="24"/>
        </w:rPr>
      </w:pPr>
      <w:r w:rsidRPr="00B60885">
        <w:rPr>
          <w:sz w:val="24"/>
          <w:szCs w:val="24"/>
        </w:rPr>
        <w:t xml:space="preserve">Понятие </w:t>
      </w:r>
      <w:proofErr w:type="spellStart"/>
      <w:r w:rsidRPr="00B60885">
        <w:rPr>
          <w:sz w:val="24"/>
          <w:szCs w:val="24"/>
        </w:rPr>
        <w:t>паретовского</w:t>
      </w:r>
      <w:proofErr w:type="spellEnd"/>
      <w:r w:rsidRPr="00B60885">
        <w:rPr>
          <w:sz w:val="24"/>
          <w:szCs w:val="24"/>
        </w:rPr>
        <w:t xml:space="preserve"> множества</w:t>
      </w:r>
    </w:p>
    <w:p w:rsidR="00B60885" w:rsidRPr="00B60885" w:rsidRDefault="00B60885" w:rsidP="00B60885">
      <w:pPr>
        <w:numPr>
          <w:ilvl w:val="0"/>
          <w:numId w:val="42"/>
        </w:numPr>
        <w:rPr>
          <w:sz w:val="24"/>
          <w:szCs w:val="24"/>
        </w:rPr>
      </w:pPr>
      <w:r w:rsidRPr="00B60885">
        <w:rPr>
          <w:sz w:val="24"/>
          <w:szCs w:val="24"/>
        </w:rPr>
        <w:t xml:space="preserve"> Понятие «множество альтернатив»</w:t>
      </w:r>
    </w:p>
    <w:p w:rsidR="00B60885" w:rsidRPr="00B60885" w:rsidRDefault="00B60885" w:rsidP="00B60885">
      <w:pPr>
        <w:numPr>
          <w:ilvl w:val="0"/>
          <w:numId w:val="42"/>
        </w:numPr>
        <w:rPr>
          <w:sz w:val="24"/>
          <w:szCs w:val="24"/>
        </w:rPr>
      </w:pPr>
      <w:r w:rsidRPr="00B60885">
        <w:rPr>
          <w:sz w:val="24"/>
          <w:szCs w:val="24"/>
        </w:rPr>
        <w:t xml:space="preserve">Решающее правило вида </w:t>
      </w:r>
      <w:proofErr w:type="spellStart"/>
      <w:r w:rsidRPr="00B60885">
        <w:rPr>
          <w:sz w:val="24"/>
          <w:szCs w:val="24"/>
          <w:lang w:val="en-US"/>
        </w:rPr>
        <w:t>minsum</w:t>
      </w:r>
      <w:proofErr w:type="spellEnd"/>
    </w:p>
    <w:p w:rsidR="00B60885" w:rsidRPr="00B60885" w:rsidRDefault="00B60885" w:rsidP="00B60885">
      <w:pPr>
        <w:numPr>
          <w:ilvl w:val="0"/>
          <w:numId w:val="42"/>
        </w:numPr>
        <w:rPr>
          <w:sz w:val="24"/>
          <w:szCs w:val="24"/>
        </w:rPr>
      </w:pPr>
      <w:r w:rsidRPr="00B60885">
        <w:rPr>
          <w:sz w:val="24"/>
          <w:szCs w:val="24"/>
        </w:rPr>
        <w:t xml:space="preserve">Решающее правило </w:t>
      </w:r>
      <w:proofErr w:type="spellStart"/>
      <w:r w:rsidRPr="00B60885">
        <w:rPr>
          <w:sz w:val="24"/>
          <w:szCs w:val="24"/>
          <w:lang w:val="en-US"/>
        </w:rPr>
        <w:t>minmax</w:t>
      </w:r>
      <w:proofErr w:type="spellEnd"/>
    </w:p>
    <w:p w:rsidR="00B60885" w:rsidRPr="00B60885" w:rsidRDefault="00B60885" w:rsidP="00B60885">
      <w:pPr>
        <w:numPr>
          <w:ilvl w:val="0"/>
          <w:numId w:val="42"/>
        </w:numPr>
        <w:rPr>
          <w:sz w:val="24"/>
          <w:szCs w:val="24"/>
        </w:rPr>
      </w:pPr>
      <w:r w:rsidRPr="00B60885">
        <w:rPr>
          <w:sz w:val="24"/>
          <w:szCs w:val="24"/>
        </w:rPr>
        <w:t>Решающее правило «расстояние до идеальной точки»</w:t>
      </w:r>
    </w:p>
    <w:p w:rsidR="00B60885" w:rsidRPr="00B60885" w:rsidRDefault="00B60885" w:rsidP="00B60885">
      <w:pPr>
        <w:numPr>
          <w:ilvl w:val="0"/>
          <w:numId w:val="42"/>
        </w:numPr>
        <w:rPr>
          <w:sz w:val="24"/>
          <w:szCs w:val="24"/>
        </w:rPr>
      </w:pPr>
      <w:r w:rsidRPr="00B60885">
        <w:rPr>
          <w:sz w:val="24"/>
          <w:szCs w:val="24"/>
        </w:rPr>
        <w:t>Мультипликативное решающее правило</w:t>
      </w:r>
    </w:p>
    <w:p w:rsidR="00B60885" w:rsidRPr="00B60885" w:rsidRDefault="00B60885" w:rsidP="00B60885">
      <w:pPr>
        <w:numPr>
          <w:ilvl w:val="0"/>
          <w:numId w:val="42"/>
        </w:numPr>
        <w:rPr>
          <w:sz w:val="24"/>
          <w:szCs w:val="24"/>
        </w:rPr>
      </w:pPr>
      <w:r w:rsidRPr="00B60885">
        <w:rPr>
          <w:rFonts w:eastAsia="Arial Unicode MS"/>
          <w:sz w:val="24"/>
          <w:szCs w:val="24"/>
        </w:rPr>
        <w:t>Лексикографическая оптимизация</w:t>
      </w:r>
    </w:p>
    <w:p w:rsidR="00B60885" w:rsidRPr="00B60885" w:rsidRDefault="00B60885" w:rsidP="00B60885">
      <w:pPr>
        <w:numPr>
          <w:ilvl w:val="0"/>
          <w:numId w:val="42"/>
        </w:numPr>
        <w:rPr>
          <w:sz w:val="24"/>
          <w:szCs w:val="24"/>
        </w:rPr>
      </w:pPr>
      <w:r w:rsidRPr="00B60885">
        <w:rPr>
          <w:rFonts w:eastAsia="Arial Unicode MS"/>
          <w:sz w:val="24"/>
          <w:szCs w:val="24"/>
        </w:rPr>
        <w:t>Задача замены оборудования</w:t>
      </w:r>
    </w:p>
    <w:p w:rsidR="00B60885" w:rsidRPr="00B60885" w:rsidRDefault="00B60885" w:rsidP="00B60885">
      <w:pPr>
        <w:numPr>
          <w:ilvl w:val="0"/>
          <w:numId w:val="42"/>
        </w:numPr>
        <w:rPr>
          <w:sz w:val="24"/>
          <w:szCs w:val="24"/>
        </w:rPr>
      </w:pPr>
      <w:r w:rsidRPr="00B60885">
        <w:rPr>
          <w:rFonts w:eastAsia="Arial Unicode MS"/>
          <w:sz w:val="24"/>
          <w:szCs w:val="24"/>
        </w:rPr>
        <w:t xml:space="preserve">Алгоритм </w:t>
      </w:r>
      <w:proofErr w:type="spellStart"/>
      <w:r w:rsidRPr="00B60885">
        <w:rPr>
          <w:rFonts w:eastAsia="Arial Unicode MS"/>
          <w:sz w:val="24"/>
          <w:szCs w:val="24"/>
        </w:rPr>
        <w:t>Дейкстры</w:t>
      </w:r>
      <w:proofErr w:type="spellEnd"/>
    </w:p>
    <w:p w:rsidR="00B60885" w:rsidRPr="00B60885" w:rsidRDefault="00B60885" w:rsidP="00B60885">
      <w:pPr>
        <w:numPr>
          <w:ilvl w:val="0"/>
          <w:numId w:val="42"/>
        </w:numPr>
        <w:rPr>
          <w:sz w:val="24"/>
          <w:szCs w:val="24"/>
        </w:rPr>
      </w:pPr>
      <w:r w:rsidRPr="00B60885">
        <w:rPr>
          <w:sz w:val="24"/>
          <w:szCs w:val="24"/>
        </w:rPr>
        <w:t>Теория погрешности</w:t>
      </w:r>
    </w:p>
    <w:p w:rsidR="00B60885" w:rsidRPr="00B60885" w:rsidRDefault="00B60885" w:rsidP="00B60885">
      <w:pPr>
        <w:numPr>
          <w:ilvl w:val="0"/>
          <w:numId w:val="42"/>
        </w:numPr>
        <w:rPr>
          <w:sz w:val="24"/>
          <w:szCs w:val="24"/>
        </w:rPr>
      </w:pPr>
      <w:r w:rsidRPr="00B60885">
        <w:rPr>
          <w:sz w:val="24"/>
          <w:szCs w:val="24"/>
        </w:rPr>
        <w:t xml:space="preserve">Теорема Вейерштрасса. </w:t>
      </w:r>
    </w:p>
    <w:p w:rsidR="00B60885" w:rsidRPr="00B60885" w:rsidRDefault="00B60885" w:rsidP="00B60885">
      <w:pPr>
        <w:numPr>
          <w:ilvl w:val="0"/>
          <w:numId w:val="42"/>
        </w:numPr>
        <w:rPr>
          <w:sz w:val="24"/>
          <w:szCs w:val="24"/>
        </w:rPr>
      </w:pPr>
      <w:r w:rsidRPr="00B60885">
        <w:rPr>
          <w:sz w:val="24"/>
          <w:szCs w:val="24"/>
        </w:rPr>
        <w:t xml:space="preserve">Выпуклая и вогнутая функции. </w:t>
      </w:r>
    </w:p>
    <w:p w:rsidR="00B60885" w:rsidRPr="00B60885" w:rsidRDefault="00B60885" w:rsidP="00B60885">
      <w:pPr>
        <w:numPr>
          <w:ilvl w:val="0"/>
          <w:numId w:val="42"/>
        </w:numPr>
        <w:rPr>
          <w:sz w:val="24"/>
          <w:szCs w:val="24"/>
        </w:rPr>
      </w:pPr>
      <w:r w:rsidRPr="00B60885">
        <w:rPr>
          <w:sz w:val="24"/>
          <w:szCs w:val="24"/>
        </w:rPr>
        <w:t>Методика нахождения экстремума на интервале.</w:t>
      </w:r>
    </w:p>
    <w:p w:rsidR="00B60885" w:rsidRPr="00B60885" w:rsidRDefault="00B60885" w:rsidP="00B60885">
      <w:pPr>
        <w:numPr>
          <w:ilvl w:val="0"/>
          <w:numId w:val="42"/>
        </w:numPr>
        <w:rPr>
          <w:sz w:val="24"/>
          <w:szCs w:val="24"/>
        </w:rPr>
      </w:pPr>
      <w:r w:rsidRPr="00B60885">
        <w:rPr>
          <w:sz w:val="24"/>
          <w:szCs w:val="24"/>
        </w:rPr>
        <w:t>Условия минимума выпуклых функций.</w:t>
      </w:r>
    </w:p>
    <w:p w:rsidR="00B60885" w:rsidRPr="00B60885" w:rsidRDefault="00B60885" w:rsidP="00B60885">
      <w:pPr>
        <w:numPr>
          <w:ilvl w:val="0"/>
          <w:numId w:val="42"/>
        </w:numPr>
        <w:rPr>
          <w:sz w:val="24"/>
          <w:szCs w:val="24"/>
        </w:rPr>
      </w:pPr>
      <w:r w:rsidRPr="00B60885">
        <w:rPr>
          <w:rFonts w:eastAsia="Arial Unicode MS"/>
          <w:sz w:val="24"/>
          <w:szCs w:val="24"/>
        </w:rPr>
        <w:t>Графический метод оптимизации для ЗЛП</w:t>
      </w:r>
    </w:p>
    <w:p w:rsidR="00B60885" w:rsidRPr="00B60885" w:rsidRDefault="00B60885" w:rsidP="00B60885">
      <w:pPr>
        <w:numPr>
          <w:ilvl w:val="0"/>
          <w:numId w:val="42"/>
        </w:numPr>
        <w:rPr>
          <w:sz w:val="24"/>
          <w:szCs w:val="24"/>
        </w:rPr>
      </w:pPr>
      <w:r w:rsidRPr="00B60885">
        <w:rPr>
          <w:sz w:val="24"/>
          <w:szCs w:val="24"/>
        </w:rPr>
        <w:t>Понятие о численных методах оптимизации</w:t>
      </w:r>
    </w:p>
    <w:p w:rsidR="00B60885" w:rsidRPr="00B60885" w:rsidRDefault="00B60885" w:rsidP="00B60885">
      <w:pPr>
        <w:numPr>
          <w:ilvl w:val="0"/>
          <w:numId w:val="42"/>
        </w:numPr>
        <w:rPr>
          <w:sz w:val="24"/>
          <w:szCs w:val="24"/>
        </w:rPr>
      </w:pPr>
      <w:r w:rsidRPr="00B60885">
        <w:rPr>
          <w:sz w:val="24"/>
          <w:szCs w:val="24"/>
        </w:rPr>
        <w:t>Методы оптимизации с использованием производных.</w:t>
      </w:r>
    </w:p>
    <w:p w:rsidR="00B60885" w:rsidRPr="00B60885" w:rsidRDefault="00B60885" w:rsidP="00B60885">
      <w:pPr>
        <w:numPr>
          <w:ilvl w:val="0"/>
          <w:numId w:val="42"/>
        </w:numPr>
        <w:rPr>
          <w:sz w:val="24"/>
          <w:szCs w:val="24"/>
        </w:rPr>
      </w:pPr>
      <w:r w:rsidRPr="00B60885">
        <w:rPr>
          <w:sz w:val="24"/>
          <w:szCs w:val="24"/>
        </w:rPr>
        <w:t>Метод дихотомии</w:t>
      </w:r>
    </w:p>
    <w:p w:rsidR="00B60885" w:rsidRPr="00B60885" w:rsidRDefault="00B60885" w:rsidP="00B60885">
      <w:pPr>
        <w:numPr>
          <w:ilvl w:val="0"/>
          <w:numId w:val="42"/>
        </w:numPr>
        <w:rPr>
          <w:sz w:val="24"/>
          <w:szCs w:val="24"/>
        </w:rPr>
      </w:pPr>
      <w:r w:rsidRPr="00B60885">
        <w:rPr>
          <w:sz w:val="24"/>
          <w:szCs w:val="24"/>
        </w:rPr>
        <w:t>Метод золотого сечения</w:t>
      </w:r>
    </w:p>
    <w:p w:rsidR="00B60885" w:rsidRPr="00B60885" w:rsidRDefault="00B60885" w:rsidP="00B60885">
      <w:pPr>
        <w:numPr>
          <w:ilvl w:val="0"/>
          <w:numId w:val="42"/>
        </w:numPr>
        <w:rPr>
          <w:sz w:val="24"/>
          <w:szCs w:val="24"/>
        </w:rPr>
      </w:pPr>
      <w:r w:rsidRPr="00B60885">
        <w:rPr>
          <w:sz w:val="24"/>
          <w:szCs w:val="24"/>
        </w:rPr>
        <w:t>Метод Ньютона</w:t>
      </w:r>
    </w:p>
    <w:p w:rsidR="00B60885" w:rsidRPr="00B60885" w:rsidRDefault="00B60885" w:rsidP="00B60885">
      <w:pPr>
        <w:numPr>
          <w:ilvl w:val="0"/>
          <w:numId w:val="42"/>
        </w:numPr>
        <w:rPr>
          <w:sz w:val="24"/>
          <w:szCs w:val="24"/>
        </w:rPr>
      </w:pPr>
      <w:r w:rsidRPr="00B60885">
        <w:rPr>
          <w:sz w:val="24"/>
          <w:szCs w:val="24"/>
        </w:rPr>
        <w:t>Метод Куна-</w:t>
      </w:r>
      <w:proofErr w:type="spellStart"/>
      <w:r w:rsidRPr="00B60885">
        <w:rPr>
          <w:sz w:val="24"/>
          <w:szCs w:val="24"/>
        </w:rPr>
        <w:t>Таккера</w:t>
      </w:r>
      <w:proofErr w:type="spellEnd"/>
    </w:p>
    <w:p w:rsidR="00B60885" w:rsidRPr="00B60885" w:rsidRDefault="00B60885" w:rsidP="00B60885">
      <w:pPr>
        <w:rPr>
          <w:sz w:val="24"/>
          <w:szCs w:val="24"/>
        </w:rPr>
      </w:pPr>
    </w:p>
    <w:p w:rsidR="00B60885" w:rsidRPr="00B60885" w:rsidRDefault="00B60885" w:rsidP="00B60885">
      <w:pPr>
        <w:shd w:val="clear" w:color="auto" w:fill="FFFFFF"/>
        <w:tabs>
          <w:tab w:val="left" w:pos="1113"/>
        </w:tabs>
        <w:autoSpaceDE/>
        <w:autoSpaceDN/>
        <w:adjustRightInd/>
        <w:jc w:val="both"/>
        <w:rPr>
          <w:bCs/>
          <w:sz w:val="24"/>
          <w:szCs w:val="24"/>
          <w:shd w:val="clear" w:color="auto" w:fill="FFFFFF"/>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880D17" w:rsidRDefault="00880D17" w:rsidP="00D230E6">
      <w:pPr>
        <w:widowControl/>
        <w:autoSpaceDE/>
        <w:autoSpaceDN/>
        <w:adjustRightInd/>
        <w:jc w:val="center"/>
        <w:rPr>
          <w:b/>
          <w:sz w:val="28"/>
          <w:szCs w:val="28"/>
        </w:rPr>
      </w:pPr>
    </w:p>
    <w:p w:rsidR="0018682E" w:rsidRPr="00FC2EE1" w:rsidRDefault="0018682E" w:rsidP="00D230E6">
      <w:pPr>
        <w:widowControl/>
        <w:autoSpaceDE/>
        <w:autoSpaceDN/>
        <w:adjustRightInd/>
        <w:jc w:val="center"/>
        <w:rPr>
          <w:b/>
          <w:sz w:val="28"/>
          <w:szCs w:val="28"/>
        </w:rPr>
      </w:pPr>
      <w:r w:rsidRPr="00FC2EE1">
        <w:rPr>
          <w:b/>
          <w:sz w:val="28"/>
          <w:szCs w:val="28"/>
        </w:rPr>
        <w:lastRenderedPageBreak/>
        <w:t>Комплект тестовых вопросов и заданий</w:t>
      </w:r>
    </w:p>
    <w:p w:rsidR="0018682E" w:rsidRPr="00D1192F" w:rsidRDefault="0018682E" w:rsidP="0018682E">
      <w:pPr>
        <w:pStyle w:val="80"/>
        <w:shd w:val="clear" w:color="auto" w:fill="auto"/>
        <w:spacing w:before="0" w:after="0" w:line="240" w:lineRule="auto"/>
        <w:rPr>
          <w:sz w:val="28"/>
          <w:szCs w:val="28"/>
        </w:rPr>
      </w:pPr>
    </w:p>
    <w:p w:rsidR="0018682E" w:rsidRPr="007B7CCD" w:rsidRDefault="0018682E" w:rsidP="0018682E">
      <w:pPr>
        <w:jc w:val="center"/>
        <w:rPr>
          <w:b/>
          <w:bCs/>
          <w:sz w:val="28"/>
          <w:szCs w:val="28"/>
          <w:u w:val="single"/>
        </w:rPr>
      </w:pPr>
      <w:r w:rsidRPr="00FF3611">
        <w:rPr>
          <w:sz w:val="28"/>
          <w:szCs w:val="28"/>
        </w:rPr>
        <w:t xml:space="preserve">по дисциплине </w:t>
      </w:r>
      <w:r w:rsidR="007562CE" w:rsidRPr="007B7CCD">
        <w:rPr>
          <w:b/>
          <w:sz w:val="28"/>
          <w:szCs w:val="28"/>
        </w:rPr>
        <w:t>«</w:t>
      </w:r>
      <w:r w:rsidR="00C9330A" w:rsidRPr="007B7CCD">
        <w:rPr>
          <w:b/>
          <w:bCs/>
          <w:sz w:val="28"/>
          <w:szCs w:val="28"/>
          <w:u w:val="single"/>
        </w:rPr>
        <w:t>Методы оптимизации</w:t>
      </w:r>
      <w:r w:rsidR="007562CE" w:rsidRPr="007B7CCD">
        <w:rPr>
          <w:b/>
          <w:bCs/>
          <w:sz w:val="28"/>
          <w:szCs w:val="28"/>
          <w:u w:val="single"/>
        </w:rPr>
        <w:t>»</w:t>
      </w:r>
    </w:p>
    <w:p w:rsidR="00E70D9E" w:rsidRPr="00ED43B5" w:rsidRDefault="00E70D9E" w:rsidP="00E70D9E">
      <w:pPr>
        <w:pStyle w:val="af2"/>
        <w:rPr>
          <w:szCs w:val="28"/>
        </w:rPr>
      </w:pPr>
    </w:p>
    <w:p w:rsidR="0081535F" w:rsidRPr="009272DF" w:rsidRDefault="0081535F" w:rsidP="0081535F">
      <w:pPr>
        <w:widowControl/>
        <w:autoSpaceDE/>
        <w:autoSpaceDN/>
        <w:adjustRightInd/>
        <w:jc w:val="center"/>
        <w:rPr>
          <w:b/>
          <w:sz w:val="28"/>
          <w:szCs w:val="28"/>
        </w:rPr>
      </w:pPr>
      <w:r w:rsidRPr="009272DF">
        <w:rPr>
          <w:b/>
          <w:sz w:val="28"/>
          <w:szCs w:val="28"/>
        </w:rPr>
        <w:t>Комплект тестовых вопросов и заданий</w:t>
      </w:r>
    </w:p>
    <w:p w:rsidR="0081535F" w:rsidRPr="009272DF" w:rsidRDefault="0081535F" w:rsidP="0081535F">
      <w:pPr>
        <w:jc w:val="center"/>
        <w:rPr>
          <w:b/>
          <w:bCs/>
          <w:sz w:val="28"/>
          <w:szCs w:val="28"/>
          <w:u w:val="single"/>
        </w:rPr>
      </w:pPr>
      <w:r w:rsidRPr="009272DF">
        <w:rPr>
          <w:sz w:val="28"/>
          <w:szCs w:val="28"/>
        </w:rPr>
        <w:t xml:space="preserve">по дисциплине </w:t>
      </w:r>
      <w:r w:rsidRPr="009272DF">
        <w:rPr>
          <w:b/>
          <w:sz w:val="28"/>
          <w:szCs w:val="28"/>
        </w:rPr>
        <w:t>«</w:t>
      </w:r>
      <w:r w:rsidRPr="009272DF">
        <w:rPr>
          <w:b/>
          <w:bCs/>
          <w:sz w:val="28"/>
          <w:szCs w:val="28"/>
          <w:u w:val="single"/>
        </w:rPr>
        <w:t>Методы оптимизации»</w:t>
      </w:r>
    </w:p>
    <w:p w:rsidR="0081535F" w:rsidRDefault="0081535F" w:rsidP="0081535F">
      <w:pPr>
        <w:ind w:firstLine="426"/>
        <w:jc w:val="both"/>
        <w:rPr>
          <w:sz w:val="24"/>
          <w:szCs w:val="24"/>
        </w:rPr>
      </w:pPr>
    </w:p>
    <w:p w:rsidR="0081535F" w:rsidRPr="004A45E3" w:rsidRDefault="0081535F" w:rsidP="0081535F">
      <w:pPr>
        <w:pStyle w:val="ab"/>
        <w:numPr>
          <w:ilvl w:val="0"/>
          <w:numId w:val="38"/>
        </w:numPr>
        <w:jc w:val="both"/>
        <w:rPr>
          <w:rFonts w:ascii="Times New Roman" w:hAnsi="Times New Roman"/>
          <w:sz w:val="24"/>
          <w:szCs w:val="24"/>
        </w:rPr>
      </w:pPr>
      <w:r w:rsidRPr="004A45E3">
        <w:rPr>
          <w:rFonts w:ascii="Times New Roman" w:hAnsi="Times New Roman"/>
          <w:sz w:val="24"/>
          <w:szCs w:val="24"/>
        </w:rPr>
        <w:t xml:space="preserve">Задача многокритериальной оптимизации характеризуется наличием___________  </w:t>
      </w:r>
    </w:p>
    <w:p w:rsidR="0081535F" w:rsidRPr="009272DF" w:rsidRDefault="0081535F" w:rsidP="0081535F">
      <w:pPr>
        <w:pStyle w:val="ab"/>
        <w:spacing w:after="0"/>
        <w:ind w:left="426"/>
        <w:jc w:val="both"/>
        <w:rPr>
          <w:rFonts w:ascii="Times New Roman" w:hAnsi="Times New Roman"/>
          <w:sz w:val="24"/>
          <w:szCs w:val="24"/>
        </w:rPr>
      </w:pPr>
    </w:p>
    <w:p w:rsidR="0081535F" w:rsidRDefault="0081535F" w:rsidP="0081535F">
      <w:pPr>
        <w:ind w:firstLine="426"/>
        <w:jc w:val="both"/>
        <w:rPr>
          <w:sz w:val="24"/>
          <w:szCs w:val="24"/>
        </w:rPr>
      </w:pPr>
    </w:p>
    <w:p w:rsidR="0081535F" w:rsidRPr="009272DF" w:rsidRDefault="0081535F" w:rsidP="0081535F">
      <w:pPr>
        <w:ind w:firstLine="426"/>
        <w:jc w:val="both"/>
        <w:rPr>
          <w:sz w:val="24"/>
          <w:szCs w:val="24"/>
        </w:rPr>
      </w:pPr>
      <w:r w:rsidRPr="009272DF">
        <w:rPr>
          <w:sz w:val="24"/>
          <w:szCs w:val="24"/>
        </w:rPr>
        <w:t>2. Изменяемые при оптимиза</w:t>
      </w:r>
      <w:r w:rsidRPr="009272DF">
        <w:rPr>
          <w:sz w:val="24"/>
          <w:szCs w:val="24"/>
        </w:rPr>
        <w:softHyphen/>
        <w:t>ции величины, входящие в математическую модел</w:t>
      </w:r>
      <w:r>
        <w:rPr>
          <w:sz w:val="24"/>
          <w:szCs w:val="24"/>
        </w:rPr>
        <w:t>ь объекта оптимизации, называют_____________________________</w:t>
      </w:r>
    </w:p>
    <w:p w:rsidR="0081535F" w:rsidRDefault="0081535F" w:rsidP="0081535F">
      <w:pPr>
        <w:ind w:firstLine="426"/>
        <w:rPr>
          <w:sz w:val="24"/>
          <w:szCs w:val="24"/>
        </w:rPr>
      </w:pPr>
    </w:p>
    <w:p w:rsidR="0081535F" w:rsidRDefault="0081535F" w:rsidP="0081535F">
      <w:pPr>
        <w:ind w:firstLine="426"/>
        <w:rPr>
          <w:sz w:val="24"/>
          <w:szCs w:val="24"/>
        </w:rPr>
      </w:pPr>
    </w:p>
    <w:p w:rsidR="0081535F" w:rsidRPr="009272DF" w:rsidRDefault="0081535F" w:rsidP="0081535F">
      <w:pPr>
        <w:ind w:firstLine="426"/>
        <w:rPr>
          <w:sz w:val="24"/>
          <w:szCs w:val="24"/>
        </w:rPr>
      </w:pPr>
      <w:r w:rsidRPr="009272DF">
        <w:rPr>
          <w:sz w:val="24"/>
          <w:szCs w:val="24"/>
        </w:rPr>
        <w:t xml:space="preserve">3. Для 2-критериальной задачи о назначениях с </w:t>
      </w:r>
      <w:proofErr w:type="spellStart"/>
      <w:r w:rsidRPr="009272DF">
        <w:rPr>
          <w:sz w:val="24"/>
          <w:szCs w:val="24"/>
        </w:rPr>
        <w:t>минимизируемыми</w:t>
      </w:r>
      <w:proofErr w:type="spellEnd"/>
      <w:r w:rsidRPr="009272DF">
        <w:rPr>
          <w:sz w:val="24"/>
          <w:szCs w:val="24"/>
        </w:rPr>
        <w:t xml:space="preserve"> критериями имеем следующую таблицу</w:t>
      </w:r>
    </w:p>
    <w:p w:rsidR="0081535F" w:rsidRPr="009272DF" w:rsidRDefault="00A1219B" w:rsidP="0081535F">
      <w:pP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68" type="#_x0000_t75" style="position:absolute;margin-left:117.4pt;margin-top:4.95pt;width:134.75pt;height:129.9pt;z-index:251662336">
            <v:imagedata r:id="rId20" o:title=""/>
            <w10:wrap type="square"/>
          </v:shape>
          <o:OLEObject Type="Embed" ProgID="Word.Document.8" ShapeID="_x0000_s3168" DrawAspect="Content" ObjectID="_1783516724" r:id="rId21">
            <o:FieldCodes>\s</o:FieldCodes>
          </o:OLEObject>
        </w:pict>
      </w: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rPr>
          <w:sz w:val="24"/>
          <w:szCs w:val="24"/>
        </w:rPr>
      </w:pPr>
      <w:r w:rsidRPr="009272DF">
        <w:rPr>
          <w:sz w:val="24"/>
          <w:szCs w:val="24"/>
        </w:rPr>
        <w:t xml:space="preserve">1) </w:t>
      </w:r>
      <w:proofErr w:type="spellStart"/>
      <w:r w:rsidRPr="009272DF">
        <w:rPr>
          <w:sz w:val="24"/>
          <w:szCs w:val="24"/>
        </w:rPr>
        <w:t>паретовское</w:t>
      </w:r>
      <w:proofErr w:type="spellEnd"/>
      <w:r w:rsidRPr="009272DF">
        <w:rPr>
          <w:sz w:val="24"/>
          <w:szCs w:val="24"/>
        </w:rPr>
        <w:t xml:space="preserve"> множество этой задачи </w:t>
      </w:r>
      <w:r w:rsidRPr="009272DF">
        <w:rPr>
          <w:noProof/>
          <w:sz w:val="24"/>
          <w:szCs w:val="24"/>
        </w:rPr>
        <w:drawing>
          <wp:inline distT="0" distB="0" distL="0" distR="0">
            <wp:extent cx="1514475" cy="238125"/>
            <wp:effectExtent l="0" t="0" r="9525"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r w:rsidRPr="009272DF">
        <w:rPr>
          <w:sz w:val="24"/>
          <w:szCs w:val="24"/>
        </w:rPr>
        <w:t>;</w:t>
      </w:r>
    </w:p>
    <w:p w:rsidR="0081535F" w:rsidRPr="009272DF" w:rsidRDefault="0081535F" w:rsidP="0081535F">
      <w:pPr>
        <w:rPr>
          <w:sz w:val="24"/>
          <w:szCs w:val="24"/>
        </w:rPr>
      </w:pPr>
      <w:r w:rsidRPr="009272DF">
        <w:rPr>
          <w:sz w:val="24"/>
          <w:szCs w:val="24"/>
        </w:rPr>
        <w:t xml:space="preserve">2) </w:t>
      </w:r>
      <w:proofErr w:type="spellStart"/>
      <w:r w:rsidRPr="009272DF">
        <w:rPr>
          <w:sz w:val="24"/>
          <w:szCs w:val="24"/>
        </w:rPr>
        <w:t>паретовское</w:t>
      </w:r>
      <w:proofErr w:type="spellEnd"/>
      <w:r w:rsidRPr="009272DF">
        <w:rPr>
          <w:sz w:val="24"/>
          <w:szCs w:val="24"/>
        </w:rPr>
        <w:t xml:space="preserve"> множество этой задачи </w:t>
      </w:r>
      <w:r w:rsidRPr="009272DF">
        <w:rPr>
          <w:noProof/>
          <w:sz w:val="24"/>
          <w:szCs w:val="24"/>
        </w:rPr>
        <w:drawing>
          <wp:inline distT="0" distB="0" distL="0" distR="0">
            <wp:extent cx="1466850" cy="23812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9272DF">
        <w:rPr>
          <w:sz w:val="24"/>
          <w:szCs w:val="24"/>
        </w:rPr>
        <w:t>;</w:t>
      </w:r>
    </w:p>
    <w:p w:rsidR="0081535F" w:rsidRPr="009272DF" w:rsidRDefault="0081535F" w:rsidP="0081535F">
      <w:pPr>
        <w:rPr>
          <w:sz w:val="24"/>
          <w:szCs w:val="24"/>
        </w:rPr>
      </w:pPr>
      <w:r w:rsidRPr="009272DF">
        <w:rPr>
          <w:sz w:val="24"/>
          <w:szCs w:val="24"/>
        </w:rPr>
        <w:t xml:space="preserve">3) </w:t>
      </w:r>
      <w:proofErr w:type="spellStart"/>
      <w:r w:rsidRPr="009272DF">
        <w:rPr>
          <w:sz w:val="24"/>
          <w:szCs w:val="24"/>
        </w:rPr>
        <w:t>паретовское</w:t>
      </w:r>
      <w:proofErr w:type="spellEnd"/>
      <w:r w:rsidRPr="009272DF">
        <w:rPr>
          <w:sz w:val="24"/>
          <w:szCs w:val="24"/>
        </w:rPr>
        <w:t xml:space="preserve"> множество этой задачи </w:t>
      </w:r>
      <w:r w:rsidRPr="009272DF">
        <w:rPr>
          <w:noProof/>
          <w:sz w:val="24"/>
          <w:szCs w:val="24"/>
        </w:rPr>
        <w:drawing>
          <wp:inline distT="0" distB="0" distL="0" distR="0">
            <wp:extent cx="1028700" cy="23812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sidRPr="009272DF">
        <w:rPr>
          <w:sz w:val="24"/>
          <w:szCs w:val="24"/>
        </w:rPr>
        <w:t>;</w:t>
      </w:r>
    </w:p>
    <w:p w:rsidR="0081535F" w:rsidRPr="009272DF" w:rsidRDefault="0081535F" w:rsidP="0081535F">
      <w:pPr>
        <w:rPr>
          <w:sz w:val="24"/>
          <w:szCs w:val="24"/>
        </w:rPr>
      </w:pPr>
      <w:r w:rsidRPr="009272DF">
        <w:rPr>
          <w:sz w:val="24"/>
          <w:szCs w:val="24"/>
        </w:rPr>
        <w:t xml:space="preserve">4) </w:t>
      </w:r>
      <w:proofErr w:type="spellStart"/>
      <w:r w:rsidRPr="009272DF">
        <w:rPr>
          <w:sz w:val="24"/>
          <w:szCs w:val="24"/>
        </w:rPr>
        <w:t>паретовское</w:t>
      </w:r>
      <w:proofErr w:type="spellEnd"/>
      <w:r w:rsidRPr="009272DF">
        <w:rPr>
          <w:sz w:val="24"/>
          <w:szCs w:val="24"/>
        </w:rPr>
        <w:t xml:space="preserve"> множество этой задачи </w:t>
      </w:r>
      <w:r w:rsidRPr="009272DF">
        <w:rPr>
          <w:noProof/>
          <w:sz w:val="24"/>
          <w:szCs w:val="24"/>
        </w:rPr>
        <w:drawing>
          <wp:inline distT="0" distB="0" distL="0" distR="0">
            <wp:extent cx="1247775" cy="238125"/>
            <wp:effectExtent l="0" t="0" r="9525"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9272DF">
        <w:rPr>
          <w:sz w:val="24"/>
          <w:szCs w:val="24"/>
        </w:rPr>
        <w:t>.</w:t>
      </w: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rPr>
          <w:sz w:val="24"/>
          <w:szCs w:val="24"/>
        </w:rPr>
      </w:pPr>
    </w:p>
    <w:p w:rsidR="0081535F" w:rsidRDefault="0081535F" w:rsidP="0081535F">
      <w:pPr>
        <w:ind w:firstLine="360"/>
        <w:jc w:val="both"/>
        <w:rPr>
          <w:sz w:val="24"/>
          <w:szCs w:val="24"/>
        </w:rPr>
      </w:pPr>
      <w:r w:rsidRPr="009272DF">
        <w:rPr>
          <w:sz w:val="24"/>
          <w:szCs w:val="24"/>
        </w:rPr>
        <w:t xml:space="preserve">4. Элемент </w:t>
      </w:r>
      <w:r w:rsidRPr="009272DF">
        <w:rPr>
          <w:position w:val="-4"/>
        </w:rPr>
        <w:object w:dxaOrig="660" w:dyaOrig="255">
          <v:shape id="_x0000_i1025" type="#_x0000_t75" style="width:33pt;height:12.6pt" o:ole="">
            <v:imagedata r:id="rId26" o:title=""/>
          </v:shape>
          <o:OLEObject Type="Embed" ProgID="Equation.2" ShapeID="_x0000_i1025" DrawAspect="Content" ObjectID="_1783516713" r:id="rId27"/>
        </w:object>
      </w:r>
      <w:r w:rsidRPr="009272DF">
        <w:rPr>
          <w:sz w:val="24"/>
          <w:szCs w:val="24"/>
        </w:rPr>
        <w:t xml:space="preserve"> называется </w:t>
      </w:r>
      <w:proofErr w:type="spellStart"/>
      <w:r w:rsidRPr="009272DF">
        <w:rPr>
          <w:sz w:val="24"/>
          <w:szCs w:val="24"/>
        </w:rPr>
        <w:t>паретовским</w:t>
      </w:r>
      <w:proofErr w:type="spellEnd"/>
      <w:r w:rsidRPr="009272DF">
        <w:rPr>
          <w:sz w:val="24"/>
          <w:szCs w:val="24"/>
        </w:rPr>
        <w:t xml:space="preserve"> оптимумом, если множество допустимых р</w:t>
      </w:r>
      <w:r>
        <w:rPr>
          <w:sz w:val="24"/>
          <w:szCs w:val="24"/>
        </w:rPr>
        <w:t>ешений (МДР) (задача на минимум)________________________</w:t>
      </w:r>
    </w:p>
    <w:p w:rsidR="0081535F" w:rsidRDefault="0081535F" w:rsidP="0081535F">
      <w:pPr>
        <w:ind w:firstLine="360"/>
        <w:jc w:val="both"/>
        <w:rPr>
          <w:sz w:val="24"/>
          <w:szCs w:val="24"/>
        </w:rPr>
      </w:pPr>
    </w:p>
    <w:p w:rsidR="0081535F" w:rsidRPr="002A35AE" w:rsidRDefault="0081535F" w:rsidP="0081535F">
      <w:pPr>
        <w:ind w:firstLine="360"/>
        <w:rPr>
          <w:sz w:val="24"/>
          <w:szCs w:val="24"/>
        </w:rPr>
      </w:pPr>
      <w:r w:rsidRPr="009272DF">
        <w:rPr>
          <w:sz w:val="24"/>
          <w:szCs w:val="24"/>
        </w:rPr>
        <w:t>5. В задачах оптимизации, со</w:t>
      </w:r>
      <w:r w:rsidRPr="009272DF">
        <w:rPr>
          <w:sz w:val="24"/>
          <w:szCs w:val="24"/>
        </w:rPr>
        <w:softHyphen/>
        <w:t>отношения, устанавливающие пределы возможного изменения параметров</w:t>
      </w:r>
      <w:r w:rsidRPr="009272DF">
        <w:rPr>
          <w:bCs/>
          <w:iCs/>
          <w:sz w:val="24"/>
          <w:szCs w:val="24"/>
        </w:rPr>
        <w:t xml:space="preserve"> оптимизации</w:t>
      </w:r>
      <w:r>
        <w:rPr>
          <w:sz w:val="24"/>
          <w:szCs w:val="24"/>
        </w:rPr>
        <w:t>, называют</w:t>
      </w:r>
      <w:r w:rsidRPr="002A35AE">
        <w:rPr>
          <w:sz w:val="24"/>
          <w:szCs w:val="24"/>
        </w:rPr>
        <w:t>_____________________________</w:t>
      </w:r>
    </w:p>
    <w:p w:rsidR="0081535F" w:rsidRPr="009272DF" w:rsidRDefault="0081535F" w:rsidP="0081535F">
      <w:pPr>
        <w:rPr>
          <w:sz w:val="24"/>
          <w:szCs w:val="24"/>
        </w:rPr>
      </w:pPr>
    </w:p>
    <w:p w:rsidR="0081535F" w:rsidRPr="002A35AE" w:rsidRDefault="0081535F" w:rsidP="0081535F">
      <w:pPr>
        <w:ind w:firstLine="360"/>
        <w:rPr>
          <w:sz w:val="24"/>
          <w:szCs w:val="24"/>
        </w:rPr>
      </w:pPr>
      <w:r w:rsidRPr="009272DF">
        <w:rPr>
          <w:sz w:val="24"/>
          <w:szCs w:val="24"/>
        </w:rPr>
        <w:t>6.  В задачах оптимизации, со</w:t>
      </w:r>
      <w:r w:rsidRPr="009272DF">
        <w:rPr>
          <w:sz w:val="24"/>
          <w:szCs w:val="24"/>
        </w:rPr>
        <w:softHyphen/>
        <w:t>отношения, устанавливающие пределы возможного изменения параметров</w:t>
      </w:r>
      <w:r w:rsidRPr="009272DF">
        <w:rPr>
          <w:bCs/>
          <w:iCs/>
          <w:sz w:val="24"/>
          <w:szCs w:val="24"/>
        </w:rPr>
        <w:t xml:space="preserve"> оптимизации</w:t>
      </w:r>
      <w:r w:rsidRPr="009272DF">
        <w:rPr>
          <w:sz w:val="24"/>
          <w:szCs w:val="24"/>
        </w:rPr>
        <w:t>, могут задаваться  в виде равенств либо неравенств. Их называют при этом:</w:t>
      </w:r>
      <w:r w:rsidRPr="002A35AE">
        <w:rPr>
          <w:sz w:val="24"/>
          <w:szCs w:val="24"/>
        </w:rPr>
        <w:t xml:space="preserve"> _________________________</w:t>
      </w:r>
    </w:p>
    <w:p w:rsidR="0081535F" w:rsidRPr="009272DF" w:rsidRDefault="0081535F" w:rsidP="0081535F">
      <w:pPr>
        <w:rPr>
          <w:sz w:val="24"/>
          <w:szCs w:val="24"/>
        </w:rPr>
      </w:pPr>
    </w:p>
    <w:p w:rsidR="0081535F" w:rsidRDefault="0081535F" w:rsidP="0081535F">
      <w:pPr>
        <w:pStyle w:val="ab"/>
        <w:ind w:left="680"/>
        <w:rPr>
          <w:sz w:val="24"/>
          <w:szCs w:val="24"/>
        </w:rPr>
      </w:pPr>
      <w:r>
        <w:rPr>
          <w:rFonts w:ascii="Times New Roman" w:hAnsi="Times New Roman"/>
          <w:sz w:val="24"/>
          <w:szCs w:val="24"/>
        </w:rPr>
        <w:t xml:space="preserve">7.Укажите название задаче </w:t>
      </w:r>
      <w:r>
        <w:rPr>
          <w:rFonts w:ascii="Times New Roman" w:hAnsi="Times New Roman"/>
          <w:bCs/>
          <w:iCs/>
          <w:sz w:val="24"/>
          <w:szCs w:val="24"/>
        </w:rPr>
        <w:t>математического программирования</w:t>
      </w:r>
      <w:r>
        <w:rPr>
          <w:noProof/>
          <w:position w:val="-24"/>
          <w:lang w:eastAsia="ru-RU"/>
        </w:rPr>
        <w:drawing>
          <wp:inline distT="0" distB="0" distL="0" distR="0">
            <wp:extent cx="3086100" cy="38100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86100" cy="381000"/>
                    </a:xfrm>
                    <a:prstGeom prst="rect">
                      <a:avLst/>
                    </a:prstGeom>
                    <a:noFill/>
                    <a:ln>
                      <a:noFill/>
                    </a:ln>
                  </pic:spPr>
                </pic:pic>
              </a:graphicData>
            </a:graphic>
          </wp:inline>
        </w:drawing>
      </w:r>
      <w:r w:rsidRPr="004A45E3">
        <w:rPr>
          <w:rFonts w:ascii="Times New Roman" w:hAnsi="Times New Roman"/>
          <w:sz w:val="24"/>
          <w:szCs w:val="24"/>
        </w:rPr>
        <w:t>называется:____________</w:t>
      </w: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ind w:firstLine="435"/>
        <w:jc w:val="both"/>
        <w:rPr>
          <w:sz w:val="24"/>
          <w:szCs w:val="24"/>
        </w:rPr>
      </w:pPr>
      <w:r>
        <w:rPr>
          <w:sz w:val="24"/>
          <w:szCs w:val="24"/>
        </w:rPr>
        <w:t>8</w:t>
      </w:r>
      <w:r w:rsidRPr="009272DF">
        <w:rPr>
          <w:sz w:val="24"/>
          <w:szCs w:val="24"/>
        </w:rPr>
        <w:t xml:space="preserve">. Для данного графа найти длину кратчайшего пути между выделенными вершинами, если целевая функция имеет линейную форму </w:t>
      </w:r>
      <w:r w:rsidRPr="009272DF">
        <w:rPr>
          <w:position w:val="-28"/>
          <w:sz w:val="24"/>
          <w:szCs w:val="24"/>
        </w:rPr>
        <w:object w:dxaOrig="2265" w:dyaOrig="540">
          <v:shape id="_x0000_i1026" type="#_x0000_t75" style="width:113.4pt;height:27pt" o:ole="">
            <v:imagedata r:id="rId29" o:title=""/>
          </v:shape>
          <o:OLEObject Type="Embed" ProgID="Equation.3" ShapeID="_x0000_i1026" DrawAspect="Content" ObjectID="_1783516714" r:id="rId30"/>
        </w:object>
      </w:r>
      <w:r w:rsidRPr="009272DF">
        <w:rPr>
          <w:sz w:val="24"/>
          <w:szCs w:val="24"/>
        </w:rPr>
        <w:t>, и веса ребер заданы таблицей:</w:t>
      </w:r>
    </w:p>
    <w:p w:rsidR="0081535F" w:rsidRPr="009272DF" w:rsidRDefault="0081535F" w:rsidP="0081535F">
      <w:pPr>
        <w:jc w:val="center"/>
        <w:rPr>
          <w:sz w:val="24"/>
          <w:szCs w:val="24"/>
        </w:rPr>
      </w:pPr>
      <w:r w:rsidRPr="009272DF">
        <w:rPr>
          <w:noProof/>
          <w:sz w:val="24"/>
          <w:szCs w:val="24"/>
        </w:rPr>
        <w:drawing>
          <wp:inline distT="0" distB="0" distL="0" distR="0">
            <wp:extent cx="2438400" cy="209486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9196" cy="2121322"/>
                    </a:xfrm>
                    <a:prstGeom prst="rect">
                      <a:avLst/>
                    </a:prstGeom>
                    <a:noFill/>
                    <a:ln>
                      <a:noFill/>
                    </a:ln>
                  </pic:spPr>
                </pic:pic>
              </a:graphicData>
            </a:graphic>
          </wp:inline>
        </w:drawing>
      </w:r>
    </w:p>
    <w:p w:rsidR="0081535F" w:rsidRPr="009272DF" w:rsidRDefault="0081535F" w:rsidP="0081535F">
      <w:pPr>
        <w:jc w:val="both"/>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7"/>
        <w:gridCol w:w="537"/>
        <w:gridCol w:w="537"/>
        <w:gridCol w:w="537"/>
        <w:gridCol w:w="537"/>
        <w:gridCol w:w="537"/>
        <w:gridCol w:w="537"/>
        <w:gridCol w:w="537"/>
        <w:gridCol w:w="537"/>
      </w:tblGrid>
      <w:tr w:rsidR="0081535F" w:rsidRPr="009272DF" w:rsidTr="0074185B">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е1</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е2</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е3</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е4</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е5</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е6</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е7</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е8</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е9</w:t>
            </w:r>
          </w:p>
        </w:tc>
      </w:tr>
      <w:tr w:rsidR="0081535F" w:rsidRPr="009272DF" w:rsidTr="0074185B">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3</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2</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3</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6</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4</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4</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2</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2</w:t>
            </w:r>
          </w:p>
        </w:tc>
        <w:tc>
          <w:tcPr>
            <w:tcW w:w="537" w:type="dxa"/>
            <w:tcBorders>
              <w:top w:val="single" w:sz="6" w:space="0" w:color="000000"/>
              <w:left w:val="single" w:sz="6" w:space="0" w:color="000000"/>
              <w:bottom w:val="single" w:sz="6" w:space="0" w:color="000000"/>
              <w:right w:val="single" w:sz="6" w:space="0" w:color="000000"/>
            </w:tcBorders>
            <w:hideMark/>
          </w:tcPr>
          <w:p w:rsidR="0081535F" w:rsidRPr="009272DF" w:rsidRDefault="0081535F" w:rsidP="0074185B">
            <w:pPr>
              <w:rPr>
                <w:sz w:val="24"/>
                <w:szCs w:val="24"/>
              </w:rPr>
            </w:pPr>
            <w:r w:rsidRPr="009272DF">
              <w:rPr>
                <w:sz w:val="24"/>
                <w:szCs w:val="24"/>
              </w:rPr>
              <w:t>1</w:t>
            </w:r>
          </w:p>
        </w:tc>
      </w:tr>
    </w:tbl>
    <w:p w:rsidR="0081535F" w:rsidRPr="009272DF" w:rsidRDefault="0081535F" w:rsidP="0081535F">
      <w:pPr>
        <w:rPr>
          <w:sz w:val="24"/>
          <w:szCs w:val="24"/>
        </w:rPr>
      </w:pPr>
      <w:r>
        <w:rPr>
          <w:sz w:val="24"/>
          <w:szCs w:val="24"/>
        </w:rPr>
        <w:t>1) 8;)</w:t>
      </w:r>
      <w:r w:rsidRPr="009272DF">
        <w:rPr>
          <w:sz w:val="24"/>
          <w:szCs w:val="24"/>
        </w:rPr>
        <w:t xml:space="preserve"> 2) 7;  3) 6;   4) 5.</w:t>
      </w:r>
    </w:p>
    <w:p w:rsidR="0081535F" w:rsidRPr="009272DF" w:rsidRDefault="0081535F" w:rsidP="0081535F">
      <w:pPr>
        <w:rPr>
          <w:sz w:val="24"/>
          <w:szCs w:val="24"/>
        </w:rPr>
      </w:pPr>
    </w:p>
    <w:p w:rsidR="0081535F" w:rsidRPr="009272DF" w:rsidRDefault="0081535F" w:rsidP="0081535F">
      <w:pPr>
        <w:rPr>
          <w:sz w:val="24"/>
          <w:szCs w:val="24"/>
        </w:rPr>
      </w:pPr>
    </w:p>
    <w:p w:rsidR="0081535F" w:rsidRPr="009272DF" w:rsidRDefault="0081535F" w:rsidP="0081535F">
      <w:pPr>
        <w:ind w:firstLine="360"/>
        <w:rPr>
          <w:sz w:val="24"/>
          <w:szCs w:val="24"/>
        </w:rPr>
      </w:pPr>
      <w:r>
        <w:rPr>
          <w:sz w:val="24"/>
          <w:szCs w:val="24"/>
        </w:rPr>
        <w:t>9</w:t>
      </w:r>
      <w:r w:rsidRPr="009272DF">
        <w:rPr>
          <w:sz w:val="24"/>
          <w:szCs w:val="24"/>
        </w:rPr>
        <w:t xml:space="preserve">. Указать верное </w:t>
      </w:r>
      <w:proofErr w:type="spellStart"/>
      <w:r w:rsidRPr="009272DF">
        <w:rPr>
          <w:sz w:val="24"/>
          <w:szCs w:val="24"/>
        </w:rPr>
        <w:t>утверждение.</w:t>
      </w:r>
      <w:r w:rsidRPr="009272DF">
        <w:rPr>
          <w:iCs/>
          <w:sz w:val="24"/>
          <w:szCs w:val="24"/>
        </w:rPr>
        <w:t>Математическая</w:t>
      </w:r>
      <w:proofErr w:type="spellEnd"/>
      <w:r w:rsidRPr="009272DF">
        <w:rPr>
          <w:iCs/>
          <w:sz w:val="24"/>
          <w:szCs w:val="24"/>
        </w:rPr>
        <w:t xml:space="preserve"> модель </w:t>
      </w:r>
      <w:r w:rsidRPr="009272DF">
        <w:rPr>
          <w:sz w:val="24"/>
          <w:szCs w:val="24"/>
        </w:rPr>
        <w:t>объекта оптимизации описывает объект при помощи:</w:t>
      </w:r>
    </w:p>
    <w:p w:rsidR="0081535F" w:rsidRPr="009272DF" w:rsidRDefault="0081535F" w:rsidP="0081535F">
      <w:pPr>
        <w:widowControl/>
        <w:numPr>
          <w:ilvl w:val="0"/>
          <w:numId w:val="12"/>
        </w:numPr>
        <w:autoSpaceDE/>
        <w:autoSpaceDN/>
        <w:adjustRightInd/>
        <w:rPr>
          <w:sz w:val="24"/>
          <w:szCs w:val="24"/>
        </w:rPr>
      </w:pPr>
      <w:r w:rsidRPr="009272DF">
        <w:rPr>
          <w:sz w:val="24"/>
          <w:szCs w:val="24"/>
        </w:rPr>
        <w:t>быстродействующих ЭВМ;</w:t>
      </w:r>
    </w:p>
    <w:p w:rsidR="0081535F" w:rsidRPr="009272DF" w:rsidRDefault="0081535F" w:rsidP="0081535F">
      <w:pPr>
        <w:widowControl/>
        <w:numPr>
          <w:ilvl w:val="0"/>
          <w:numId w:val="12"/>
        </w:numPr>
        <w:autoSpaceDE/>
        <w:autoSpaceDN/>
        <w:adjustRightInd/>
        <w:rPr>
          <w:sz w:val="24"/>
          <w:szCs w:val="24"/>
        </w:rPr>
      </w:pPr>
      <w:r w:rsidRPr="009272DF">
        <w:rPr>
          <w:sz w:val="24"/>
          <w:szCs w:val="24"/>
        </w:rPr>
        <w:t>словесного описания;</w:t>
      </w:r>
    </w:p>
    <w:p w:rsidR="0081535F" w:rsidRPr="009272DF" w:rsidRDefault="0081535F" w:rsidP="0081535F">
      <w:pPr>
        <w:widowControl/>
        <w:numPr>
          <w:ilvl w:val="0"/>
          <w:numId w:val="12"/>
        </w:numPr>
        <w:autoSpaceDE/>
        <w:autoSpaceDN/>
        <w:adjustRightInd/>
        <w:rPr>
          <w:sz w:val="24"/>
          <w:szCs w:val="24"/>
        </w:rPr>
      </w:pPr>
      <w:r w:rsidRPr="009272DF">
        <w:rPr>
          <w:sz w:val="24"/>
          <w:szCs w:val="24"/>
        </w:rPr>
        <w:t>соотношений между ве</w:t>
      </w:r>
      <w:r w:rsidRPr="009272DF">
        <w:rPr>
          <w:sz w:val="24"/>
          <w:szCs w:val="24"/>
        </w:rPr>
        <w:softHyphen/>
        <w:t>личинами, характеризующими свойства объекта;</w:t>
      </w:r>
    </w:p>
    <w:p w:rsidR="0081535F" w:rsidRPr="009272DF" w:rsidRDefault="0081535F" w:rsidP="0081535F">
      <w:pPr>
        <w:rPr>
          <w:sz w:val="24"/>
          <w:szCs w:val="24"/>
        </w:rPr>
      </w:pPr>
    </w:p>
    <w:p w:rsidR="0081535F" w:rsidRPr="009272DF" w:rsidRDefault="0081535F" w:rsidP="0081535F">
      <w:pPr>
        <w:ind w:firstLine="360"/>
        <w:rPr>
          <w:bCs/>
          <w:iCs/>
          <w:sz w:val="24"/>
          <w:szCs w:val="24"/>
        </w:rPr>
      </w:pPr>
      <w:r>
        <w:rPr>
          <w:sz w:val="24"/>
          <w:szCs w:val="24"/>
        </w:rPr>
        <w:t>10</w:t>
      </w:r>
      <w:r w:rsidRPr="009272DF">
        <w:rPr>
          <w:sz w:val="24"/>
          <w:szCs w:val="24"/>
        </w:rPr>
        <w:t xml:space="preserve">.Указать верное название. Критерий оптимальности </w:t>
      </w:r>
      <w:proofErr w:type="spellStart"/>
      <w:r w:rsidRPr="009272DF">
        <w:rPr>
          <w:sz w:val="24"/>
          <w:szCs w:val="24"/>
        </w:rPr>
        <w:t>в</w:t>
      </w:r>
      <w:r w:rsidRPr="009272DF">
        <w:rPr>
          <w:bCs/>
          <w:iCs/>
          <w:sz w:val="24"/>
          <w:szCs w:val="24"/>
        </w:rPr>
        <w:t>общей</w:t>
      </w:r>
      <w:proofErr w:type="spellEnd"/>
      <w:r w:rsidRPr="009272DF">
        <w:rPr>
          <w:bCs/>
          <w:iCs/>
          <w:sz w:val="24"/>
          <w:szCs w:val="24"/>
        </w:rPr>
        <w:t xml:space="preserve"> задаче математиче</w:t>
      </w:r>
      <w:r>
        <w:rPr>
          <w:bCs/>
          <w:iCs/>
          <w:sz w:val="24"/>
          <w:szCs w:val="24"/>
        </w:rPr>
        <w:t>ского программирования выражает________________________</w:t>
      </w:r>
    </w:p>
    <w:p w:rsidR="0081535F" w:rsidRDefault="0081535F" w:rsidP="0081535F">
      <w:pPr>
        <w:pStyle w:val="ab"/>
        <w:spacing w:after="0"/>
        <w:ind w:left="426"/>
        <w:rPr>
          <w:rFonts w:ascii="Times New Roman" w:hAnsi="Times New Roman"/>
          <w:sz w:val="24"/>
          <w:szCs w:val="24"/>
        </w:rPr>
      </w:pPr>
    </w:p>
    <w:p w:rsidR="0081535F" w:rsidRPr="009272DF" w:rsidRDefault="0081535F" w:rsidP="0081535F">
      <w:pPr>
        <w:pStyle w:val="ab"/>
        <w:spacing w:after="0"/>
        <w:ind w:left="426"/>
        <w:rPr>
          <w:rFonts w:ascii="Times New Roman" w:hAnsi="Times New Roman"/>
          <w:sz w:val="24"/>
          <w:szCs w:val="24"/>
        </w:rPr>
      </w:pPr>
      <w:r>
        <w:rPr>
          <w:rFonts w:ascii="Times New Roman" w:hAnsi="Times New Roman"/>
          <w:sz w:val="24"/>
          <w:szCs w:val="24"/>
        </w:rPr>
        <w:t>11</w:t>
      </w:r>
      <w:r w:rsidRPr="009272DF">
        <w:rPr>
          <w:rFonts w:ascii="Times New Roman" w:hAnsi="Times New Roman"/>
          <w:sz w:val="24"/>
          <w:szCs w:val="24"/>
        </w:rPr>
        <w:t xml:space="preserve">.Задача </w:t>
      </w:r>
      <w:r w:rsidRPr="009272DF">
        <w:rPr>
          <w:rFonts w:ascii="Times New Roman" w:hAnsi="Times New Roman"/>
          <w:bCs/>
          <w:iCs/>
          <w:sz w:val="24"/>
          <w:szCs w:val="24"/>
        </w:rPr>
        <w:t>математического программирования</w:t>
      </w:r>
      <w:r w:rsidRPr="009272DF">
        <w:rPr>
          <w:rFonts w:ascii="Times New Roman" w:hAnsi="Times New Roman"/>
          <w:noProof/>
          <w:position w:val="-12"/>
          <w:lang w:eastAsia="ru-RU"/>
        </w:rPr>
        <w:drawing>
          <wp:inline distT="0" distB="0" distL="0" distR="0">
            <wp:extent cx="2066925" cy="247650"/>
            <wp:effectExtent l="0" t="0" r="9525"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66925" cy="247650"/>
                    </a:xfrm>
                    <a:prstGeom prst="rect">
                      <a:avLst/>
                    </a:prstGeom>
                    <a:noFill/>
                    <a:ln>
                      <a:noFill/>
                    </a:ln>
                  </pic:spPr>
                </pic:pic>
              </a:graphicData>
            </a:graphic>
          </wp:inline>
        </w:drawing>
      </w:r>
      <w:r w:rsidRPr="009272DF">
        <w:rPr>
          <w:rFonts w:ascii="Times New Roman" w:hAnsi="Times New Roman"/>
          <w:sz w:val="24"/>
          <w:szCs w:val="24"/>
        </w:rPr>
        <w:t>называется:</w:t>
      </w:r>
    </w:p>
    <w:p w:rsidR="0081535F" w:rsidRPr="009272DF" w:rsidRDefault="0081535F" w:rsidP="0081535F">
      <w:pPr>
        <w:widowControl/>
        <w:numPr>
          <w:ilvl w:val="0"/>
          <w:numId w:val="14"/>
        </w:numPr>
        <w:autoSpaceDE/>
        <w:autoSpaceDN/>
        <w:adjustRightInd/>
        <w:rPr>
          <w:sz w:val="24"/>
          <w:szCs w:val="24"/>
        </w:rPr>
      </w:pPr>
      <w:r w:rsidRPr="009272DF">
        <w:rPr>
          <w:sz w:val="24"/>
          <w:szCs w:val="24"/>
        </w:rPr>
        <w:t>специальной;</w:t>
      </w:r>
    </w:p>
    <w:p w:rsidR="0081535F" w:rsidRPr="009272DF" w:rsidRDefault="0081535F" w:rsidP="0081535F">
      <w:pPr>
        <w:widowControl/>
        <w:numPr>
          <w:ilvl w:val="0"/>
          <w:numId w:val="14"/>
        </w:numPr>
        <w:autoSpaceDE/>
        <w:autoSpaceDN/>
        <w:adjustRightInd/>
        <w:rPr>
          <w:sz w:val="24"/>
          <w:szCs w:val="24"/>
        </w:rPr>
      </w:pPr>
      <w:r w:rsidRPr="009272DF">
        <w:rPr>
          <w:sz w:val="24"/>
          <w:szCs w:val="24"/>
        </w:rPr>
        <w:t>общей;</w:t>
      </w:r>
    </w:p>
    <w:p w:rsidR="0081535F" w:rsidRPr="009272DF" w:rsidRDefault="0081535F" w:rsidP="0081535F">
      <w:pPr>
        <w:widowControl/>
        <w:numPr>
          <w:ilvl w:val="0"/>
          <w:numId w:val="14"/>
        </w:numPr>
        <w:autoSpaceDE/>
        <w:autoSpaceDN/>
        <w:adjustRightInd/>
        <w:rPr>
          <w:sz w:val="24"/>
          <w:szCs w:val="24"/>
        </w:rPr>
      </w:pPr>
      <w:r w:rsidRPr="009272DF">
        <w:rPr>
          <w:sz w:val="24"/>
          <w:szCs w:val="24"/>
        </w:rPr>
        <w:t>стандартной;</w:t>
      </w:r>
    </w:p>
    <w:p w:rsidR="0081535F" w:rsidRPr="009272DF" w:rsidRDefault="0081535F" w:rsidP="0081535F">
      <w:pPr>
        <w:widowControl/>
        <w:numPr>
          <w:ilvl w:val="0"/>
          <w:numId w:val="14"/>
        </w:numPr>
        <w:autoSpaceDE/>
        <w:autoSpaceDN/>
        <w:adjustRightInd/>
        <w:rPr>
          <w:sz w:val="24"/>
          <w:szCs w:val="24"/>
        </w:rPr>
      </w:pPr>
      <w:r w:rsidRPr="009272DF">
        <w:rPr>
          <w:sz w:val="24"/>
          <w:szCs w:val="24"/>
        </w:rPr>
        <w:t xml:space="preserve"> канонической;</w:t>
      </w:r>
    </w:p>
    <w:p w:rsidR="0081535F" w:rsidRDefault="0081535F" w:rsidP="0081535F">
      <w:pPr>
        <w:shd w:val="clear" w:color="auto" w:fill="FFFFFF"/>
        <w:spacing w:line="270" w:lineRule="exact"/>
        <w:ind w:right="94" w:firstLine="360"/>
        <w:jc w:val="both"/>
        <w:rPr>
          <w:sz w:val="24"/>
          <w:szCs w:val="24"/>
        </w:rPr>
      </w:pPr>
    </w:p>
    <w:p w:rsidR="0081535F" w:rsidRPr="002A35AE" w:rsidRDefault="0081535F" w:rsidP="0081535F">
      <w:pPr>
        <w:shd w:val="clear" w:color="auto" w:fill="FFFFFF"/>
        <w:spacing w:line="270" w:lineRule="exact"/>
        <w:ind w:right="94" w:firstLine="360"/>
        <w:jc w:val="both"/>
        <w:rPr>
          <w:sz w:val="24"/>
          <w:szCs w:val="24"/>
        </w:rPr>
      </w:pPr>
      <w:r>
        <w:rPr>
          <w:sz w:val="24"/>
          <w:szCs w:val="24"/>
        </w:rPr>
        <w:t>12.</w:t>
      </w:r>
      <w:r w:rsidRPr="009272DF">
        <w:rPr>
          <w:sz w:val="24"/>
          <w:szCs w:val="24"/>
        </w:rPr>
        <w:t>Точку</w:t>
      </w:r>
      <w:r w:rsidRPr="009272DF">
        <w:rPr>
          <w:noProof/>
          <w:position w:val="-6"/>
          <w:sz w:val="24"/>
          <w:szCs w:val="24"/>
        </w:rPr>
        <w:drawing>
          <wp:inline distT="0" distB="0" distL="0" distR="0">
            <wp:extent cx="447675" cy="200025"/>
            <wp:effectExtent l="0" t="0" r="9525" b="9525"/>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9272DF">
        <w:rPr>
          <w:sz w:val="24"/>
          <w:szCs w:val="24"/>
        </w:rPr>
        <w:t>, в которой целевая функция</w:t>
      </w:r>
      <w:r w:rsidRPr="009272DF">
        <w:rPr>
          <w:noProof/>
          <w:position w:val="-12"/>
          <w:sz w:val="24"/>
          <w:szCs w:val="24"/>
        </w:rPr>
        <w:drawing>
          <wp:inline distT="0" distB="0" distL="0" distR="0">
            <wp:extent cx="476250" cy="2952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9272DF">
        <w:rPr>
          <w:sz w:val="24"/>
          <w:szCs w:val="24"/>
        </w:rPr>
        <w:t xml:space="preserve"> задачи </w:t>
      </w:r>
      <w:r w:rsidRPr="009272DF">
        <w:rPr>
          <w:bCs/>
          <w:iCs/>
          <w:sz w:val="24"/>
          <w:szCs w:val="24"/>
        </w:rPr>
        <w:t xml:space="preserve">математического программирования, </w:t>
      </w:r>
      <w:r w:rsidRPr="009272DF">
        <w:rPr>
          <w:sz w:val="24"/>
          <w:szCs w:val="24"/>
        </w:rPr>
        <w:t>дости</w:t>
      </w:r>
      <w:r w:rsidRPr="009272DF">
        <w:rPr>
          <w:sz w:val="24"/>
          <w:szCs w:val="24"/>
        </w:rPr>
        <w:softHyphen/>
        <w:t>гает своего</w:t>
      </w:r>
      <w:r>
        <w:rPr>
          <w:sz w:val="24"/>
          <w:szCs w:val="24"/>
        </w:rPr>
        <w:t xml:space="preserve"> наименьшего значения, называют</w:t>
      </w:r>
      <w:r w:rsidRPr="002A35AE">
        <w:rPr>
          <w:sz w:val="24"/>
          <w:szCs w:val="24"/>
        </w:rPr>
        <w:t>__________________</w:t>
      </w:r>
    </w:p>
    <w:p w:rsidR="0081535F" w:rsidRDefault="0081535F" w:rsidP="0081535F">
      <w:pPr>
        <w:ind w:firstLine="360"/>
        <w:rPr>
          <w:sz w:val="24"/>
          <w:szCs w:val="24"/>
        </w:rPr>
      </w:pPr>
    </w:p>
    <w:p w:rsidR="0081535F" w:rsidRPr="009272DF" w:rsidRDefault="0081535F" w:rsidP="0081535F">
      <w:pPr>
        <w:ind w:firstLine="360"/>
        <w:rPr>
          <w:sz w:val="24"/>
          <w:szCs w:val="24"/>
        </w:rPr>
      </w:pPr>
      <w:r>
        <w:rPr>
          <w:sz w:val="24"/>
          <w:szCs w:val="24"/>
        </w:rPr>
        <w:t>13</w:t>
      </w:r>
      <w:r w:rsidRPr="009272DF">
        <w:rPr>
          <w:sz w:val="24"/>
          <w:szCs w:val="24"/>
        </w:rPr>
        <w:t>.</w:t>
      </w:r>
      <w:r>
        <w:rPr>
          <w:sz w:val="24"/>
          <w:szCs w:val="24"/>
        </w:rPr>
        <w:t xml:space="preserve">Укажите название </w:t>
      </w:r>
      <w:proofErr w:type="spellStart"/>
      <w:r>
        <w:rPr>
          <w:sz w:val="24"/>
          <w:szCs w:val="24"/>
        </w:rPr>
        <w:t>задаче</w:t>
      </w:r>
      <w:r w:rsidRPr="009272DF">
        <w:rPr>
          <w:bCs/>
          <w:iCs/>
          <w:sz w:val="24"/>
          <w:szCs w:val="24"/>
        </w:rPr>
        <w:t>математического</w:t>
      </w:r>
      <w:proofErr w:type="spellEnd"/>
      <w:r w:rsidRPr="009272DF">
        <w:rPr>
          <w:bCs/>
          <w:iCs/>
          <w:sz w:val="24"/>
          <w:szCs w:val="24"/>
        </w:rPr>
        <w:t xml:space="preserve"> программирования</w:t>
      </w:r>
      <w:r>
        <w:rPr>
          <w:bCs/>
          <w:iCs/>
          <w:sz w:val="24"/>
          <w:szCs w:val="24"/>
        </w:rPr>
        <w:t>______________</w:t>
      </w:r>
      <w:r w:rsidRPr="009272DF">
        <w:rPr>
          <w:noProof/>
          <w:position w:val="-24"/>
          <w:sz w:val="24"/>
          <w:szCs w:val="24"/>
        </w:rPr>
        <w:drawing>
          <wp:inline distT="0" distB="0" distL="0" distR="0">
            <wp:extent cx="3086100" cy="38100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86100" cy="381000"/>
                    </a:xfrm>
                    <a:prstGeom prst="rect">
                      <a:avLst/>
                    </a:prstGeom>
                    <a:noFill/>
                    <a:ln>
                      <a:noFill/>
                    </a:ln>
                  </pic:spPr>
                </pic:pic>
              </a:graphicData>
            </a:graphic>
          </wp:inline>
        </w:drawing>
      </w:r>
      <w:r w:rsidRPr="009272DF">
        <w:rPr>
          <w:sz w:val="24"/>
          <w:szCs w:val="24"/>
        </w:rPr>
        <w:t>называется:</w:t>
      </w:r>
    </w:p>
    <w:p w:rsidR="0081535F" w:rsidRDefault="0081535F" w:rsidP="0081535F">
      <w:pPr>
        <w:rPr>
          <w:sz w:val="24"/>
          <w:szCs w:val="24"/>
        </w:rPr>
      </w:pPr>
    </w:p>
    <w:p w:rsidR="0081535F" w:rsidRPr="009272DF" w:rsidRDefault="0081535F" w:rsidP="0081535F">
      <w:pPr>
        <w:rPr>
          <w:sz w:val="24"/>
          <w:szCs w:val="24"/>
        </w:rPr>
      </w:pPr>
      <w:r>
        <w:rPr>
          <w:sz w:val="24"/>
          <w:szCs w:val="24"/>
        </w:rPr>
        <w:t>14</w:t>
      </w:r>
      <w:r w:rsidRPr="009272DF">
        <w:rPr>
          <w:sz w:val="24"/>
          <w:szCs w:val="24"/>
        </w:rPr>
        <w:t xml:space="preserve">. Указать верное название. Задача </w:t>
      </w:r>
      <w:r w:rsidRPr="009272DF">
        <w:rPr>
          <w:bCs/>
          <w:iCs/>
          <w:sz w:val="24"/>
          <w:szCs w:val="24"/>
        </w:rPr>
        <w:t>математического программирования</w:t>
      </w:r>
      <w:r w:rsidRPr="009272DF">
        <w:rPr>
          <w:noProof/>
          <w:position w:val="-28"/>
          <w:sz w:val="24"/>
          <w:szCs w:val="24"/>
        </w:rPr>
        <w:drawing>
          <wp:inline distT="0" distB="0" distL="0" distR="0">
            <wp:extent cx="2990850" cy="447675"/>
            <wp:effectExtent l="0" t="0" r="0" b="9525"/>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90850" cy="447675"/>
                    </a:xfrm>
                    <a:prstGeom prst="rect">
                      <a:avLst/>
                    </a:prstGeom>
                    <a:noFill/>
                    <a:ln>
                      <a:noFill/>
                    </a:ln>
                  </pic:spPr>
                </pic:pic>
              </a:graphicData>
            </a:graphic>
          </wp:inline>
        </w:drawing>
      </w:r>
      <w:r w:rsidRPr="009272DF">
        <w:rPr>
          <w:sz w:val="24"/>
          <w:szCs w:val="24"/>
        </w:rPr>
        <w:t>называется:</w:t>
      </w:r>
    </w:p>
    <w:p w:rsidR="0081535F" w:rsidRPr="009272DF" w:rsidRDefault="0081535F" w:rsidP="0081535F">
      <w:pPr>
        <w:widowControl/>
        <w:numPr>
          <w:ilvl w:val="0"/>
          <w:numId w:val="15"/>
        </w:numPr>
        <w:autoSpaceDE/>
        <w:autoSpaceDN/>
        <w:adjustRightInd/>
        <w:rPr>
          <w:sz w:val="24"/>
          <w:szCs w:val="24"/>
        </w:rPr>
      </w:pPr>
      <w:r w:rsidRPr="009272DF">
        <w:rPr>
          <w:sz w:val="24"/>
          <w:szCs w:val="24"/>
        </w:rPr>
        <w:t>задачей нелинейного программирования;</w:t>
      </w:r>
    </w:p>
    <w:p w:rsidR="0081535F" w:rsidRPr="009272DF" w:rsidRDefault="0081535F" w:rsidP="0081535F">
      <w:pPr>
        <w:widowControl/>
        <w:numPr>
          <w:ilvl w:val="0"/>
          <w:numId w:val="15"/>
        </w:numPr>
        <w:autoSpaceDE/>
        <w:autoSpaceDN/>
        <w:adjustRightInd/>
        <w:rPr>
          <w:sz w:val="24"/>
          <w:szCs w:val="24"/>
        </w:rPr>
      </w:pPr>
      <w:r w:rsidRPr="009272DF">
        <w:rPr>
          <w:sz w:val="24"/>
          <w:szCs w:val="24"/>
        </w:rPr>
        <w:lastRenderedPageBreak/>
        <w:t>задачей дробно-линейного программирования;</w:t>
      </w:r>
    </w:p>
    <w:p w:rsidR="0081535F" w:rsidRPr="009272DF" w:rsidRDefault="0081535F" w:rsidP="0081535F">
      <w:pPr>
        <w:widowControl/>
        <w:numPr>
          <w:ilvl w:val="0"/>
          <w:numId w:val="16"/>
        </w:numPr>
        <w:autoSpaceDE/>
        <w:autoSpaceDN/>
        <w:adjustRightInd/>
        <w:rPr>
          <w:sz w:val="24"/>
          <w:szCs w:val="24"/>
        </w:rPr>
      </w:pPr>
      <w:r w:rsidRPr="009272DF">
        <w:rPr>
          <w:sz w:val="24"/>
          <w:szCs w:val="24"/>
        </w:rPr>
        <w:t>задачей квадратичного программирования;</w:t>
      </w:r>
    </w:p>
    <w:p w:rsidR="0081535F" w:rsidRDefault="0081535F" w:rsidP="0081535F">
      <w:pPr>
        <w:rPr>
          <w:sz w:val="24"/>
          <w:szCs w:val="24"/>
        </w:rPr>
      </w:pPr>
    </w:p>
    <w:p w:rsidR="0081535F" w:rsidRPr="009272DF" w:rsidRDefault="0081535F" w:rsidP="0081535F">
      <w:pPr>
        <w:rPr>
          <w:sz w:val="24"/>
          <w:szCs w:val="24"/>
        </w:rPr>
      </w:pPr>
      <w:r>
        <w:rPr>
          <w:sz w:val="24"/>
          <w:szCs w:val="24"/>
        </w:rPr>
        <w:t>15</w:t>
      </w:r>
      <w:r w:rsidRPr="009272DF">
        <w:rPr>
          <w:sz w:val="24"/>
          <w:szCs w:val="24"/>
        </w:rPr>
        <w:t>.Указать верное название.  Если множество</w:t>
      </w:r>
      <w:r w:rsidRPr="009272DF">
        <w:rPr>
          <w:noProof/>
          <w:position w:val="-4"/>
          <w:sz w:val="24"/>
          <w:szCs w:val="24"/>
        </w:rPr>
        <w:drawing>
          <wp:inline distT="0" distB="0" distL="0" distR="0">
            <wp:extent cx="200025" cy="200025"/>
            <wp:effectExtent l="0" t="0" r="9525" b="9525"/>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272DF">
        <w:rPr>
          <w:sz w:val="24"/>
          <w:szCs w:val="24"/>
        </w:rPr>
        <w:t xml:space="preserve"> допустимых решений задачи </w:t>
      </w:r>
      <w:r w:rsidRPr="009272DF">
        <w:rPr>
          <w:bCs/>
          <w:iCs/>
          <w:sz w:val="24"/>
          <w:szCs w:val="24"/>
        </w:rPr>
        <w:t>математического программирования</w:t>
      </w:r>
      <w:r w:rsidRPr="009272DF">
        <w:rPr>
          <w:noProof/>
          <w:position w:val="-12"/>
          <w:sz w:val="24"/>
          <w:szCs w:val="24"/>
        </w:rPr>
        <w:drawing>
          <wp:inline distT="0" distB="0" distL="0" distR="0">
            <wp:extent cx="2638425" cy="314325"/>
            <wp:effectExtent l="0" t="0" r="9525"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38425" cy="314325"/>
                    </a:xfrm>
                    <a:prstGeom prst="rect">
                      <a:avLst/>
                    </a:prstGeom>
                    <a:noFill/>
                    <a:ln>
                      <a:noFill/>
                    </a:ln>
                  </pic:spPr>
                </pic:pic>
              </a:graphicData>
            </a:graphic>
          </wp:inline>
        </w:drawing>
      </w:r>
      <w:r w:rsidRPr="009272DF">
        <w:rPr>
          <w:sz w:val="24"/>
          <w:szCs w:val="24"/>
        </w:rPr>
        <w:t xml:space="preserve"> оказывается конечным, то задача называется:</w:t>
      </w:r>
    </w:p>
    <w:p w:rsidR="0081535F" w:rsidRPr="009272DF" w:rsidRDefault="0081535F" w:rsidP="0081535F">
      <w:pPr>
        <w:widowControl/>
        <w:numPr>
          <w:ilvl w:val="0"/>
          <w:numId w:val="16"/>
        </w:numPr>
        <w:autoSpaceDE/>
        <w:autoSpaceDN/>
        <w:adjustRightInd/>
        <w:rPr>
          <w:sz w:val="24"/>
          <w:szCs w:val="24"/>
        </w:rPr>
      </w:pPr>
      <w:r w:rsidRPr="009272DF">
        <w:rPr>
          <w:sz w:val="24"/>
          <w:szCs w:val="24"/>
        </w:rPr>
        <w:t xml:space="preserve">оконечной задачей </w:t>
      </w:r>
      <w:r w:rsidRPr="009272DF">
        <w:rPr>
          <w:bCs/>
          <w:iCs/>
          <w:sz w:val="24"/>
          <w:szCs w:val="24"/>
        </w:rPr>
        <w:t>математического программирования;</w:t>
      </w:r>
    </w:p>
    <w:p w:rsidR="0081535F" w:rsidRPr="009272DF" w:rsidRDefault="0081535F" w:rsidP="0081535F">
      <w:pPr>
        <w:widowControl/>
        <w:numPr>
          <w:ilvl w:val="0"/>
          <w:numId w:val="16"/>
        </w:numPr>
        <w:autoSpaceDE/>
        <w:autoSpaceDN/>
        <w:adjustRightInd/>
        <w:rPr>
          <w:sz w:val="24"/>
          <w:szCs w:val="24"/>
        </w:rPr>
      </w:pPr>
      <w:r w:rsidRPr="009272DF">
        <w:rPr>
          <w:sz w:val="24"/>
          <w:szCs w:val="24"/>
        </w:rPr>
        <w:t xml:space="preserve">конечной задачей </w:t>
      </w:r>
      <w:r w:rsidRPr="009272DF">
        <w:rPr>
          <w:bCs/>
          <w:iCs/>
          <w:sz w:val="24"/>
          <w:szCs w:val="24"/>
        </w:rPr>
        <w:t>математического программирования;</w:t>
      </w:r>
    </w:p>
    <w:p w:rsidR="0081535F" w:rsidRPr="009272DF" w:rsidRDefault="0081535F" w:rsidP="0081535F">
      <w:pPr>
        <w:widowControl/>
        <w:numPr>
          <w:ilvl w:val="0"/>
          <w:numId w:val="16"/>
        </w:numPr>
        <w:autoSpaceDE/>
        <w:autoSpaceDN/>
        <w:adjustRightInd/>
        <w:rPr>
          <w:sz w:val="24"/>
          <w:szCs w:val="24"/>
        </w:rPr>
      </w:pPr>
      <w:r w:rsidRPr="009272DF">
        <w:rPr>
          <w:sz w:val="24"/>
          <w:szCs w:val="24"/>
        </w:rPr>
        <w:t xml:space="preserve">задачей </w:t>
      </w:r>
      <w:r w:rsidRPr="009272DF">
        <w:rPr>
          <w:bCs/>
          <w:iCs/>
          <w:sz w:val="24"/>
          <w:szCs w:val="24"/>
        </w:rPr>
        <w:t>дискретного  программирования;</w:t>
      </w:r>
    </w:p>
    <w:p w:rsidR="0081535F" w:rsidRDefault="0081535F" w:rsidP="0081535F">
      <w:pPr>
        <w:rPr>
          <w:sz w:val="24"/>
          <w:szCs w:val="24"/>
        </w:rPr>
      </w:pPr>
    </w:p>
    <w:p w:rsidR="0081535F" w:rsidRPr="009272DF" w:rsidRDefault="0081535F" w:rsidP="0081535F">
      <w:pPr>
        <w:rPr>
          <w:sz w:val="24"/>
          <w:szCs w:val="24"/>
        </w:rPr>
      </w:pPr>
      <w:r>
        <w:rPr>
          <w:sz w:val="24"/>
          <w:szCs w:val="24"/>
        </w:rPr>
        <w:t>16</w:t>
      </w:r>
      <w:r w:rsidRPr="009272DF">
        <w:rPr>
          <w:sz w:val="24"/>
          <w:szCs w:val="24"/>
        </w:rPr>
        <w:t>. Указать верное название. Если множество</w:t>
      </w:r>
      <w:r w:rsidRPr="009272DF">
        <w:rPr>
          <w:noProof/>
          <w:position w:val="-4"/>
          <w:sz w:val="24"/>
          <w:szCs w:val="24"/>
        </w:rPr>
        <w:drawing>
          <wp:inline distT="0" distB="0" distL="0" distR="0">
            <wp:extent cx="200025" cy="200025"/>
            <wp:effectExtent l="0" t="0" r="9525"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272DF">
        <w:rPr>
          <w:sz w:val="24"/>
          <w:szCs w:val="24"/>
        </w:rPr>
        <w:t xml:space="preserve"> допустимых решений задачи </w:t>
      </w:r>
      <w:r w:rsidRPr="009272DF">
        <w:rPr>
          <w:bCs/>
          <w:iCs/>
          <w:sz w:val="24"/>
          <w:szCs w:val="24"/>
        </w:rPr>
        <w:t>математического программирования</w:t>
      </w:r>
      <w:r w:rsidRPr="009272DF">
        <w:rPr>
          <w:noProof/>
          <w:position w:val="-12"/>
          <w:sz w:val="24"/>
          <w:szCs w:val="24"/>
        </w:rPr>
        <w:drawing>
          <wp:inline distT="0" distB="0" distL="0" distR="0">
            <wp:extent cx="2028825" cy="238125"/>
            <wp:effectExtent l="0" t="0" r="9525"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238125"/>
                    </a:xfrm>
                    <a:prstGeom prst="rect">
                      <a:avLst/>
                    </a:prstGeom>
                    <a:noFill/>
                    <a:ln>
                      <a:noFill/>
                    </a:ln>
                  </pic:spPr>
                </pic:pic>
              </a:graphicData>
            </a:graphic>
          </wp:inline>
        </w:drawing>
      </w:r>
      <w:r w:rsidRPr="009272DF">
        <w:rPr>
          <w:sz w:val="24"/>
          <w:szCs w:val="24"/>
        </w:rPr>
        <w:t xml:space="preserve">  оказывается конечным и координаты точек – целые числа, то задача называется:</w:t>
      </w:r>
    </w:p>
    <w:p w:rsidR="0081535F" w:rsidRPr="009272DF" w:rsidRDefault="0081535F" w:rsidP="0081535F">
      <w:pPr>
        <w:widowControl/>
        <w:numPr>
          <w:ilvl w:val="0"/>
          <w:numId w:val="17"/>
        </w:numPr>
        <w:autoSpaceDE/>
        <w:autoSpaceDN/>
        <w:adjustRightInd/>
        <w:rPr>
          <w:sz w:val="24"/>
          <w:szCs w:val="24"/>
        </w:rPr>
      </w:pPr>
      <w:r w:rsidRPr="009272DF">
        <w:rPr>
          <w:sz w:val="24"/>
          <w:szCs w:val="24"/>
        </w:rPr>
        <w:t xml:space="preserve">конечной задачей </w:t>
      </w:r>
      <w:r w:rsidRPr="009272DF">
        <w:rPr>
          <w:bCs/>
          <w:iCs/>
          <w:sz w:val="24"/>
          <w:szCs w:val="24"/>
        </w:rPr>
        <w:t>математического программирования с целыми числами;</w:t>
      </w:r>
    </w:p>
    <w:p w:rsidR="0081535F" w:rsidRPr="009272DF" w:rsidRDefault="0081535F" w:rsidP="0081535F">
      <w:pPr>
        <w:widowControl/>
        <w:numPr>
          <w:ilvl w:val="0"/>
          <w:numId w:val="17"/>
        </w:numPr>
        <w:autoSpaceDE/>
        <w:autoSpaceDN/>
        <w:adjustRightInd/>
        <w:rPr>
          <w:sz w:val="24"/>
          <w:szCs w:val="24"/>
        </w:rPr>
      </w:pPr>
      <w:r w:rsidRPr="009272DF">
        <w:rPr>
          <w:sz w:val="24"/>
          <w:szCs w:val="24"/>
        </w:rPr>
        <w:t xml:space="preserve">конечной задачей </w:t>
      </w:r>
      <w:r w:rsidRPr="009272DF">
        <w:rPr>
          <w:bCs/>
          <w:iCs/>
          <w:sz w:val="24"/>
          <w:szCs w:val="24"/>
        </w:rPr>
        <w:t>математического программирования с целыми точками;</w:t>
      </w:r>
    </w:p>
    <w:p w:rsidR="0081535F" w:rsidRPr="009272DF" w:rsidRDefault="0081535F" w:rsidP="0081535F">
      <w:pPr>
        <w:widowControl/>
        <w:numPr>
          <w:ilvl w:val="0"/>
          <w:numId w:val="17"/>
        </w:numPr>
        <w:autoSpaceDE/>
        <w:autoSpaceDN/>
        <w:adjustRightInd/>
        <w:rPr>
          <w:sz w:val="24"/>
          <w:szCs w:val="24"/>
        </w:rPr>
      </w:pPr>
      <w:r w:rsidRPr="009272DF">
        <w:rPr>
          <w:sz w:val="24"/>
          <w:szCs w:val="24"/>
        </w:rPr>
        <w:t>задачей целочисленного</w:t>
      </w:r>
      <w:r w:rsidRPr="009272DF">
        <w:rPr>
          <w:bCs/>
          <w:iCs/>
          <w:sz w:val="24"/>
          <w:szCs w:val="24"/>
        </w:rPr>
        <w:t xml:space="preserve"> программирования;</w:t>
      </w:r>
    </w:p>
    <w:p w:rsidR="0081535F" w:rsidRDefault="0081535F" w:rsidP="0081535F">
      <w:pPr>
        <w:ind w:left="-360"/>
        <w:rPr>
          <w:sz w:val="24"/>
          <w:szCs w:val="24"/>
        </w:rPr>
      </w:pPr>
    </w:p>
    <w:p w:rsidR="0081535F" w:rsidRDefault="0081535F" w:rsidP="0081535F">
      <w:pPr>
        <w:rPr>
          <w:sz w:val="24"/>
          <w:szCs w:val="24"/>
        </w:rPr>
      </w:pPr>
    </w:p>
    <w:p w:rsidR="0081535F" w:rsidRPr="009272DF" w:rsidRDefault="0081535F" w:rsidP="0081535F">
      <w:pPr>
        <w:rPr>
          <w:sz w:val="24"/>
          <w:szCs w:val="24"/>
        </w:rPr>
      </w:pPr>
      <w:r w:rsidRPr="009272DF">
        <w:rPr>
          <w:sz w:val="24"/>
          <w:szCs w:val="24"/>
        </w:rPr>
        <w:t>17. Указать верное определение:</w:t>
      </w:r>
    </w:p>
    <w:p w:rsidR="0081535F" w:rsidRPr="009272DF" w:rsidRDefault="0081535F" w:rsidP="0081535F">
      <w:pPr>
        <w:pStyle w:val="af2"/>
        <w:numPr>
          <w:ilvl w:val="1"/>
          <w:numId w:val="8"/>
        </w:numPr>
        <w:tabs>
          <w:tab w:val="clear" w:pos="360"/>
          <w:tab w:val="num" w:pos="567"/>
        </w:tabs>
        <w:spacing w:after="0" w:line="240" w:lineRule="auto"/>
        <w:ind w:left="0" w:firstLine="426"/>
        <w:rPr>
          <w:smallCaps w:val="0"/>
        </w:rPr>
      </w:pPr>
      <w:r w:rsidRPr="009272DF">
        <w:rPr>
          <w:smallCaps w:val="0"/>
        </w:rPr>
        <w:t xml:space="preserve">Говорят, что функция </w:t>
      </w:r>
      <w:r w:rsidRPr="009272DF">
        <w:rPr>
          <w:smallCaps w:val="0"/>
          <w:noProof/>
          <w:position w:val="-10"/>
          <w:lang w:eastAsia="ru-RU"/>
        </w:rPr>
        <w:drawing>
          <wp:inline distT="0" distB="0" distL="0" distR="0">
            <wp:extent cx="342900" cy="200025"/>
            <wp:effectExtent l="0" t="0" r="0" b="9525"/>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mallCaps w:val="0"/>
        </w:rPr>
        <w:t xml:space="preserve"> в точке </w:t>
      </w:r>
      <w:r w:rsidRPr="009272DF">
        <w:rPr>
          <w:smallCaps w:val="0"/>
          <w:noProof/>
          <w:position w:val="-12"/>
          <w:lang w:eastAsia="ru-RU"/>
        </w:rPr>
        <w:drawing>
          <wp:inline distT="0" distB="0" distL="0" distR="0">
            <wp:extent cx="190500" cy="2667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mallCaps w:val="0"/>
        </w:rPr>
        <w:t xml:space="preserve"> достигает минимума, если существует такая окрестность точки </w:t>
      </w:r>
      <w:r w:rsidRPr="009272DF">
        <w:rPr>
          <w:smallCaps w:val="0"/>
          <w:noProof/>
          <w:position w:val="-12"/>
          <w:lang w:eastAsia="ru-RU"/>
        </w:rPr>
        <w:drawing>
          <wp:inline distT="0" distB="0" distL="0" distR="0">
            <wp:extent cx="190500" cy="2667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mallCaps w:val="0"/>
        </w:rPr>
        <w:t xml:space="preserve">, что для любого </w:t>
      </w:r>
      <w:r w:rsidRPr="009272DF">
        <w:rPr>
          <w:smallCaps w:val="0"/>
          <w:noProof/>
          <w:position w:val="-6"/>
          <w:lang w:eastAsia="ru-RU"/>
        </w:rPr>
        <w:drawing>
          <wp:inline distT="0" distB="0" distL="0" distR="0">
            <wp:extent cx="152400" cy="18097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272DF">
        <w:rPr>
          <w:smallCaps w:val="0"/>
        </w:rPr>
        <w:t xml:space="preserve"> из этой окрестности </w:t>
      </w:r>
      <w:r w:rsidRPr="009272DF">
        <w:rPr>
          <w:smallCaps w:val="0"/>
          <w:noProof/>
          <w:position w:val="-12"/>
          <w:lang w:eastAsia="ru-RU"/>
        </w:rPr>
        <w:drawing>
          <wp:inline distT="0" distB="0" distL="0" distR="0">
            <wp:extent cx="457200" cy="2667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9272DF">
        <w:rPr>
          <w:smallCaps w:val="0"/>
        </w:rPr>
        <w:t xml:space="preserve"> выполняется условие </w:t>
      </w:r>
      <w:r w:rsidRPr="009272DF">
        <w:rPr>
          <w:smallCaps w:val="0"/>
          <w:noProof/>
          <w:position w:val="-12"/>
          <w:lang w:eastAsia="ru-RU"/>
        </w:rPr>
        <w:drawing>
          <wp:inline distT="0" distB="0" distL="0" distR="0">
            <wp:extent cx="838200"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9272DF">
        <w:rPr>
          <w:smallCaps w:val="0"/>
        </w:rPr>
        <w:t>.</w:t>
      </w:r>
    </w:p>
    <w:p w:rsidR="0081535F" w:rsidRPr="009272DF" w:rsidRDefault="0081535F" w:rsidP="0081535F">
      <w:pPr>
        <w:pStyle w:val="af2"/>
        <w:numPr>
          <w:ilvl w:val="1"/>
          <w:numId w:val="8"/>
        </w:numPr>
        <w:tabs>
          <w:tab w:val="clear" w:pos="360"/>
          <w:tab w:val="num" w:pos="567"/>
        </w:tabs>
        <w:spacing w:after="0" w:line="240" w:lineRule="auto"/>
        <w:ind w:left="0" w:firstLine="426"/>
        <w:rPr>
          <w:smallCaps w:val="0"/>
        </w:rPr>
      </w:pPr>
      <w:r w:rsidRPr="009272DF">
        <w:rPr>
          <w:smallCaps w:val="0"/>
        </w:rPr>
        <w:t xml:space="preserve">Говорят, что функция </w:t>
      </w:r>
      <w:r w:rsidRPr="009272DF">
        <w:rPr>
          <w:smallCaps w:val="0"/>
          <w:noProof/>
          <w:lang w:eastAsia="ru-RU"/>
        </w:rPr>
        <w:drawing>
          <wp:inline distT="0" distB="0" distL="0" distR="0">
            <wp:extent cx="342900" cy="200025"/>
            <wp:effectExtent l="0" t="0" r="0" b="9525"/>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mallCaps w:val="0"/>
        </w:rPr>
        <w:t xml:space="preserve"> в точке </w:t>
      </w:r>
      <w:r w:rsidRPr="009272DF">
        <w:rPr>
          <w:smallCaps w:val="0"/>
          <w:noProof/>
          <w:lang w:eastAsia="ru-RU"/>
        </w:rPr>
        <w:drawing>
          <wp:inline distT="0" distB="0" distL="0" distR="0">
            <wp:extent cx="190500" cy="2667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mallCaps w:val="0"/>
        </w:rPr>
        <w:t xml:space="preserve"> достигает минимума, если для любого </w:t>
      </w:r>
      <w:r w:rsidRPr="009272DF">
        <w:rPr>
          <w:smallCaps w:val="0"/>
          <w:noProof/>
          <w:lang w:eastAsia="ru-RU"/>
        </w:rPr>
        <w:drawing>
          <wp:inline distT="0" distB="0" distL="0" distR="0">
            <wp:extent cx="152400" cy="18097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272DF">
        <w:rPr>
          <w:smallCaps w:val="0"/>
        </w:rPr>
        <w:t>из  окрестности</w:t>
      </w:r>
      <w:r w:rsidRPr="009272DF">
        <w:rPr>
          <w:smallCaps w:val="0"/>
          <w:noProof/>
          <w:lang w:eastAsia="ru-RU"/>
        </w:rPr>
        <w:drawing>
          <wp:inline distT="0" distB="0" distL="0" distR="0">
            <wp:extent cx="457200" cy="2667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9272DF">
        <w:rPr>
          <w:smallCaps w:val="0"/>
        </w:rPr>
        <w:t xml:space="preserve"> выполняется условие </w:t>
      </w:r>
      <w:r w:rsidRPr="009272DF">
        <w:rPr>
          <w:smallCaps w:val="0"/>
          <w:noProof/>
          <w:lang w:eastAsia="ru-RU"/>
        </w:rPr>
        <w:drawing>
          <wp:inline distT="0" distB="0" distL="0" distR="0">
            <wp:extent cx="83820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9272DF">
        <w:rPr>
          <w:smallCaps w:val="0"/>
        </w:rPr>
        <w:t>.</w:t>
      </w:r>
    </w:p>
    <w:p w:rsidR="0081535F" w:rsidRPr="009272DF" w:rsidRDefault="0081535F" w:rsidP="0081535F">
      <w:pPr>
        <w:pStyle w:val="af2"/>
        <w:numPr>
          <w:ilvl w:val="1"/>
          <w:numId w:val="8"/>
        </w:numPr>
        <w:tabs>
          <w:tab w:val="clear" w:pos="360"/>
          <w:tab w:val="num" w:pos="567"/>
        </w:tabs>
        <w:spacing w:after="0" w:line="240" w:lineRule="auto"/>
        <w:ind w:left="0" w:firstLine="426"/>
        <w:rPr>
          <w:smallCaps w:val="0"/>
        </w:rPr>
      </w:pPr>
      <w:r w:rsidRPr="009272DF">
        <w:rPr>
          <w:smallCaps w:val="0"/>
        </w:rPr>
        <w:t xml:space="preserve">Говорят, что функция </w:t>
      </w:r>
      <w:r w:rsidRPr="009272DF">
        <w:rPr>
          <w:smallCaps w:val="0"/>
          <w:noProof/>
          <w:lang w:eastAsia="ru-RU"/>
        </w:rPr>
        <w:drawing>
          <wp:inline distT="0" distB="0" distL="0" distR="0">
            <wp:extent cx="342900" cy="200025"/>
            <wp:effectExtent l="0" t="0" r="0" b="9525"/>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mallCaps w:val="0"/>
        </w:rPr>
        <w:t xml:space="preserve"> в точке </w:t>
      </w:r>
      <w:r w:rsidRPr="009272DF">
        <w:rPr>
          <w:smallCaps w:val="0"/>
          <w:noProof/>
          <w:lang w:eastAsia="ru-RU"/>
        </w:rPr>
        <w:drawing>
          <wp:inline distT="0" distB="0" distL="0" distR="0">
            <wp:extent cx="190500" cy="2667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mallCaps w:val="0"/>
        </w:rPr>
        <w:t xml:space="preserve"> достигает минимума, если существует такая окрестность точки </w:t>
      </w:r>
      <w:r w:rsidRPr="009272DF">
        <w:rPr>
          <w:smallCaps w:val="0"/>
          <w:noProof/>
          <w:lang w:eastAsia="ru-RU"/>
        </w:rPr>
        <w:drawing>
          <wp:inline distT="0" distB="0" distL="0" distR="0">
            <wp:extent cx="190500" cy="2667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mallCaps w:val="0"/>
        </w:rPr>
        <w:t xml:space="preserve">, что для любого </w:t>
      </w:r>
      <w:r w:rsidRPr="009272DF">
        <w:rPr>
          <w:smallCaps w:val="0"/>
          <w:noProof/>
          <w:lang w:eastAsia="ru-RU"/>
        </w:rPr>
        <w:drawing>
          <wp:inline distT="0" distB="0" distL="0" distR="0">
            <wp:extent cx="152400" cy="18097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272DF">
        <w:rPr>
          <w:smallCaps w:val="0"/>
        </w:rPr>
        <w:t xml:space="preserve"> из этой окрестности  выполняется условие </w:t>
      </w:r>
      <w:r w:rsidRPr="009272DF">
        <w:rPr>
          <w:smallCaps w:val="0"/>
          <w:noProof/>
          <w:lang w:eastAsia="ru-RU"/>
        </w:rPr>
        <w:drawing>
          <wp:inline distT="0" distB="0" distL="0" distR="0">
            <wp:extent cx="83820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9272DF">
        <w:rPr>
          <w:smallCaps w:val="0"/>
        </w:rPr>
        <w:t>.</w:t>
      </w:r>
    </w:p>
    <w:p w:rsidR="0081535F" w:rsidRPr="009272DF" w:rsidRDefault="0081535F" w:rsidP="0081535F">
      <w:pPr>
        <w:rPr>
          <w:sz w:val="24"/>
          <w:szCs w:val="24"/>
        </w:rPr>
      </w:pPr>
      <w:r w:rsidRPr="009272DF">
        <w:rPr>
          <w:sz w:val="24"/>
          <w:szCs w:val="24"/>
        </w:rPr>
        <w:t>18. Указать верное утверждение:</w:t>
      </w:r>
    </w:p>
    <w:p w:rsidR="0081535F" w:rsidRPr="009272DF" w:rsidRDefault="0081535F" w:rsidP="0081535F">
      <w:pPr>
        <w:widowControl/>
        <w:numPr>
          <w:ilvl w:val="0"/>
          <w:numId w:val="18"/>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имеющая производную на отрезке </w:t>
      </w:r>
      <w:r w:rsidRPr="009272DF">
        <w:rPr>
          <w:noProof/>
          <w:position w:val="-10"/>
          <w:sz w:val="24"/>
          <w:szCs w:val="24"/>
        </w:rPr>
        <w:drawing>
          <wp:inline distT="0" distB="0" distL="0" distR="0">
            <wp:extent cx="342900" cy="200025"/>
            <wp:effectExtent l="0" t="0" r="0" b="9525"/>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возрастает на этом отрезка, то её производная неотрицательная на этом отрезке;</w:t>
      </w:r>
    </w:p>
    <w:p w:rsidR="0081535F" w:rsidRPr="009272DF" w:rsidRDefault="0081535F" w:rsidP="0081535F">
      <w:pPr>
        <w:widowControl/>
        <w:numPr>
          <w:ilvl w:val="0"/>
          <w:numId w:val="18"/>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имеющая производную на отрезке </w:t>
      </w:r>
      <w:r w:rsidRPr="009272DF">
        <w:rPr>
          <w:noProof/>
          <w:position w:val="-10"/>
          <w:sz w:val="24"/>
          <w:szCs w:val="24"/>
        </w:rPr>
        <w:drawing>
          <wp:inline distT="0" distB="0" distL="0" distR="0">
            <wp:extent cx="342900" cy="200025"/>
            <wp:effectExtent l="0" t="0" r="0" b="9525"/>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возрастает на этом отрезка, то её производная отрицательная на этом отрезке;</w:t>
      </w:r>
    </w:p>
    <w:p w:rsidR="0081535F" w:rsidRPr="009272DF" w:rsidRDefault="0081535F" w:rsidP="0081535F">
      <w:pPr>
        <w:widowControl/>
        <w:numPr>
          <w:ilvl w:val="0"/>
          <w:numId w:val="18"/>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имеющая производную на отрезке </w:t>
      </w:r>
      <w:r w:rsidRPr="009272DF">
        <w:rPr>
          <w:noProof/>
          <w:position w:val="-10"/>
          <w:sz w:val="24"/>
          <w:szCs w:val="24"/>
        </w:rPr>
        <w:drawing>
          <wp:inline distT="0" distB="0" distL="0" distR="0">
            <wp:extent cx="342900" cy="200025"/>
            <wp:effectExtent l="0" t="0" r="0" b="9525"/>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возрастает на этом отрезка, то её производная положительная на этом отрезке;</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19. Указать верное утверждение:</w:t>
      </w:r>
    </w:p>
    <w:p w:rsidR="0081535F" w:rsidRPr="009272DF" w:rsidRDefault="0081535F" w:rsidP="0081535F">
      <w:pPr>
        <w:widowControl/>
        <w:numPr>
          <w:ilvl w:val="0"/>
          <w:numId w:val="18"/>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имеющая производную на отрезке </w:t>
      </w:r>
      <w:r w:rsidRPr="009272DF">
        <w:rPr>
          <w:noProof/>
          <w:position w:val="-10"/>
          <w:sz w:val="24"/>
          <w:szCs w:val="24"/>
        </w:rPr>
        <w:drawing>
          <wp:inline distT="0" distB="0" distL="0" distR="0">
            <wp:extent cx="342900" cy="200025"/>
            <wp:effectExtent l="0" t="0" r="0" b="9525"/>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убывает на этом отрезка, то её производная неотрицательная на этом отрезке;</w:t>
      </w:r>
    </w:p>
    <w:p w:rsidR="0081535F" w:rsidRPr="009272DF" w:rsidRDefault="0081535F" w:rsidP="0081535F">
      <w:pPr>
        <w:widowControl/>
        <w:numPr>
          <w:ilvl w:val="0"/>
          <w:numId w:val="18"/>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имеющая производную на отрезке </w:t>
      </w:r>
      <w:r w:rsidRPr="009272DF">
        <w:rPr>
          <w:noProof/>
          <w:position w:val="-10"/>
          <w:sz w:val="24"/>
          <w:szCs w:val="24"/>
        </w:rPr>
        <w:drawing>
          <wp:inline distT="0" distB="0" distL="0" distR="0">
            <wp:extent cx="342900" cy="200025"/>
            <wp:effectExtent l="0" t="0" r="0"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убывает на этом отрезка, то её производная отрицательная на этом отрезке;</w:t>
      </w:r>
    </w:p>
    <w:p w:rsidR="0081535F" w:rsidRPr="009272DF" w:rsidRDefault="0081535F" w:rsidP="0081535F">
      <w:pPr>
        <w:widowControl/>
        <w:numPr>
          <w:ilvl w:val="0"/>
          <w:numId w:val="18"/>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имеющая производную на отрезке </w:t>
      </w:r>
      <w:r w:rsidRPr="009272DF">
        <w:rPr>
          <w:noProof/>
          <w:position w:val="-10"/>
          <w:sz w:val="24"/>
          <w:szCs w:val="24"/>
        </w:rPr>
        <w:drawing>
          <wp:inline distT="0" distB="0" distL="0" distR="0">
            <wp:extent cx="342900" cy="200025"/>
            <wp:effectExtent l="0" t="0" r="0" b="952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убывает на этом отрезка, то её производная неположительная на этом отрезке;</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20. Указать верное утверждение:</w:t>
      </w:r>
    </w:p>
    <w:p w:rsidR="0081535F" w:rsidRPr="009272DF" w:rsidRDefault="0081535F" w:rsidP="0081535F">
      <w:pPr>
        <w:widowControl/>
        <w:numPr>
          <w:ilvl w:val="0"/>
          <w:numId w:val="19"/>
        </w:numPr>
        <w:autoSpaceDE/>
        <w:autoSpaceDN/>
        <w:adjustRightInd/>
        <w:rPr>
          <w:sz w:val="24"/>
          <w:szCs w:val="24"/>
        </w:rPr>
      </w:pPr>
      <w:r w:rsidRPr="009272DF">
        <w:rPr>
          <w:sz w:val="24"/>
          <w:szCs w:val="24"/>
        </w:rPr>
        <w:lastRenderedPageBreak/>
        <w:t xml:space="preserve">Если функция </w:t>
      </w:r>
      <w:r w:rsidRPr="009272DF">
        <w:rPr>
          <w:noProof/>
          <w:position w:val="-10"/>
          <w:sz w:val="24"/>
          <w:szCs w:val="24"/>
        </w:rPr>
        <w:drawing>
          <wp:inline distT="0" distB="0" distL="0" distR="0">
            <wp:extent cx="342900" cy="200025"/>
            <wp:effectExtent l="0" t="0" r="0" b="952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непрерывна на отрезке </w:t>
      </w:r>
      <w:r w:rsidRPr="009272DF">
        <w:rPr>
          <w:noProof/>
          <w:position w:val="-10"/>
          <w:sz w:val="24"/>
          <w:szCs w:val="24"/>
        </w:rPr>
        <w:drawing>
          <wp:inline distT="0" distB="0" distL="0" distR="0">
            <wp:extent cx="342900" cy="200025"/>
            <wp:effectExtent l="0" t="0" r="0" b="9525"/>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имеет производную на </w:t>
      </w:r>
      <w:r w:rsidRPr="009272DF">
        <w:rPr>
          <w:noProof/>
          <w:position w:val="-10"/>
          <w:sz w:val="24"/>
          <w:szCs w:val="24"/>
        </w:rPr>
        <w:drawing>
          <wp:inline distT="0" distB="0" distL="0" distR="0">
            <wp:extent cx="352425" cy="200025"/>
            <wp:effectExtent l="0" t="0" r="9525" b="9525"/>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9272DF">
        <w:rPr>
          <w:sz w:val="24"/>
          <w:szCs w:val="24"/>
        </w:rPr>
        <w:t xml:space="preserve">  при этом </w:t>
      </w:r>
      <w:r w:rsidRPr="009272DF">
        <w:rPr>
          <w:noProof/>
          <w:position w:val="-10"/>
          <w:sz w:val="24"/>
          <w:szCs w:val="24"/>
        </w:rPr>
        <w:drawing>
          <wp:inline distT="0" distB="0" distL="0" distR="0">
            <wp:extent cx="600075" cy="200025"/>
            <wp:effectExtent l="0" t="0" r="9525" b="9525"/>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9272DF">
        <w:rPr>
          <w:sz w:val="24"/>
          <w:szCs w:val="24"/>
        </w:rPr>
        <w:t>, то она убывает  на этом отрезке;</w:t>
      </w:r>
    </w:p>
    <w:p w:rsidR="0081535F" w:rsidRPr="009272DF" w:rsidRDefault="0081535F" w:rsidP="0081535F">
      <w:pPr>
        <w:widowControl/>
        <w:numPr>
          <w:ilvl w:val="0"/>
          <w:numId w:val="19"/>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непрерывна на отрезке </w:t>
      </w:r>
      <w:r w:rsidRPr="009272DF">
        <w:rPr>
          <w:noProof/>
          <w:position w:val="-10"/>
          <w:sz w:val="24"/>
          <w:szCs w:val="24"/>
        </w:rPr>
        <w:drawing>
          <wp:inline distT="0" distB="0" distL="0" distR="0">
            <wp:extent cx="342900" cy="200025"/>
            <wp:effectExtent l="0" t="0" r="0"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имеет производную на </w:t>
      </w:r>
      <w:r w:rsidRPr="009272DF">
        <w:rPr>
          <w:noProof/>
          <w:position w:val="-10"/>
          <w:sz w:val="24"/>
          <w:szCs w:val="24"/>
        </w:rPr>
        <w:drawing>
          <wp:inline distT="0" distB="0" distL="0" distR="0">
            <wp:extent cx="352425" cy="200025"/>
            <wp:effectExtent l="0" t="0" r="9525"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9272DF">
        <w:rPr>
          <w:sz w:val="24"/>
          <w:szCs w:val="24"/>
        </w:rPr>
        <w:t xml:space="preserve">  при этом </w:t>
      </w:r>
      <w:r w:rsidRPr="009272DF">
        <w:rPr>
          <w:noProof/>
          <w:position w:val="-10"/>
          <w:sz w:val="24"/>
          <w:szCs w:val="24"/>
        </w:rPr>
        <w:drawing>
          <wp:inline distT="0" distB="0" distL="0" distR="0">
            <wp:extent cx="600075" cy="200025"/>
            <wp:effectExtent l="0" t="0" r="9525" b="9525"/>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9272DF">
        <w:rPr>
          <w:sz w:val="24"/>
          <w:szCs w:val="24"/>
        </w:rPr>
        <w:t xml:space="preserve">, то она </w:t>
      </w:r>
      <w:proofErr w:type="spellStart"/>
      <w:r w:rsidRPr="009272DF">
        <w:rPr>
          <w:sz w:val="24"/>
          <w:szCs w:val="24"/>
        </w:rPr>
        <w:t>неубывает</w:t>
      </w:r>
      <w:proofErr w:type="spellEnd"/>
      <w:r w:rsidRPr="009272DF">
        <w:rPr>
          <w:sz w:val="24"/>
          <w:szCs w:val="24"/>
        </w:rPr>
        <w:t xml:space="preserve">  на этом отрезке;</w:t>
      </w:r>
    </w:p>
    <w:p w:rsidR="0081535F" w:rsidRPr="009272DF" w:rsidRDefault="0081535F" w:rsidP="0081535F">
      <w:pPr>
        <w:widowControl/>
        <w:numPr>
          <w:ilvl w:val="0"/>
          <w:numId w:val="19"/>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непрерывна на отрезке </w:t>
      </w:r>
      <w:r w:rsidRPr="009272DF">
        <w:rPr>
          <w:noProof/>
          <w:position w:val="-10"/>
          <w:sz w:val="24"/>
          <w:szCs w:val="24"/>
        </w:rPr>
        <w:drawing>
          <wp:inline distT="0" distB="0" distL="0" distR="0">
            <wp:extent cx="342900" cy="200025"/>
            <wp:effectExtent l="0" t="0" r="0" b="9525"/>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имеет производную на </w:t>
      </w:r>
      <w:r w:rsidRPr="009272DF">
        <w:rPr>
          <w:noProof/>
          <w:position w:val="-10"/>
          <w:sz w:val="24"/>
          <w:szCs w:val="24"/>
        </w:rPr>
        <w:drawing>
          <wp:inline distT="0" distB="0" distL="0" distR="0">
            <wp:extent cx="352425" cy="200025"/>
            <wp:effectExtent l="0" t="0" r="9525"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9272DF">
        <w:rPr>
          <w:sz w:val="24"/>
          <w:szCs w:val="24"/>
        </w:rPr>
        <w:t xml:space="preserve">  при этом </w:t>
      </w:r>
      <w:r w:rsidRPr="009272DF">
        <w:rPr>
          <w:noProof/>
          <w:position w:val="-10"/>
          <w:sz w:val="24"/>
          <w:szCs w:val="24"/>
        </w:rPr>
        <w:drawing>
          <wp:inline distT="0" distB="0" distL="0" distR="0">
            <wp:extent cx="600075" cy="200025"/>
            <wp:effectExtent l="0" t="0" r="9525"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9272DF">
        <w:rPr>
          <w:sz w:val="24"/>
          <w:szCs w:val="24"/>
        </w:rPr>
        <w:t>, то она возрастает  на этом отрезке;</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21. Указать верное утверждение:</w:t>
      </w:r>
    </w:p>
    <w:p w:rsidR="0081535F" w:rsidRPr="009272DF" w:rsidRDefault="0081535F" w:rsidP="0081535F">
      <w:pPr>
        <w:widowControl/>
        <w:numPr>
          <w:ilvl w:val="0"/>
          <w:numId w:val="19"/>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непрерывна на отрезке </w:t>
      </w:r>
      <w:r w:rsidRPr="009272DF">
        <w:rPr>
          <w:noProof/>
          <w:position w:val="-10"/>
          <w:sz w:val="24"/>
          <w:szCs w:val="24"/>
        </w:rPr>
        <w:drawing>
          <wp:inline distT="0" distB="0" distL="0" distR="0">
            <wp:extent cx="342900" cy="200025"/>
            <wp:effectExtent l="0" t="0" r="0" b="9525"/>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имеет производную на </w:t>
      </w:r>
      <w:r w:rsidRPr="009272DF">
        <w:rPr>
          <w:noProof/>
          <w:position w:val="-10"/>
          <w:sz w:val="24"/>
          <w:szCs w:val="24"/>
        </w:rPr>
        <w:drawing>
          <wp:inline distT="0" distB="0" distL="0" distR="0">
            <wp:extent cx="352425" cy="200025"/>
            <wp:effectExtent l="0" t="0" r="9525"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9272DF">
        <w:rPr>
          <w:sz w:val="24"/>
          <w:szCs w:val="24"/>
        </w:rPr>
        <w:t xml:space="preserve">  при этом </w:t>
      </w:r>
      <w:r w:rsidRPr="009272DF">
        <w:rPr>
          <w:noProof/>
          <w:position w:val="-10"/>
          <w:sz w:val="24"/>
          <w:szCs w:val="24"/>
        </w:rPr>
        <w:drawing>
          <wp:inline distT="0" distB="0" distL="0" distR="0">
            <wp:extent cx="600075" cy="200025"/>
            <wp:effectExtent l="0" t="0" r="9525"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9272DF">
        <w:rPr>
          <w:sz w:val="24"/>
          <w:szCs w:val="24"/>
        </w:rPr>
        <w:t>, то она убывает  на этом отрезке;</w:t>
      </w:r>
    </w:p>
    <w:p w:rsidR="0081535F" w:rsidRPr="009272DF" w:rsidRDefault="0081535F" w:rsidP="0081535F">
      <w:pPr>
        <w:widowControl/>
        <w:numPr>
          <w:ilvl w:val="0"/>
          <w:numId w:val="19"/>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непрерывна на отрезке </w:t>
      </w:r>
      <w:r w:rsidRPr="009272DF">
        <w:rPr>
          <w:noProof/>
          <w:position w:val="-10"/>
          <w:sz w:val="24"/>
          <w:szCs w:val="24"/>
        </w:rPr>
        <w:drawing>
          <wp:inline distT="0" distB="0" distL="0" distR="0">
            <wp:extent cx="342900" cy="200025"/>
            <wp:effectExtent l="0" t="0" r="0"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имеет производную на </w:t>
      </w:r>
      <w:r w:rsidRPr="009272DF">
        <w:rPr>
          <w:noProof/>
          <w:position w:val="-10"/>
          <w:sz w:val="24"/>
          <w:szCs w:val="24"/>
        </w:rPr>
        <w:drawing>
          <wp:inline distT="0" distB="0" distL="0" distR="0">
            <wp:extent cx="352425" cy="200025"/>
            <wp:effectExtent l="0" t="0" r="9525" b="9525"/>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9272DF">
        <w:rPr>
          <w:sz w:val="24"/>
          <w:szCs w:val="24"/>
        </w:rPr>
        <w:t xml:space="preserve">  при этом </w:t>
      </w:r>
      <w:r w:rsidRPr="009272DF">
        <w:rPr>
          <w:noProof/>
          <w:position w:val="-10"/>
          <w:sz w:val="24"/>
          <w:szCs w:val="24"/>
        </w:rPr>
        <w:drawing>
          <wp:inline distT="0" distB="0" distL="0" distR="0">
            <wp:extent cx="600075" cy="200025"/>
            <wp:effectExtent l="0" t="0" r="9525" b="952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9272DF">
        <w:rPr>
          <w:sz w:val="24"/>
          <w:szCs w:val="24"/>
        </w:rPr>
        <w:t>, то она не возрастает  на этом отрезке;</w:t>
      </w:r>
    </w:p>
    <w:p w:rsidR="0081535F" w:rsidRPr="009272DF" w:rsidRDefault="0081535F" w:rsidP="0081535F">
      <w:pPr>
        <w:widowControl/>
        <w:numPr>
          <w:ilvl w:val="0"/>
          <w:numId w:val="19"/>
        </w:numPr>
        <w:autoSpaceDE/>
        <w:autoSpaceDN/>
        <w:adjustRightInd/>
        <w:rPr>
          <w:sz w:val="24"/>
          <w:szCs w:val="24"/>
        </w:rPr>
      </w:pPr>
      <w:r w:rsidRPr="009272DF">
        <w:rPr>
          <w:sz w:val="24"/>
          <w:szCs w:val="24"/>
        </w:rPr>
        <w:t xml:space="preserve">Если функция </w:t>
      </w:r>
      <w:r w:rsidRPr="009272DF">
        <w:rPr>
          <w:noProof/>
          <w:position w:val="-10"/>
          <w:sz w:val="24"/>
          <w:szCs w:val="24"/>
        </w:rPr>
        <w:drawing>
          <wp:inline distT="0" distB="0" distL="0" distR="0">
            <wp:extent cx="342900" cy="200025"/>
            <wp:effectExtent l="0" t="0" r="0" b="952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непрерывна на отрезке </w:t>
      </w:r>
      <w:r w:rsidRPr="009272DF">
        <w:rPr>
          <w:noProof/>
          <w:position w:val="-10"/>
          <w:sz w:val="24"/>
          <w:szCs w:val="24"/>
        </w:rPr>
        <w:drawing>
          <wp:inline distT="0" distB="0" distL="0" distR="0">
            <wp:extent cx="342900" cy="20002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имеет производную на </w:t>
      </w:r>
      <w:r w:rsidRPr="009272DF">
        <w:rPr>
          <w:noProof/>
          <w:position w:val="-10"/>
          <w:sz w:val="24"/>
          <w:szCs w:val="24"/>
        </w:rPr>
        <w:drawing>
          <wp:inline distT="0" distB="0" distL="0" distR="0">
            <wp:extent cx="352425" cy="200025"/>
            <wp:effectExtent l="0" t="0" r="9525" b="9525"/>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9272DF">
        <w:rPr>
          <w:sz w:val="24"/>
          <w:szCs w:val="24"/>
        </w:rPr>
        <w:t xml:space="preserve">  при этом </w:t>
      </w:r>
      <w:r w:rsidRPr="009272DF">
        <w:rPr>
          <w:noProof/>
          <w:position w:val="-10"/>
          <w:sz w:val="24"/>
          <w:szCs w:val="24"/>
        </w:rPr>
        <w:drawing>
          <wp:inline distT="0" distB="0" distL="0" distR="0">
            <wp:extent cx="600075" cy="200025"/>
            <wp:effectExtent l="0" t="0" r="9525" b="9525"/>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9272DF">
        <w:rPr>
          <w:sz w:val="24"/>
          <w:szCs w:val="24"/>
        </w:rPr>
        <w:t>, то она не убывает  на этом отрезке;</w:t>
      </w:r>
    </w:p>
    <w:p w:rsidR="0081535F" w:rsidRPr="009272DF" w:rsidRDefault="0081535F" w:rsidP="0081535F">
      <w:pPr>
        <w:widowControl/>
        <w:autoSpaceDE/>
        <w:autoSpaceDN/>
        <w:adjustRightInd/>
        <w:ind w:left="360"/>
        <w:rPr>
          <w:sz w:val="24"/>
          <w:szCs w:val="24"/>
        </w:rPr>
      </w:pPr>
    </w:p>
    <w:p w:rsidR="0081535F" w:rsidRPr="009272DF" w:rsidRDefault="0081535F" w:rsidP="0081535F">
      <w:pPr>
        <w:rPr>
          <w:sz w:val="24"/>
          <w:szCs w:val="24"/>
        </w:rPr>
      </w:pPr>
      <w:r w:rsidRPr="009272DF">
        <w:rPr>
          <w:sz w:val="24"/>
          <w:szCs w:val="24"/>
        </w:rPr>
        <w:t>22. Указать верное утверждение:</w:t>
      </w:r>
    </w:p>
    <w:p w:rsidR="0081535F" w:rsidRPr="009272DF" w:rsidRDefault="0081535F" w:rsidP="0081535F">
      <w:pPr>
        <w:widowControl/>
        <w:numPr>
          <w:ilvl w:val="0"/>
          <w:numId w:val="9"/>
        </w:numPr>
        <w:autoSpaceDE/>
        <w:autoSpaceDN/>
        <w:adjustRightInd/>
        <w:rPr>
          <w:sz w:val="24"/>
          <w:szCs w:val="24"/>
        </w:rPr>
      </w:pPr>
      <w:r w:rsidRPr="009272DF">
        <w:rPr>
          <w:sz w:val="24"/>
          <w:szCs w:val="24"/>
        </w:rPr>
        <w:t>Пусть непрерывная и дифференцируемая функция</w:t>
      </w:r>
      <w:r w:rsidRPr="009272DF">
        <w:rPr>
          <w:noProof/>
          <w:position w:val="-10"/>
          <w:sz w:val="24"/>
          <w:szCs w:val="24"/>
        </w:rPr>
        <w:drawing>
          <wp:inline distT="0" distB="0" distL="0" distR="0">
            <wp:extent cx="342900" cy="200025"/>
            <wp:effectExtent l="0" t="0" r="0" b="9525"/>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на некотором интервале, содержит критическую точку. Если при переходе слева направо через эту точку производная меняет знак, с «-» на «+», то в точке достигается минимум.</w:t>
      </w:r>
    </w:p>
    <w:p w:rsidR="0081535F" w:rsidRPr="009272DF" w:rsidRDefault="0081535F" w:rsidP="0081535F">
      <w:pPr>
        <w:widowControl/>
        <w:numPr>
          <w:ilvl w:val="0"/>
          <w:numId w:val="9"/>
        </w:numPr>
        <w:autoSpaceDE/>
        <w:autoSpaceDN/>
        <w:adjustRightInd/>
        <w:rPr>
          <w:sz w:val="24"/>
          <w:szCs w:val="24"/>
        </w:rPr>
      </w:pPr>
      <w:r w:rsidRPr="009272DF">
        <w:rPr>
          <w:sz w:val="24"/>
          <w:szCs w:val="24"/>
        </w:rPr>
        <w:t>Пусть непрерывная и дифференцируемая функция</w:t>
      </w:r>
      <w:r w:rsidRPr="009272DF">
        <w:rPr>
          <w:noProof/>
          <w:position w:val="-10"/>
          <w:sz w:val="24"/>
          <w:szCs w:val="24"/>
        </w:rPr>
        <w:drawing>
          <wp:inline distT="0" distB="0" distL="0" distR="0">
            <wp:extent cx="342900" cy="200025"/>
            <wp:effectExtent l="0" t="0" r="0" b="9525"/>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на некотором интервале, содержит критическую точку. Если при переходе слева направо через эту точку производная меняет знак, с «-» на «+», то в точке достигается максимум.</w:t>
      </w:r>
    </w:p>
    <w:p w:rsidR="0081535F" w:rsidRPr="009272DF" w:rsidRDefault="0081535F" w:rsidP="0081535F">
      <w:pPr>
        <w:widowControl/>
        <w:numPr>
          <w:ilvl w:val="0"/>
          <w:numId w:val="9"/>
        </w:numPr>
        <w:autoSpaceDE/>
        <w:autoSpaceDN/>
        <w:adjustRightInd/>
        <w:rPr>
          <w:sz w:val="24"/>
          <w:szCs w:val="24"/>
        </w:rPr>
      </w:pPr>
      <w:r w:rsidRPr="009272DF">
        <w:rPr>
          <w:sz w:val="24"/>
          <w:szCs w:val="24"/>
        </w:rPr>
        <w:t>Пусть непрерывная и дифференцируемая функция</w:t>
      </w:r>
      <w:r w:rsidRPr="009272DF">
        <w:rPr>
          <w:noProof/>
          <w:position w:val="-10"/>
          <w:sz w:val="24"/>
          <w:szCs w:val="24"/>
        </w:rPr>
        <w:drawing>
          <wp:inline distT="0" distB="0" distL="0" distR="0">
            <wp:extent cx="342900" cy="200025"/>
            <wp:effectExtent l="0" t="0" r="0"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на некотором интервале, содержит критическую точку. Если при переходе слева направо через эту точку производная меняет знак, с «-» на «+», то в точке экстремума нет.</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23. Указать верное утверждение:</w:t>
      </w:r>
    </w:p>
    <w:p w:rsidR="0081535F" w:rsidRPr="009272DF" w:rsidRDefault="0081535F" w:rsidP="0081535F">
      <w:pPr>
        <w:widowControl/>
        <w:numPr>
          <w:ilvl w:val="0"/>
          <w:numId w:val="9"/>
        </w:numPr>
        <w:autoSpaceDE/>
        <w:autoSpaceDN/>
        <w:adjustRightInd/>
        <w:rPr>
          <w:sz w:val="24"/>
          <w:szCs w:val="24"/>
        </w:rPr>
      </w:pPr>
      <w:r w:rsidRPr="009272DF">
        <w:rPr>
          <w:sz w:val="24"/>
          <w:szCs w:val="24"/>
        </w:rPr>
        <w:t>Пусть непрерывная и дифференцируемая функция</w:t>
      </w:r>
      <w:r w:rsidRPr="009272DF">
        <w:rPr>
          <w:noProof/>
          <w:position w:val="-10"/>
          <w:sz w:val="24"/>
          <w:szCs w:val="24"/>
        </w:rPr>
        <w:drawing>
          <wp:inline distT="0" distB="0" distL="0" distR="0">
            <wp:extent cx="342900" cy="200025"/>
            <wp:effectExtent l="0" t="0" r="0" b="952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на некотором интервале, содержит критическую точку. Если при переходе слева направо через эту точку производная меняет знак, с «+» на «-», то в точке достигается минимум.</w:t>
      </w:r>
    </w:p>
    <w:p w:rsidR="0081535F" w:rsidRPr="009272DF" w:rsidRDefault="0081535F" w:rsidP="0081535F">
      <w:pPr>
        <w:widowControl/>
        <w:numPr>
          <w:ilvl w:val="0"/>
          <w:numId w:val="9"/>
        </w:numPr>
        <w:autoSpaceDE/>
        <w:autoSpaceDN/>
        <w:adjustRightInd/>
        <w:rPr>
          <w:sz w:val="24"/>
          <w:szCs w:val="24"/>
        </w:rPr>
      </w:pPr>
      <w:r w:rsidRPr="009272DF">
        <w:rPr>
          <w:sz w:val="24"/>
          <w:szCs w:val="24"/>
        </w:rPr>
        <w:t>*Пусть непрерывная и дифференцируемая функция</w:t>
      </w:r>
      <w:r w:rsidRPr="009272DF">
        <w:rPr>
          <w:noProof/>
          <w:position w:val="-10"/>
          <w:sz w:val="24"/>
          <w:szCs w:val="24"/>
        </w:rPr>
        <w:drawing>
          <wp:inline distT="0" distB="0" distL="0" distR="0">
            <wp:extent cx="342900" cy="200025"/>
            <wp:effectExtent l="0" t="0" r="0" b="952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на некотором интервале, содержит критическую точку. Если при переходе слева направо через эту точку производная меняет знак, с «+» на «-», то в точке достигается максимум. </w:t>
      </w:r>
    </w:p>
    <w:p w:rsidR="0081535F" w:rsidRPr="009272DF" w:rsidRDefault="0081535F" w:rsidP="0081535F">
      <w:pPr>
        <w:widowControl/>
        <w:numPr>
          <w:ilvl w:val="0"/>
          <w:numId w:val="9"/>
        </w:numPr>
        <w:autoSpaceDE/>
        <w:autoSpaceDN/>
        <w:adjustRightInd/>
        <w:rPr>
          <w:sz w:val="24"/>
          <w:szCs w:val="24"/>
        </w:rPr>
      </w:pPr>
      <w:r w:rsidRPr="009272DF">
        <w:rPr>
          <w:sz w:val="24"/>
          <w:szCs w:val="24"/>
        </w:rPr>
        <w:t>Пусть непрерывная и дифференцируемая функция</w:t>
      </w:r>
      <w:r w:rsidRPr="009272DF">
        <w:rPr>
          <w:noProof/>
          <w:position w:val="-10"/>
          <w:sz w:val="24"/>
          <w:szCs w:val="24"/>
        </w:rPr>
        <w:drawing>
          <wp:inline distT="0" distB="0" distL="0" distR="0">
            <wp:extent cx="342900" cy="200025"/>
            <wp:effectExtent l="0" t="0" r="0"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на некотором интервале, содержит критическую точку. Если при переходе слева направо через эту точку производная меняет знак, с «-» на «+», то в точке экстремума нет.</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 xml:space="preserve">24. Указать верное утверждение. Если функция определена, непрерывна и дважды  дифференцируемая в окрестности  точки </w:t>
      </w:r>
      <w:r w:rsidRPr="009272DF">
        <w:rPr>
          <w:noProof/>
          <w:position w:val="-12"/>
          <w:sz w:val="24"/>
          <w:szCs w:val="24"/>
        </w:rPr>
        <w:drawing>
          <wp:inline distT="0" distB="0" distL="0" distR="0">
            <wp:extent cx="190500" cy="2667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z w:val="24"/>
          <w:szCs w:val="24"/>
        </w:rPr>
        <w:t xml:space="preserve">, и в этой точке выполняются условия: </w:t>
      </w:r>
      <w:r w:rsidRPr="009272DF">
        <w:rPr>
          <w:noProof/>
          <w:position w:val="-12"/>
          <w:sz w:val="24"/>
          <w:szCs w:val="24"/>
        </w:rPr>
        <w:drawing>
          <wp:inline distT="0" distB="0" distL="0" distR="0">
            <wp:extent cx="657225" cy="228600"/>
            <wp:effectExtent l="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9272DF">
        <w:rPr>
          <w:noProof/>
          <w:position w:val="-12"/>
          <w:sz w:val="24"/>
          <w:szCs w:val="24"/>
        </w:rPr>
        <w:drawing>
          <wp:inline distT="0" distB="0" distL="0" distR="0">
            <wp:extent cx="676275" cy="228600"/>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9272DF">
        <w:rPr>
          <w:sz w:val="24"/>
          <w:szCs w:val="24"/>
        </w:rPr>
        <w:t>, то</w:t>
      </w:r>
    </w:p>
    <w:p w:rsidR="0081535F" w:rsidRPr="009272DF" w:rsidRDefault="0081535F" w:rsidP="0081535F">
      <w:pPr>
        <w:widowControl/>
        <w:numPr>
          <w:ilvl w:val="0"/>
          <w:numId w:val="9"/>
        </w:numPr>
        <w:autoSpaceDE/>
        <w:autoSpaceDN/>
        <w:adjustRightInd/>
        <w:rPr>
          <w:sz w:val="24"/>
          <w:szCs w:val="24"/>
        </w:rPr>
      </w:pPr>
      <w:r w:rsidRPr="009272DF">
        <w:rPr>
          <w:sz w:val="24"/>
          <w:szCs w:val="24"/>
        </w:rPr>
        <w:t xml:space="preserve"> в точке </w:t>
      </w:r>
      <w:r w:rsidRPr="009272DF">
        <w:rPr>
          <w:noProof/>
          <w:position w:val="-12"/>
          <w:sz w:val="24"/>
          <w:szCs w:val="24"/>
        </w:rPr>
        <w:drawing>
          <wp:inline distT="0" distB="0" distL="0" distR="0">
            <wp:extent cx="190500" cy="26670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z w:val="24"/>
          <w:szCs w:val="24"/>
        </w:rPr>
        <w:t xml:space="preserve"> наблюдается максимум.</w:t>
      </w:r>
    </w:p>
    <w:p w:rsidR="0081535F" w:rsidRPr="009272DF" w:rsidRDefault="0081535F" w:rsidP="0081535F">
      <w:pPr>
        <w:widowControl/>
        <w:numPr>
          <w:ilvl w:val="0"/>
          <w:numId w:val="9"/>
        </w:numPr>
        <w:autoSpaceDE/>
        <w:autoSpaceDN/>
        <w:adjustRightInd/>
        <w:rPr>
          <w:sz w:val="24"/>
          <w:szCs w:val="24"/>
        </w:rPr>
      </w:pPr>
      <w:r w:rsidRPr="009272DF">
        <w:rPr>
          <w:sz w:val="24"/>
          <w:szCs w:val="24"/>
        </w:rPr>
        <w:t xml:space="preserve">в точке </w:t>
      </w:r>
      <w:r w:rsidRPr="009272DF">
        <w:rPr>
          <w:noProof/>
          <w:position w:val="-12"/>
          <w:sz w:val="24"/>
          <w:szCs w:val="24"/>
        </w:rPr>
        <w:drawing>
          <wp:inline distT="0" distB="0" distL="0" distR="0">
            <wp:extent cx="190500" cy="2667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z w:val="24"/>
          <w:szCs w:val="24"/>
        </w:rPr>
        <w:t xml:space="preserve"> экстремума нет.</w:t>
      </w:r>
    </w:p>
    <w:p w:rsidR="0081535F" w:rsidRPr="009272DF" w:rsidRDefault="0081535F" w:rsidP="0081535F">
      <w:pPr>
        <w:widowControl/>
        <w:numPr>
          <w:ilvl w:val="0"/>
          <w:numId w:val="9"/>
        </w:numPr>
        <w:autoSpaceDE/>
        <w:autoSpaceDN/>
        <w:adjustRightInd/>
        <w:rPr>
          <w:sz w:val="24"/>
          <w:szCs w:val="24"/>
        </w:rPr>
      </w:pPr>
      <w:r w:rsidRPr="009272DF">
        <w:rPr>
          <w:sz w:val="24"/>
          <w:szCs w:val="24"/>
        </w:rPr>
        <w:t xml:space="preserve">в точке </w:t>
      </w:r>
      <w:r w:rsidRPr="009272DF">
        <w:rPr>
          <w:noProof/>
          <w:position w:val="-12"/>
          <w:sz w:val="24"/>
          <w:szCs w:val="24"/>
        </w:rPr>
        <w:drawing>
          <wp:inline distT="0" distB="0" distL="0" distR="0">
            <wp:extent cx="190500" cy="2667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z w:val="24"/>
          <w:szCs w:val="24"/>
        </w:rPr>
        <w:t xml:space="preserve"> наблюдается минимум.</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 xml:space="preserve">25. Указать верное утверждение. Если функция определена, непрерывна и дважды  </w:t>
      </w:r>
      <w:r w:rsidRPr="009272DF">
        <w:rPr>
          <w:sz w:val="24"/>
          <w:szCs w:val="24"/>
        </w:rPr>
        <w:lastRenderedPageBreak/>
        <w:t xml:space="preserve">дифференцируемая в окрестности  точки </w:t>
      </w:r>
      <w:r w:rsidRPr="009272DF">
        <w:rPr>
          <w:noProof/>
          <w:position w:val="-12"/>
          <w:sz w:val="24"/>
          <w:szCs w:val="24"/>
        </w:rPr>
        <w:drawing>
          <wp:inline distT="0" distB="0" distL="0" distR="0">
            <wp:extent cx="190500" cy="2667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z w:val="24"/>
          <w:szCs w:val="24"/>
        </w:rPr>
        <w:t xml:space="preserve">, и в этой точке выполняются условия: </w:t>
      </w:r>
      <w:r w:rsidRPr="009272DF">
        <w:rPr>
          <w:noProof/>
          <w:position w:val="-12"/>
          <w:sz w:val="24"/>
          <w:szCs w:val="24"/>
        </w:rPr>
        <w:drawing>
          <wp:inline distT="0" distB="0" distL="0" distR="0">
            <wp:extent cx="657225" cy="228600"/>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9272DF">
        <w:rPr>
          <w:sz w:val="24"/>
          <w:szCs w:val="24"/>
        </w:rPr>
        <w:t xml:space="preserve">, </w:t>
      </w:r>
      <w:r w:rsidRPr="009272DF">
        <w:rPr>
          <w:noProof/>
          <w:position w:val="-12"/>
          <w:sz w:val="24"/>
          <w:szCs w:val="24"/>
        </w:rPr>
        <w:drawing>
          <wp:inline distT="0" distB="0" distL="0" distR="0">
            <wp:extent cx="676275" cy="228600"/>
            <wp:effectExtent l="0" t="0" r="9525"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9272DF">
        <w:rPr>
          <w:sz w:val="24"/>
          <w:szCs w:val="24"/>
        </w:rPr>
        <w:t>, то</w:t>
      </w:r>
    </w:p>
    <w:p w:rsidR="0081535F" w:rsidRPr="009272DF" w:rsidRDefault="0081535F" w:rsidP="0081535F">
      <w:pPr>
        <w:widowControl/>
        <w:numPr>
          <w:ilvl w:val="0"/>
          <w:numId w:val="9"/>
        </w:numPr>
        <w:autoSpaceDE/>
        <w:autoSpaceDN/>
        <w:adjustRightInd/>
        <w:rPr>
          <w:sz w:val="24"/>
          <w:szCs w:val="24"/>
        </w:rPr>
      </w:pPr>
      <w:r w:rsidRPr="009272DF">
        <w:rPr>
          <w:sz w:val="24"/>
          <w:szCs w:val="24"/>
        </w:rPr>
        <w:t xml:space="preserve">в точке </w:t>
      </w:r>
      <w:r w:rsidRPr="009272DF">
        <w:rPr>
          <w:noProof/>
          <w:position w:val="-12"/>
          <w:sz w:val="24"/>
          <w:szCs w:val="24"/>
        </w:rPr>
        <w:drawing>
          <wp:inline distT="0" distB="0" distL="0" distR="0">
            <wp:extent cx="190500" cy="2667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z w:val="24"/>
          <w:szCs w:val="24"/>
        </w:rPr>
        <w:t xml:space="preserve"> наблюдается максимум.</w:t>
      </w:r>
    </w:p>
    <w:p w:rsidR="0081535F" w:rsidRPr="009272DF" w:rsidRDefault="0081535F" w:rsidP="0081535F">
      <w:pPr>
        <w:widowControl/>
        <w:numPr>
          <w:ilvl w:val="0"/>
          <w:numId w:val="9"/>
        </w:numPr>
        <w:autoSpaceDE/>
        <w:autoSpaceDN/>
        <w:adjustRightInd/>
        <w:rPr>
          <w:sz w:val="24"/>
          <w:szCs w:val="24"/>
        </w:rPr>
      </w:pPr>
      <w:r w:rsidRPr="009272DF">
        <w:rPr>
          <w:sz w:val="24"/>
          <w:szCs w:val="24"/>
        </w:rPr>
        <w:t xml:space="preserve">в точке </w:t>
      </w:r>
      <w:r w:rsidRPr="009272DF">
        <w:rPr>
          <w:noProof/>
          <w:position w:val="-12"/>
          <w:sz w:val="24"/>
          <w:szCs w:val="24"/>
        </w:rPr>
        <w:drawing>
          <wp:inline distT="0" distB="0" distL="0" distR="0">
            <wp:extent cx="190500" cy="2667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z w:val="24"/>
          <w:szCs w:val="24"/>
        </w:rPr>
        <w:t xml:space="preserve"> экстремума нет.</w:t>
      </w:r>
    </w:p>
    <w:p w:rsidR="0081535F" w:rsidRPr="009272DF" w:rsidRDefault="0081535F" w:rsidP="0081535F">
      <w:pPr>
        <w:widowControl/>
        <w:numPr>
          <w:ilvl w:val="0"/>
          <w:numId w:val="9"/>
        </w:numPr>
        <w:autoSpaceDE/>
        <w:autoSpaceDN/>
        <w:adjustRightInd/>
        <w:rPr>
          <w:sz w:val="24"/>
          <w:szCs w:val="24"/>
        </w:rPr>
      </w:pPr>
      <w:r w:rsidRPr="009272DF">
        <w:rPr>
          <w:sz w:val="24"/>
          <w:szCs w:val="24"/>
        </w:rPr>
        <w:t xml:space="preserve">в точке </w:t>
      </w:r>
      <w:r w:rsidRPr="009272DF">
        <w:rPr>
          <w:noProof/>
          <w:position w:val="-12"/>
          <w:sz w:val="24"/>
          <w:szCs w:val="24"/>
        </w:rPr>
        <w:drawing>
          <wp:inline distT="0" distB="0" distL="0" distR="0">
            <wp:extent cx="190500" cy="2667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z w:val="24"/>
          <w:szCs w:val="24"/>
        </w:rPr>
        <w:t xml:space="preserve"> наблюдается минимум.</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 xml:space="preserve">26. Указать верное утверждение.  Пусть функция определена, непрерывна и </w:t>
      </w:r>
      <w:r w:rsidRPr="009272DF">
        <w:rPr>
          <w:noProof/>
          <w:position w:val="-6"/>
          <w:sz w:val="24"/>
          <w:szCs w:val="24"/>
        </w:rPr>
        <w:drawing>
          <wp:inline distT="0" distB="0" distL="0" distR="0">
            <wp:extent cx="238125" cy="180975"/>
            <wp:effectExtent l="0" t="0" r="9525"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9272DF">
        <w:rPr>
          <w:sz w:val="24"/>
          <w:szCs w:val="24"/>
        </w:rPr>
        <w:t xml:space="preserve">раз  дифференцируемая в окрестности  точки </w:t>
      </w:r>
      <w:r w:rsidRPr="009272DF">
        <w:rPr>
          <w:noProof/>
          <w:position w:val="-12"/>
          <w:sz w:val="24"/>
          <w:szCs w:val="24"/>
        </w:rPr>
        <w:drawing>
          <wp:inline distT="0" distB="0" distL="0" distR="0">
            <wp:extent cx="190500" cy="2667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9272DF">
        <w:rPr>
          <w:sz w:val="24"/>
          <w:szCs w:val="24"/>
        </w:rPr>
        <w:t xml:space="preserve">, и в этой точке выполняются условия: </w:t>
      </w:r>
      <w:r w:rsidRPr="009272DF">
        <w:rPr>
          <w:noProof/>
          <w:position w:val="-12"/>
          <w:sz w:val="24"/>
          <w:szCs w:val="24"/>
        </w:rPr>
        <w:drawing>
          <wp:inline distT="0" distB="0" distL="0" distR="0">
            <wp:extent cx="2781300" cy="238125"/>
            <wp:effectExtent l="0" t="0" r="0"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81300" cy="238125"/>
                    </a:xfrm>
                    <a:prstGeom prst="rect">
                      <a:avLst/>
                    </a:prstGeom>
                    <a:noFill/>
                    <a:ln>
                      <a:noFill/>
                    </a:ln>
                  </pic:spPr>
                </pic:pic>
              </a:graphicData>
            </a:graphic>
          </wp:inline>
        </w:drawing>
      </w:r>
      <w:r w:rsidRPr="009272DF">
        <w:rPr>
          <w:sz w:val="24"/>
          <w:szCs w:val="24"/>
        </w:rPr>
        <w:t xml:space="preserve">, </w:t>
      </w:r>
      <w:r w:rsidRPr="009272DF">
        <w:rPr>
          <w:noProof/>
          <w:position w:val="-12"/>
          <w:sz w:val="24"/>
          <w:szCs w:val="24"/>
        </w:rPr>
        <w:drawing>
          <wp:inline distT="0" distB="0" distL="0" distR="0">
            <wp:extent cx="762000" cy="238125"/>
            <wp:effectExtent l="0" t="0" r="0" b="952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9272DF">
        <w:rPr>
          <w:sz w:val="24"/>
          <w:szCs w:val="24"/>
        </w:rPr>
        <w:t>, то</w:t>
      </w:r>
    </w:p>
    <w:p w:rsidR="0081535F" w:rsidRPr="009272DF" w:rsidRDefault="0081535F" w:rsidP="0081535F">
      <w:pPr>
        <w:widowControl/>
        <w:numPr>
          <w:ilvl w:val="0"/>
          <w:numId w:val="20"/>
        </w:numPr>
        <w:autoSpaceDE/>
        <w:autoSpaceDN/>
        <w:adjustRightInd/>
        <w:rPr>
          <w:sz w:val="24"/>
          <w:szCs w:val="24"/>
        </w:rPr>
      </w:pPr>
      <w:r w:rsidRPr="009272DF">
        <w:rPr>
          <w:sz w:val="24"/>
          <w:szCs w:val="24"/>
        </w:rPr>
        <w:t xml:space="preserve">если  </w:t>
      </w:r>
      <w:r w:rsidRPr="009272DF">
        <w:rPr>
          <w:noProof/>
          <w:position w:val="-6"/>
          <w:sz w:val="24"/>
          <w:szCs w:val="24"/>
        </w:rPr>
        <w:drawing>
          <wp:inline distT="0" distB="0" distL="0" distR="0">
            <wp:extent cx="238125" cy="180975"/>
            <wp:effectExtent l="0" t="0" r="9525"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9272DF">
        <w:rPr>
          <w:sz w:val="24"/>
          <w:szCs w:val="24"/>
        </w:rPr>
        <w:t>чётное, то экстремума нет;</w:t>
      </w:r>
    </w:p>
    <w:p w:rsidR="0081535F" w:rsidRPr="009272DF" w:rsidRDefault="0081535F" w:rsidP="0081535F">
      <w:pPr>
        <w:widowControl/>
        <w:numPr>
          <w:ilvl w:val="0"/>
          <w:numId w:val="20"/>
        </w:numPr>
        <w:autoSpaceDE/>
        <w:autoSpaceDN/>
        <w:adjustRightInd/>
        <w:rPr>
          <w:sz w:val="24"/>
          <w:szCs w:val="24"/>
        </w:rPr>
      </w:pPr>
      <w:r w:rsidRPr="009272DF">
        <w:rPr>
          <w:sz w:val="24"/>
          <w:szCs w:val="24"/>
        </w:rPr>
        <w:t xml:space="preserve">если  </w:t>
      </w:r>
      <w:r w:rsidRPr="009272DF">
        <w:rPr>
          <w:noProof/>
          <w:position w:val="-6"/>
          <w:sz w:val="24"/>
          <w:szCs w:val="24"/>
        </w:rPr>
        <w:drawing>
          <wp:inline distT="0" distB="0" distL="0" distR="0">
            <wp:extent cx="238125" cy="180975"/>
            <wp:effectExtent l="0" t="0" r="9525" b="952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9272DF">
        <w:rPr>
          <w:sz w:val="24"/>
          <w:szCs w:val="24"/>
        </w:rPr>
        <w:t>нечётное, то в точке минимум;</w:t>
      </w:r>
    </w:p>
    <w:p w:rsidR="0081535F" w:rsidRPr="009272DF" w:rsidRDefault="0081535F" w:rsidP="0081535F">
      <w:pPr>
        <w:widowControl/>
        <w:numPr>
          <w:ilvl w:val="0"/>
          <w:numId w:val="20"/>
        </w:numPr>
        <w:autoSpaceDE/>
        <w:autoSpaceDN/>
        <w:adjustRightInd/>
        <w:rPr>
          <w:sz w:val="24"/>
          <w:szCs w:val="24"/>
        </w:rPr>
      </w:pPr>
      <w:r w:rsidRPr="009272DF">
        <w:rPr>
          <w:sz w:val="24"/>
          <w:szCs w:val="24"/>
        </w:rPr>
        <w:t xml:space="preserve">если  </w:t>
      </w:r>
      <w:r w:rsidRPr="009272DF">
        <w:rPr>
          <w:noProof/>
          <w:position w:val="-6"/>
          <w:sz w:val="24"/>
          <w:szCs w:val="24"/>
        </w:rPr>
        <w:drawing>
          <wp:inline distT="0" distB="0" distL="0" distR="0">
            <wp:extent cx="238125" cy="180975"/>
            <wp:effectExtent l="0" t="0" r="9525" b="952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9272DF">
        <w:rPr>
          <w:sz w:val="24"/>
          <w:szCs w:val="24"/>
        </w:rPr>
        <w:t>чётное, то экстремум есть;</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 xml:space="preserve">27. Указать верное определение. </w:t>
      </w:r>
    </w:p>
    <w:p w:rsidR="0081535F" w:rsidRPr="009272DF" w:rsidRDefault="0081535F" w:rsidP="0081535F">
      <w:pPr>
        <w:widowControl/>
        <w:numPr>
          <w:ilvl w:val="0"/>
          <w:numId w:val="21"/>
        </w:numPr>
        <w:autoSpaceDE/>
        <w:autoSpaceDN/>
        <w:adjustRightInd/>
        <w:rPr>
          <w:sz w:val="24"/>
          <w:szCs w:val="24"/>
        </w:rPr>
      </w:pPr>
      <w:r w:rsidRPr="009272DF">
        <w:rPr>
          <w:sz w:val="24"/>
          <w:szCs w:val="24"/>
        </w:rPr>
        <w:t>Функция называется унимодальной на  [</w:t>
      </w:r>
      <w:r w:rsidRPr="009272DF">
        <w:rPr>
          <w:i/>
          <w:sz w:val="24"/>
          <w:szCs w:val="24"/>
          <w:lang w:val="en-US"/>
        </w:rPr>
        <w:t>a</w:t>
      </w:r>
      <w:r w:rsidRPr="009272DF">
        <w:rPr>
          <w:i/>
          <w:sz w:val="24"/>
          <w:szCs w:val="24"/>
        </w:rPr>
        <w:t>,</w:t>
      </w:r>
      <w:r w:rsidRPr="009272DF">
        <w:rPr>
          <w:i/>
          <w:sz w:val="24"/>
          <w:szCs w:val="24"/>
          <w:lang w:val="en-US"/>
        </w:rPr>
        <w:t>b</w:t>
      </w:r>
      <w:r w:rsidRPr="009272DF">
        <w:rPr>
          <w:sz w:val="24"/>
          <w:szCs w:val="24"/>
        </w:rPr>
        <w:t xml:space="preserve">], если существует такая точка  </w:t>
      </w:r>
      <w:r w:rsidRPr="009272DF">
        <w:rPr>
          <w:noProof/>
          <w:position w:val="-10"/>
          <w:sz w:val="24"/>
          <w:szCs w:val="24"/>
        </w:rPr>
        <w:drawing>
          <wp:inline distT="0" distB="0" distL="0" distR="0">
            <wp:extent cx="723900" cy="2667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9272DF">
        <w:rPr>
          <w:sz w:val="24"/>
          <w:szCs w:val="24"/>
        </w:rPr>
        <w:t xml:space="preserve">, что </w:t>
      </w:r>
      <w:r w:rsidRPr="009272DF">
        <w:rPr>
          <w:noProof/>
          <w:position w:val="-12"/>
          <w:sz w:val="24"/>
          <w:szCs w:val="24"/>
        </w:rPr>
        <w:drawing>
          <wp:inline distT="0" distB="0" distL="0" distR="0">
            <wp:extent cx="904875" cy="228600"/>
            <wp:effectExtent l="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если </w:t>
      </w:r>
      <w:r w:rsidRPr="009272DF">
        <w:rPr>
          <w:noProof/>
          <w:position w:val="-12"/>
          <w:sz w:val="24"/>
          <w:szCs w:val="24"/>
        </w:rPr>
        <w:drawing>
          <wp:inline distT="0" distB="0" distL="0" distR="0">
            <wp:extent cx="1800225" cy="238125"/>
            <wp:effectExtent l="0" t="0" r="9525" b="9525"/>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9272DF">
        <w:rPr>
          <w:sz w:val="24"/>
          <w:szCs w:val="24"/>
        </w:rPr>
        <w:t xml:space="preserve">, </w:t>
      </w:r>
      <w:r w:rsidRPr="009272DF">
        <w:rPr>
          <w:noProof/>
          <w:position w:val="-12"/>
          <w:sz w:val="24"/>
          <w:szCs w:val="24"/>
        </w:rPr>
        <w:drawing>
          <wp:inline distT="0" distB="0" distL="0" distR="0">
            <wp:extent cx="904875" cy="228600"/>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если    </w:t>
      </w:r>
      <w:r w:rsidRPr="009272DF">
        <w:rPr>
          <w:noProof/>
          <w:position w:val="-12"/>
          <w:sz w:val="24"/>
          <w:szCs w:val="24"/>
        </w:rPr>
        <w:drawing>
          <wp:inline distT="0" distB="0" distL="0" distR="0">
            <wp:extent cx="1800225" cy="238125"/>
            <wp:effectExtent l="0" t="0" r="9525" b="952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9272DF">
        <w:rPr>
          <w:sz w:val="24"/>
          <w:szCs w:val="24"/>
        </w:rPr>
        <w:t>;</w:t>
      </w:r>
    </w:p>
    <w:p w:rsidR="0081535F" w:rsidRPr="009272DF" w:rsidRDefault="0081535F" w:rsidP="0081535F">
      <w:pPr>
        <w:widowControl/>
        <w:numPr>
          <w:ilvl w:val="0"/>
          <w:numId w:val="21"/>
        </w:numPr>
        <w:autoSpaceDE/>
        <w:autoSpaceDN/>
        <w:adjustRightInd/>
        <w:rPr>
          <w:sz w:val="24"/>
          <w:szCs w:val="24"/>
        </w:rPr>
      </w:pPr>
      <w:r w:rsidRPr="009272DF">
        <w:rPr>
          <w:sz w:val="24"/>
          <w:szCs w:val="24"/>
        </w:rPr>
        <w:t>Функция называется унимодальной на  [</w:t>
      </w:r>
      <w:r w:rsidRPr="009272DF">
        <w:rPr>
          <w:i/>
          <w:sz w:val="24"/>
          <w:szCs w:val="24"/>
          <w:lang w:val="en-US"/>
        </w:rPr>
        <w:t>a</w:t>
      </w:r>
      <w:r w:rsidRPr="009272DF">
        <w:rPr>
          <w:i/>
          <w:sz w:val="24"/>
          <w:szCs w:val="24"/>
        </w:rPr>
        <w:t>,</w:t>
      </w:r>
      <w:r w:rsidRPr="009272DF">
        <w:rPr>
          <w:i/>
          <w:sz w:val="24"/>
          <w:szCs w:val="24"/>
          <w:lang w:val="en-US"/>
        </w:rPr>
        <w:t>b</w:t>
      </w:r>
      <w:r w:rsidRPr="009272DF">
        <w:rPr>
          <w:sz w:val="24"/>
          <w:szCs w:val="24"/>
        </w:rPr>
        <w:t xml:space="preserve">], если существует такая точка  </w:t>
      </w:r>
      <w:r w:rsidRPr="009272DF">
        <w:rPr>
          <w:noProof/>
          <w:position w:val="-10"/>
          <w:sz w:val="24"/>
          <w:szCs w:val="24"/>
        </w:rPr>
        <w:drawing>
          <wp:inline distT="0" distB="0" distL="0" distR="0">
            <wp:extent cx="723900" cy="2667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9272DF">
        <w:rPr>
          <w:sz w:val="24"/>
          <w:szCs w:val="24"/>
        </w:rPr>
        <w:t xml:space="preserve">, что </w:t>
      </w:r>
      <w:r w:rsidRPr="009272DF">
        <w:rPr>
          <w:noProof/>
          <w:position w:val="-12"/>
          <w:sz w:val="24"/>
          <w:szCs w:val="24"/>
        </w:rPr>
        <w:drawing>
          <wp:inline distT="0" distB="0" distL="0" distR="0">
            <wp:extent cx="904875" cy="22860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если </w:t>
      </w:r>
      <w:r w:rsidRPr="009272DF">
        <w:rPr>
          <w:noProof/>
          <w:position w:val="-12"/>
          <w:sz w:val="24"/>
          <w:szCs w:val="24"/>
        </w:rPr>
        <w:drawing>
          <wp:inline distT="0" distB="0" distL="0" distR="0">
            <wp:extent cx="1800225" cy="238125"/>
            <wp:effectExtent l="0" t="0" r="9525"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9272DF">
        <w:rPr>
          <w:sz w:val="24"/>
          <w:szCs w:val="24"/>
        </w:rPr>
        <w:t xml:space="preserve">, </w:t>
      </w:r>
      <w:r w:rsidRPr="009272DF">
        <w:rPr>
          <w:noProof/>
          <w:position w:val="-12"/>
          <w:sz w:val="24"/>
          <w:szCs w:val="24"/>
        </w:rPr>
        <w:drawing>
          <wp:inline distT="0" distB="0" distL="0" distR="0">
            <wp:extent cx="904875" cy="228600"/>
            <wp:effectExtent l="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если    </w:t>
      </w:r>
      <w:r w:rsidRPr="009272DF">
        <w:rPr>
          <w:noProof/>
          <w:position w:val="-12"/>
          <w:sz w:val="24"/>
          <w:szCs w:val="24"/>
        </w:rPr>
        <w:drawing>
          <wp:inline distT="0" distB="0" distL="0" distR="0">
            <wp:extent cx="1800225" cy="238125"/>
            <wp:effectExtent l="0" t="0" r="9525"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9272DF">
        <w:rPr>
          <w:sz w:val="24"/>
          <w:szCs w:val="24"/>
        </w:rPr>
        <w:t>;</w:t>
      </w:r>
    </w:p>
    <w:p w:rsidR="0081535F" w:rsidRPr="009272DF" w:rsidRDefault="0081535F" w:rsidP="0081535F">
      <w:pPr>
        <w:widowControl/>
        <w:numPr>
          <w:ilvl w:val="0"/>
          <w:numId w:val="21"/>
        </w:numPr>
        <w:autoSpaceDE/>
        <w:autoSpaceDN/>
        <w:adjustRightInd/>
        <w:rPr>
          <w:sz w:val="24"/>
          <w:szCs w:val="24"/>
        </w:rPr>
      </w:pPr>
      <w:r w:rsidRPr="009272DF">
        <w:rPr>
          <w:sz w:val="24"/>
          <w:szCs w:val="24"/>
        </w:rPr>
        <w:t>Функция называется унимодальной на  [</w:t>
      </w:r>
      <w:r w:rsidRPr="009272DF">
        <w:rPr>
          <w:i/>
          <w:sz w:val="24"/>
          <w:szCs w:val="24"/>
          <w:lang w:val="en-US"/>
        </w:rPr>
        <w:t>a</w:t>
      </w:r>
      <w:r w:rsidRPr="009272DF">
        <w:rPr>
          <w:i/>
          <w:sz w:val="24"/>
          <w:szCs w:val="24"/>
        </w:rPr>
        <w:t>,</w:t>
      </w:r>
      <w:r w:rsidRPr="009272DF">
        <w:rPr>
          <w:i/>
          <w:sz w:val="24"/>
          <w:szCs w:val="24"/>
          <w:lang w:val="en-US"/>
        </w:rPr>
        <w:t>b</w:t>
      </w:r>
      <w:r w:rsidRPr="009272DF">
        <w:rPr>
          <w:sz w:val="24"/>
          <w:szCs w:val="24"/>
        </w:rPr>
        <w:t xml:space="preserve">], если существует такая точка  </w:t>
      </w:r>
      <w:r w:rsidRPr="009272DF">
        <w:rPr>
          <w:noProof/>
          <w:position w:val="-10"/>
          <w:sz w:val="24"/>
          <w:szCs w:val="24"/>
        </w:rPr>
        <w:drawing>
          <wp:inline distT="0" distB="0" distL="0" distR="0">
            <wp:extent cx="723900" cy="2667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9272DF">
        <w:rPr>
          <w:sz w:val="24"/>
          <w:szCs w:val="24"/>
        </w:rPr>
        <w:t xml:space="preserve">, что </w:t>
      </w:r>
      <w:r w:rsidRPr="009272DF">
        <w:rPr>
          <w:noProof/>
          <w:position w:val="-12"/>
          <w:sz w:val="24"/>
          <w:szCs w:val="24"/>
        </w:rPr>
        <w:drawing>
          <wp:inline distT="0" distB="0" distL="0" distR="0">
            <wp:extent cx="904875" cy="228600"/>
            <wp:effectExtent l="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если </w:t>
      </w:r>
      <w:r w:rsidRPr="009272DF">
        <w:rPr>
          <w:noProof/>
          <w:position w:val="-12"/>
          <w:sz w:val="24"/>
          <w:szCs w:val="24"/>
        </w:rPr>
        <w:drawing>
          <wp:inline distT="0" distB="0" distL="0" distR="0">
            <wp:extent cx="1800225" cy="238125"/>
            <wp:effectExtent l="0" t="0" r="9525"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9272DF">
        <w:rPr>
          <w:sz w:val="24"/>
          <w:szCs w:val="24"/>
        </w:rPr>
        <w:t xml:space="preserve">, </w:t>
      </w:r>
      <w:r w:rsidRPr="009272DF">
        <w:rPr>
          <w:noProof/>
          <w:position w:val="-12"/>
          <w:sz w:val="24"/>
          <w:szCs w:val="24"/>
        </w:rPr>
        <w:drawing>
          <wp:inline distT="0" distB="0" distL="0" distR="0">
            <wp:extent cx="904875" cy="2286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если    </w:t>
      </w:r>
      <w:r w:rsidRPr="009272DF">
        <w:rPr>
          <w:noProof/>
          <w:position w:val="-12"/>
          <w:sz w:val="24"/>
          <w:szCs w:val="24"/>
        </w:rPr>
        <w:drawing>
          <wp:inline distT="0" distB="0" distL="0" distR="0">
            <wp:extent cx="1800225" cy="238125"/>
            <wp:effectExtent l="0" t="0" r="9525"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9272DF">
        <w:rPr>
          <w:sz w:val="24"/>
          <w:szCs w:val="24"/>
        </w:rPr>
        <w:t>;</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 xml:space="preserve">28. Указать верное утверждение. Пусть функция  </w:t>
      </w:r>
      <w:r w:rsidRPr="009272DF">
        <w:rPr>
          <w:noProof/>
          <w:position w:val="-10"/>
          <w:sz w:val="24"/>
          <w:szCs w:val="24"/>
        </w:rPr>
        <w:drawing>
          <wp:inline distT="0" distB="0" distL="0" distR="0">
            <wp:extent cx="342900" cy="200025"/>
            <wp:effectExtent l="0" t="0" r="0"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 xml:space="preserve"> является унимодальной  при</w:t>
      </w:r>
      <w:r w:rsidRPr="009272DF">
        <w:rPr>
          <w:noProof/>
          <w:position w:val="-10"/>
          <w:sz w:val="24"/>
          <w:szCs w:val="24"/>
        </w:rPr>
        <w:drawing>
          <wp:inline distT="0" distB="0" distL="0" distR="0">
            <wp:extent cx="657225" cy="238125"/>
            <wp:effectExtent l="0" t="0" r="9525" b="952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9272DF">
        <w:rPr>
          <w:sz w:val="24"/>
          <w:szCs w:val="24"/>
        </w:rPr>
        <w:t xml:space="preserve"> и </w:t>
      </w:r>
      <w:r w:rsidRPr="009272DF">
        <w:rPr>
          <w:noProof/>
          <w:position w:val="-12"/>
          <w:sz w:val="24"/>
          <w:szCs w:val="24"/>
        </w:rPr>
        <w:drawing>
          <wp:inline distT="0" distB="0" distL="0" distR="0">
            <wp:extent cx="1552575" cy="238125"/>
            <wp:effectExtent l="0" t="0" r="9525"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52575" cy="238125"/>
                    </a:xfrm>
                    <a:prstGeom prst="rect">
                      <a:avLst/>
                    </a:prstGeom>
                    <a:noFill/>
                    <a:ln>
                      <a:noFill/>
                    </a:ln>
                  </pic:spPr>
                </pic:pic>
              </a:graphicData>
            </a:graphic>
          </wp:inline>
        </w:drawing>
      </w:r>
      <w:r w:rsidRPr="009272DF">
        <w:rPr>
          <w:sz w:val="24"/>
          <w:szCs w:val="24"/>
        </w:rPr>
        <w:t xml:space="preserve">, </w:t>
      </w:r>
      <w:r w:rsidRPr="009272DF">
        <w:rPr>
          <w:noProof/>
          <w:position w:val="-6"/>
          <w:sz w:val="24"/>
          <w:szCs w:val="24"/>
        </w:rPr>
        <w:drawing>
          <wp:inline distT="0" distB="0" distL="0" distR="0">
            <wp:extent cx="161925" cy="200025"/>
            <wp:effectExtent l="0" t="0" r="9525"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9272DF">
        <w:rPr>
          <w:sz w:val="24"/>
          <w:szCs w:val="24"/>
        </w:rPr>
        <w:t xml:space="preserve">- точка минимума функции </w:t>
      </w:r>
      <w:r w:rsidRPr="009272DF">
        <w:rPr>
          <w:noProof/>
          <w:position w:val="-10"/>
          <w:sz w:val="24"/>
          <w:szCs w:val="24"/>
        </w:rPr>
        <w:drawing>
          <wp:inline distT="0" distB="0" distL="0" distR="0">
            <wp:extent cx="342900" cy="200025"/>
            <wp:effectExtent l="0" t="0" r="0"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9272DF">
        <w:rPr>
          <w:sz w:val="24"/>
          <w:szCs w:val="24"/>
        </w:rPr>
        <w:t>.</w:t>
      </w:r>
    </w:p>
    <w:p w:rsidR="0081535F" w:rsidRPr="009272DF" w:rsidRDefault="0081535F" w:rsidP="0081535F">
      <w:pPr>
        <w:widowControl/>
        <w:numPr>
          <w:ilvl w:val="0"/>
          <w:numId w:val="22"/>
        </w:numPr>
        <w:autoSpaceDE/>
        <w:autoSpaceDN/>
        <w:adjustRightInd/>
        <w:rPr>
          <w:sz w:val="24"/>
          <w:szCs w:val="24"/>
        </w:rPr>
      </w:pPr>
      <w:r w:rsidRPr="009272DF">
        <w:rPr>
          <w:sz w:val="24"/>
          <w:szCs w:val="24"/>
        </w:rPr>
        <w:t xml:space="preserve">Тогда если  </w:t>
      </w:r>
      <w:r w:rsidRPr="009272DF">
        <w:rPr>
          <w:noProof/>
          <w:position w:val="-12"/>
          <w:sz w:val="24"/>
          <w:szCs w:val="24"/>
        </w:rPr>
        <w:drawing>
          <wp:inline distT="0" distB="0" distL="0" distR="0">
            <wp:extent cx="904875" cy="228600"/>
            <wp:effectExtent l="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то </w:t>
      </w:r>
      <w:r w:rsidRPr="009272DF">
        <w:rPr>
          <w:noProof/>
          <w:position w:val="-12"/>
          <w:sz w:val="24"/>
          <w:szCs w:val="24"/>
        </w:rPr>
        <w:drawing>
          <wp:inline distT="0" distB="0" distL="0" distR="0">
            <wp:extent cx="523875" cy="276225"/>
            <wp:effectExtent l="0" t="0" r="9525" b="952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9272DF">
        <w:rPr>
          <w:sz w:val="24"/>
          <w:szCs w:val="24"/>
        </w:rPr>
        <w:t xml:space="preserve">, если же </w:t>
      </w:r>
      <w:r w:rsidRPr="009272DF">
        <w:rPr>
          <w:noProof/>
          <w:position w:val="-12"/>
          <w:sz w:val="24"/>
          <w:szCs w:val="24"/>
        </w:rPr>
        <w:drawing>
          <wp:inline distT="0" distB="0" distL="0" distR="0">
            <wp:extent cx="904875" cy="22860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то </w:t>
      </w:r>
      <w:r w:rsidRPr="009272DF">
        <w:rPr>
          <w:noProof/>
          <w:position w:val="-12"/>
          <w:sz w:val="24"/>
          <w:szCs w:val="24"/>
        </w:rPr>
        <w:drawing>
          <wp:inline distT="0" distB="0" distL="0" distR="0">
            <wp:extent cx="495300" cy="276225"/>
            <wp:effectExtent l="0" t="0" r="0"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9272DF">
        <w:rPr>
          <w:sz w:val="24"/>
          <w:szCs w:val="24"/>
        </w:rPr>
        <w:t>;</w:t>
      </w:r>
    </w:p>
    <w:p w:rsidR="0081535F" w:rsidRPr="009272DF" w:rsidRDefault="0081535F" w:rsidP="0081535F">
      <w:pPr>
        <w:widowControl/>
        <w:numPr>
          <w:ilvl w:val="0"/>
          <w:numId w:val="22"/>
        </w:numPr>
        <w:autoSpaceDE/>
        <w:autoSpaceDN/>
        <w:adjustRightInd/>
        <w:rPr>
          <w:sz w:val="24"/>
          <w:szCs w:val="24"/>
        </w:rPr>
      </w:pPr>
      <w:r w:rsidRPr="009272DF">
        <w:rPr>
          <w:sz w:val="24"/>
          <w:szCs w:val="24"/>
        </w:rPr>
        <w:t xml:space="preserve">Тогда если  </w:t>
      </w:r>
      <w:r w:rsidRPr="009272DF">
        <w:rPr>
          <w:noProof/>
          <w:position w:val="-12"/>
          <w:sz w:val="24"/>
          <w:szCs w:val="24"/>
        </w:rPr>
        <w:drawing>
          <wp:inline distT="0" distB="0" distL="0" distR="0">
            <wp:extent cx="904875" cy="228600"/>
            <wp:effectExtent l="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то </w:t>
      </w:r>
      <w:r w:rsidRPr="009272DF">
        <w:rPr>
          <w:noProof/>
          <w:position w:val="-12"/>
          <w:sz w:val="24"/>
          <w:szCs w:val="24"/>
        </w:rPr>
        <w:drawing>
          <wp:inline distT="0" distB="0" distL="0" distR="0">
            <wp:extent cx="523875" cy="276225"/>
            <wp:effectExtent l="0" t="0" r="9525"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9272DF">
        <w:rPr>
          <w:sz w:val="24"/>
          <w:szCs w:val="24"/>
        </w:rPr>
        <w:t xml:space="preserve">, если же </w:t>
      </w:r>
      <w:r w:rsidRPr="009272DF">
        <w:rPr>
          <w:noProof/>
          <w:position w:val="-12"/>
          <w:sz w:val="24"/>
          <w:szCs w:val="24"/>
        </w:rPr>
        <w:drawing>
          <wp:inline distT="0" distB="0" distL="0" distR="0">
            <wp:extent cx="904875" cy="228600"/>
            <wp:effectExtent l="0" t="0" r="9525"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то </w:t>
      </w:r>
      <w:r w:rsidRPr="009272DF">
        <w:rPr>
          <w:noProof/>
          <w:position w:val="-12"/>
          <w:sz w:val="24"/>
          <w:szCs w:val="24"/>
        </w:rPr>
        <w:drawing>
          <wp:inline distT="0" distB="0" distL="0" distR="0">
            <wp:extent cx="495300" cy="27622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9272DF">
        <w:rPr>
          <w:sz w:val="24"/>
          <w:szCs w:val="24"/>
        </w:rPr>
        <w:t>;</w:t>
      </w:r>
    </w:p>
    <w:p w:rsidR="0081535F" w:rsidRPr="009272DF" w:rsidRDefault="0081535F" w:rsidP="0081535F">
      <w:pPr>
        <w:widowControl/>
        <w:numPr>
          <w:ilvl w:val="0"/>
          <w:numId w:val="22"/>
        </w:numPr>
        <w:autoSpaceDE/>
        <w:autoSpaceDN/>
        <w:adjustRightInd/>
        <w:rPr>
          <w:sz w:val="24"/>
          <w:szCs w:val="24"/>
        </w:rPr>
      </w:pPr>
      <w:r w:rsidRPr="009272DF">
        <w:rPr>
          <w:sz w:val="24"/>
          <w:szCs w:val="24"/>
        </w:rPr>
        <w:t xml:space="preserve">Тогда если  </w:t>
      </w:r>
      <w:r w:rsidRPr="009272DF">
        <w:rPr>
          <w:noProof/>
          <w:position w:val="-12"/>
          <w:sz w:val="24"/>
          <w:szCs w:val="24"/>
        </w:rPr>
        <w:drawing>
          <wp:inline distT="0" distB="0" distL="0" distR="0">
            <wp:extent cx="904875" cy="22860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то </w:t>
      </w:r>
      <w:r w:rsidRPr="009272DF">
        <w:rPr>
          <w:noProof/>
          <w:position w:val="-12"/>
          <w:sz w:val="24"/>
          <w:szCs w:val="24"/>
        </w:rPr>
        <w:drawing>
          <wp:inline distT="0" distB="0" distL="0" distR="0">
            <wp:extent cx="523875" cy="276225"/>
            <wp:effectExtent l="0" t="0" r="9525"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9272DF">
        <w:rPr>
          <w:sz w:val="24"/>
          <w:szCs w:val="24"/>
        </w:rPr>
        <w:t xml:space="preserve">, если же </w:t>
      </w:r>
      <w:r w:rsidRPr="009272DF">
        <w:rPr>
          <w:noProof/>
          <w:position w:val="-12"/>
          <w:sz w:val="24"/>
          <w:szCs w:val="24"/>
        </w:rPr>
        <w:drawing>
          <wp:inline distT="0" distB="0" distL="0" distR="0">
            <wp:extent cx="904875" cy="228600"/>
            <wp:effectExtent l="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9272DF">
        <w:rPr>
          <w:sz w:val="24"/>
          <w:szCs w:val="24"/>
        </w:rPr>
        <w:t xml:space="preserve">, то </w:t>
      </w:r>
      <w:r w:rsidRPr="009272DF">
        <w:rPr>
          <w:noProof/>
          <w:position w:val="-12"/>
          <w:sz w:val="24"/>
          <w:szCs w:val="24"/>
        </w:rPr>
        <w:drawing>
          <wp:inline distT="0" distB="0" distL="0" distR="0">
            <wp:extent cx="495300" cy="27622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9272DF">
        <w:rPr>
          <w:sz w:val="24"/>
          <w:szCs w:val="24"/>
        </w:rPr>
        <w:t>;</w:t>
      </w:r>
    </w:p>
    <w:p w:rsidR="0081535F" w:rsidRDefault="0081535F" w:rsidP="0081535F">
      <w:pPr>
        <w:rPr>
          <w:sz w:val="24"/>
          <w:szCs w:val="24"/>
        </w:rPr>
      </w:pPr>
    </w:p>
    <w:p w:rsidR="0081535F" w:rsidRPr="009272DF" w:rsidRDefault="0081535F" w:rsidP="0081535F">
      <w:pPr>
        <w:rPr>
          <w:sz w:val="24"/>
          <w:szCs w:val="24"/>
        </w:rPr>
      </w:pPr>
      <w:r w:rsidRPr="009272DF">
        <w:rPr>
          <w:sz w:val="24"/>
          <w:szCs w:val="24"/>
        </w:rPr>
        <w:t>29. Указать алгоритм минимизации функции   методом Ньютона:</w:t>
      </w:r>
    </w:p>
    <w:p w:rsidR="0081535F" w:rsidRPr="009272DF" w:rsidRDefault="0081535F" w:rsidP="0081535F">
      <w:pPr>
        <w:widowControl/>
        <w:numPr>
          <w:ilvl w:val="0"/>
          <w:numId w:val="23"/>
        </w:numPr>
        <w:autoSpaceDE/>
        <w:autoSpaceDN/>
        <w:adjustRightInd/>
        <w:rPr>
          <w:sz w:val="24"/>
          <w:szCs w:val="24"/>
        </w:rPr>
      </w:pPr>
      <w:r w:rsidRPr="009272DF">
        <w:rPr>
          <w:noProof/>
          <w:position w:val="-30"/>
          <w:sz w:val="24"/>
          <w:szCs w:val="24"/>
        </w:rPr>
        <w:drawing>
          <wp:inline distT="0" distB="0" distL="0" distR="0">
            <wp:extent cx="3286125" cy="42862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r w:rsidRPr="009272DF">
        <w:rPr>
          <w:sz w:val="24"/>
          <w:szCs w:val="24"/>
          <w:lang w:val="en-US"/>
        </w:rPr>
        <w:t>;</w:t>
      </w:r>
    </w:p>
    <w:p w:rsidR="0081535F" w:rsidRPr="009272DF" w:rsidRDefault="0081535F" w:rsidP="0081535F">
      <w:pPr>
        <w:widowControl/>
        <w:numPr>
          <w:ilvl w:val="0"/>
          <w:numId w:val="23"/>
        </w:numPr>
        <w:autoSpaceDE/>
        <w:autoSpaceDN/>
        <w:adjustRightInd/>
        <w:rPr>
          <w:sz w:val="24"/>
          <w:szCs w:val="24"/>
        </w:rPr>
      </w:pPr>
      <w:r w:rsidRPr="009272DF">
        <w:rPr>
          <w:noProof/>
          <w:position w:val="-24"/>
          <w:sz w:val="24"/>
          <w:szCs w:val="24"/>
        </w:rPr>
        <w:drawing>
          <wp:inline distT="0" distB="0" distL="0" distR="0">
            <wp:extent cx="3352800" cy="42862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52800" cy="428625"/>
                    </a:xfrm>
                    <a:prstGeom prst="rect">
                      <a:avLst/>
                    </a:prstGeom>
                    <a:noFill/>
                    <a:ln>
                      <a:noFill/>
                    </a:ln>
                  </pic:spPr>
                </pic:pic>
              </a:graphicData>
            </a:graphic>
          </wp:inline>
        </w:drawing>
      </w:r>
      <w:r w:rsidRPr="009272DF">
        <w:rPr>
          <w:sz w:val="24"/>
          <w:szCs w:val="24"/>
          <w:lang w:val="en-US"/>
        </w:rPr>
        <w:t>;</w:t>
      </w:r>
    </w:p>
    <w:p w:rsidR="0081535F" w:rsidRPr="009272DF" w:rsidRDefault="0081535F" w:rsidP="0081535F">
      <w:pPr>
        <w:pStyle w:val="af2"/>
        <w:numPr>
          <w:ilvl w:val="0"/>
          <w:numId w:val="23"/>
        </w:numPr>
        <w:spacing w:after="0" w:line="240" w:lineRule="auto"/>
      </w:pPr>
      <w:r w:rsidRPr="009272DF">
        <w:rPr>
          <w:noProof/>
          <w:position w:val="-12"/>
          <w:lang w:eastAsia="ru-RU"/>
        </w:rPr>
        <w:drawing>
          <wp:inline distT="0" distB="0" distL="0" distR="0">
            <wp:extent cx="1781175" cy="238125"/>
            <wp:effectExtent l="0" t="0" r="9525"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a:ln>
                      <a:noFill/>
                    </a:ln>
                  </pic:spPr>
                </pic:pic>
              </a:graphicData>
            </a:graphic>
          </wp:inline>
        </w:drawing>
      </w:r>
      <w:r w:rsidRPr="009272DF">
        <w:rPr>
          <w:lang w:val="en-US"/>
        </w:rPr>
        <w:t>.</w:t>
      </w:r>
    </w:p>
    <w:p w:rsidR="0081535F" w:rsidRPr="002A35AE" w:rsidRDefault="0081535F" w:rsidP="0081535F">
      <w:pPr>
        <w:rPr>
          <w:i/>
          <w:sz w:val="24"/>
          <w:szCs w:val="24"/>
          <w:lang w:val="en-US"/>
        </w:rPr>
      </w:pPr>
    </w:p>
    <w:p w:rsidR="0081535F" w:rsidRDefault="0081535F" w:rsidP="0081535F">
      <w:pPr>
        <w:rPr>
          <w:sz w:val="24"/>
          <w:szCs w:val="24"/>
        </w:rPr>
      </w:pPr>
    </w:p>
    <w:p w:rsidR="0081535F" w:rsidRDefault="0081535F" w:rsidP="0081535F">
      <w:pPr>
        <w:ind w:firstLine="360"/>
        <w:rPr>
          <w:bCs/>
          <w:iCs/>
          <w:sz w:val="24"/>
          <w:szCs w:val="24"/>
        </w:rPr>
      </w:pPr>
      <w:r>
        <w:rPr>
          <w:sz w:val="24"/>
          <w:szCs w:val="24"/>
        </w:rPr>
        <w:t>3</w:t>
      </w:r>
      <w:r w:rsidRPr="002A35AE">
        <w:rPr>
          <w:sz w:val="24"/>
          <w:szCs w:val="24"/>
        </w:rPr>
        <w:t>0</w:t>
      </w:r>
      <w:r>
        <w:rPr>
          <w:sz w:val="24"/>
          <w:szCs w:val="24"/>
        </w:rPr>
        <w:t xml:space="preserve">. Критерий оптимальности в </w:t>
      </w:r>
      <w:r>
        <w:rPr>
          <w:bCs/>
          <w:iCs/>
          <w:sz w:val="24"/>
          <w:szCs w:val="24"/>
        </w:rPr>
        <w:t>общей задаче математического программирования выражает_______________________________</w:t>
      </w:r>
    </w:p>
    <w:p w:rsidR="004E0E0C" w:rsidRPr="004E0E0C" w:rsidRDefault="004E0E0C" w:rsidP="004E0E0C">
      <w:pPr>
        <w:ind w:left="60"/>
        <w:rPr>
          <w:i/>
          <w:sz w:val="24"/>
          <w:szCs w:val="24"/>
        </w:rPr>
      </w:pPr>
    </w:p>
    <w:p w:rsidR="007C5A8A" w:rsidRDefault="007C5A8A" w:rsidP="00323F42">
      <w:pPr>
        <w:pStyle w:val="24"/>
        <w:shd w:val="clear" w:color="auto" w:fill="auto"/>
        <w:spacing w:before="0" w:after="0" w:line="240" w:lineRule="auto"/>
        <w:ind w:right="60"/>
        <w:rPr>
          <w:color w:val="000000"/>
          <w:sz w:val="24"/>
          <w:szCs w:val="24"/>
        </w:rPr>
      </w:pPr>
    </w:p>
    <w:p w:rsidR="0047792B" w:rsidRDefault="0047792B" w:rsidP="00323F42">
      <w:pPr>
        <w:pStyle w:val="24"/>
        <w:shd w:val="clear" w:color="auto" w:fill="auto"/>
        <w:spacing w:before="0" w:after="0" w:line="240" w:lineRule="auto"/>
        <w:ind w:right="60"/>
        <w:rPr>
          <w:color w:val="000000"/>
          <w:sz w:val="24"/>
          <w:szCs w:val="24"/>
        </w:rPr>
      </w:pPr>
    </w:p>
    <w:p w:rsidR="0047792B" w:rsidRDefault="0047792B" w:rsidP="00323F42">
      <w:pPr>
        <w:pStyle w:val="24"/>
        <w:shd w:val="clear" w:color="auto" w:fill="auto"/>
        <w:spacing w:before="0" w:after="0" w:line="240" w:lineRule="auto"/>
        <w:ind w:right="60"/>
        <w:rPr>
          <w:color w:val="000000"/>
          <w:sz w:val="24"/>
          <w:szCs w:val="24"/>
        </w:rPr>
      </w:pPr>
    </w:p>
    <w:p w:rsidR="0047792B" w:rsidRDefault="0047792B" w:rsidP="00323F42">
      <w:pPr>
        <w:pStyle w:val="24"/>
        <w:shd w:val="clear" w:color="auto" w:fill="auto"/>
        <w:spacing w:before="0" w:after="0" w:line="240" w:lineRule="auto"/>
        <w:ind w:right="60"/>
        <w:rPr>
          <w:color w:val="000000"/>
          <w:sz w:val="24"/>
          <w:szCs w:val="24"/>
        </w:rPr>
      </w:pPr>
    </w:p>
    <w:p w:rsidR="0047792B" w:rsidRDefault="0047792B" w:rsidP="00323F42">
      <w:pPr>
        <w:pStyle w:val="24"/>
        <w:shd w:val="clear" w:color="auto" w:fill="auto"/>
        <w:spacing w:before="0" w:after="0" w:line="240" w:lineRule="auto"/>
        <w:ind w:right="60"/>
        <w:rPr>
          <w:color w:val="000000"/>
          <w:sz w:val="24"/>
          <w:szCs w:val="24"/>
        </w:rPr>
      </w:pPr>
    </w:p>
    <w:p w:rsidR="0047792B" w:rsidRDefault="0047792B" w:rsidP="00323F42">
      <w:pPr>
        <w:pStyle w:val="24"/>
        <w:shd w:val="clear" w:color="auto" w:fill="auto"/>
        <w:spacing w:before="0" w:after="0" w:line="240" w:lineRule="auto"/>
        <w:ind w:right="60"/>
        <w:rPr>
          <w:color w:val="000000"/>
          <w:sz w:val="24"/>
          <w:szCs w:val="24"/>
        </w:rPr>
      </w:pPr>
    </w:p>
    <w:p w:rsidR="0047792B" w:rsidRDefault="0047792B"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352E4F" w:rsidRDefault="00352E4F" w:rsidP="00323F42">
      <w:pPr>
        <w:pStyle w:val="24"/>
        <w:shd w:val="clear" w:color="auto" w:fill="auto"/>
        <w:spacing w:before="0" w:after="0" w:line="240" w:lineRule="auto"/>
        <w:ind w:right="60"/>
        <w:rPr>
          <w:color w:val="000000"/>
          <w:sz w:val="24"/>
          <w:szCs w:val="24"/>
        </w:rPr>
      </w:pPr>
    </w:p>
    <w:p w:rsidR="00880D17" w:rsidRDefault="00880D17" w:rsidP="00AA26D6">
      <w:pPr>
        <w:pStyle w:val="50"/>
        <w:rPr>
          <w:b/>
          <w:sz w:val="28"/>
          <w:szCs w:val="28"/>
        </w:rPr>
      </w:pPr>
    </w:p>
    <w:p w:rsidR="00AA26D6" w:rsidRDefault="00AA26D6">
      <w:pPr>
        <w:widowControl/>
        <w:autoSpaceDE/>
        <w:autoSpaceDN/>
        <w:adjustRightInd/>
        <w:rPr>
          <w:b/>
          <w:sz w:val="28"/>
          <w:szCs w:val="28"/>
          <w:shd w:val="clear" w:color="auto" w:fill="FFFFFF"/>
        </w:rPr>
      </w:pPr>
      <w:r>
        <w:rPr>
          <w:b/>
          <w:sz w:val="28"/>
          <w:szCs w:val="28"/>
        </w:rPr>
        <w:br w:type="page"/>
      </w:r>
    </w:p>
    <w:p w:rsidR="00352E4F" w:rsidRDefault="00352E4F" w:rsidP="00EB1CC6">
      <w:pPr>
        <w:pStyle w:val="50"/>
        <w:jc w:val="center"/>
        <w:rPr>
          <w:b/>
          <w:sz w:val="28"/>
          <w:szCs w:val="28"/>
        </w:rPr>
      </w:pPr>
      <w:r w:rsidRPr="00D1192F">
        <w:rPr>
          <w:b/>
          <w:sz w:val="28"/>
          <w:szCs w:val="28"/>
        </w:rPr>
        <w:lastRenderedPageBreak/>
        <w:t xml:space="preserve">Комплект </w:t>
      </w:r>
      <w:r>
        <w:rPr>
          <w:b/>
          <w:sz w:val="28"/>
          <w:szCs w:val="28"/>
        </w:rPr>
        <w:t xml:space="preserve">индивидуальных </w:t>
      </w:r>
      <w:r w:rsidRPr="00D1192F">
        <w:rPr>
          <w:b/>
          <w:sz w:val="28"/>
          <w:szCs w:val="28"/>
        </w:rPr>
        <w:t xml:space="preserve">заданий для </w:t>
      </w:r>
      <w:r w:rsidR="00EB1CC6">
        <w:rPr>
          <w:b/>
          <w:sz w:val="28"/>
          <w:szCs w:val="28"/>
        </w:rPr>
        <w:t>контрольной работы</w:t>
      </w:r>
    </w:p>
    <w:p w:rsidR="00EB1CC6" w:rsidRPr="00461FF4" w:rsidRDefault="00EB1CC6" w:rsidP="00EB1CC6">
      <w:pPr>
        <w:pStyle w:val="50"/>
        <w:jc w:val="center"/>
        <w:rPr>
          <w:sz w:val="28"/>
          <w:szCs w:val="28"/>
        </w:rPr>
      </w:pPr>
    </w:p>
    <w:p w:rsidR="00352E4F" w:rsidRPr="00461FF4" w:rsidRDefault="00352E4F" w:rsidP="00352E4F">
      <w:pPr>
        <w:jc w:val="center"/>
        <w:rPr>
          <w:sz w:val="28"/>
          <w:szCs w:val="28"/>
          <w:u w:val="single"/>
        </w:rPr>
      </w:pPr>
      <w:r w:rsidRPr="00461FF4">
        <w:rPr>
          <w:sz w:val="28"/>
          <w:szCs w:val="28"/>
        </w:rPr>
        <w:t xml:space="preserve">по дисциплине </w:t>
      </w:r>
      <w:r w:rsidRPr="00D5274A">
        <w:rPr>
          <w:b/>
          <w:sz w:val="28"/>
          <w:szCs w:val="28"/>
          <w:u w:val="single"/>
        </w:rPr>
        <w:t>«</w:t>
      </w:r>
      <w:r w:rsidRPr="00D5274A">
        <w:rPr>
          <w:b/>
          <w:color w:val="000000"/>
          <w:sz w:val="28"/>
          <w:szCs w:val="28"/>
          <w:u w:val="single"/>
        </w:rPr>
        <w:t>Методы оптимизации</w:t>
      </w:r>
      <w:r w:rsidRPr="00D5274A">
        <w:rPr>
          <w:b/>
          <w:sz w:val="28"/>
          <w:szCs w:val="28"/>
          <w:u w:val="single"/>
        </w:rPr>
        <w:t>»</w:t>
      </w:r>
    </w:p>
    <w:p w:rsidR="00352E4F" w:rsidRDefault="00352E4F" w:rsidP="00323F42">
      <w:pPr>
        <w:pStyle w:val="24"/>
        <w:shd w:val="clear" w:color="auto" w:fill="auto"/>
        <w:spacing w:before="0" w:after="0" w:line="240" w:lineRule="auto"/>
        <w:ind w:right="60"/>
        <w:rPr>
          <w:color w:val="000000"/>
          <w:sz w:val="24"/>
          <w:szCs w:val="24"/>
        </w:rPr>
      </w:pPr>
    </w:p>
    <w:p w:rsidR="00323F42" w:rsidRPr="00323F42" w:rsidRDefault="00323F42" w:rsidP="00323F42">
      <w:pPr>
        <w:pStyle w:val="50"/>
        <w:shd w:val="clear" w:color="auto" w:fill="auto"/>
        <w:tabs>
          <w:tab w:val="left" w:leader="underscore" w:pos="6448"/>
        </w:tabs>
        <w:spacing w:before="0" w:line="240" w:lineRule="auto"/>
        <w:rPr>
          <w:color w:val="000000"/>
          <w:sz w:val="24"/>
          <w:szCs w:val="24"/>
        </w:rPr>
      </w:pPr>
    </w:p>
    <w:p w:rsidR="00E30AD3" w:rsidRPr="00E30AD3" w:rsidRDefault="00E30AD3" w:rsidP="00E30AD3">
      <w:pPr>
        <w:ind w:left="720"/>
      </w:pPr>
    </w:p>
    <w:p w:rsidR="00E30AD3" w:rsidRPr="00271FE2" w:rsidRDefault="00E30AD3" w:rsidP="00631032">
      <w:pPr>
        <w:numPr>
          <w:ilvl w:val="0"/>
          <w:numId w:val="37"/>
        </w:numPr>
        <w:jc w:val="center"/>
        <w:rPr>
          <w:b/>
          <w:i/>
          <w:sz w:val="24"/>
          <w:szCs w:val="24"/>
          <w:u w:val="single"/>
        </w:rPr>
      </w:pPr>
      <w:r w:rsidRPr="00271FE2">
        <w:rPr>
          <w:b/>
          <w:i/>
          <w:sz w:val="24"/>
          <w:szCs w:val="24"/>
          <w:u w:val="single"/>
        </w:rPr>
        <w:t xml:space="preserve">Задачи </w:t>
      </w:r>
      <w:r w:rsidR="00D63AB4">
        <w:rPr>
          <w:b/>
          <w:i/>
          <w:sz w:val="24"/>
          <w:szCs w:val="24"/>
          <w:u w:val="single"/>
        </w:rPr>
        <w:t xml:space="preserve">нахождения оптимального решения </w:t>
      </w:r>
    </w:p>
    <w:p w:rsidR="00E30AD3" w:rsidRPr="00E30AD3" w:rsidRDefault="00D5274A" w:rsidP="00E30AD3">
      <w:pPr>
        <w:ind w:left="720"/>
        <w:rPr>
          <w:b/>
          <w:sz w:val="24"/>
        </w:rPr>
      </w:pPr>
      <w:r>
        <w:rPr>
          <w:b/>
          <w:sz w:val="24"/>
        </w:rPr>
        <w:t>В</w:t>
      </w:r>
      <w:r w:rsidR="00E30AD3" w:rsidRPr="00E30AD3">
        <w:rPr>
          <w:b/>
          <w:sz w:val="24"/>
        </w:rPr>
        <w:t>-1</w:t>
      </w:r>
    </w:p>
    <w:p w:rsidR="00E30AD3" w:rsidRPr="00E30AD3" w:rsidRDefault="00E30AD3" w:rsidP="00E30AD3">
      <w:pPr>
        <w:rPr>
          <w:sz w:val="24"/>
        </w:rPr>
      </w:pPr>
      <w:r w:rsidRPr="00E30AD3">
        <w:rPr>
          <w:sz w:val="24"/>
        </w:rPr>
        <w:t xml:space="preserve">Пусть систему </w:t>
      </w:r>
      <w:r w:rsidRPr="00E30AD3">
        <w:rPr>
          <w:noProof/>
          <w:position w:val="-6"/>
          <w:sz w:val="24"/>
        </w:rPr>
        <w:drawing>
          <wp:inline distT="0" distB="0" distL="0" distR="0">
            <wp:extent cx="142875" cy="180975"/>
            <wp:effectExtent l="0" t="0" r="9525"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w:t>
      </w:r>
      <w:r>
        <w:rPr>
          <w:sz w:val="24"/>
        </w:rPr>
        <w:t>е</w:t>
      </w:r>
      <w:r w:rsidRPr="00E30AD3">
        <w:rPr>
          <w:sz w:val="24"/>
        </w:rPr>
        <w:t xml:space="preserve">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Средства </w:t>
      </w:r>
      <w:r w:rsidRPr="00E30AD3">
        <w:rPr>
          <w:noProof/>
          <w:position w:val="-12"/>
          <w:sz w:val="24"/>
        </w:rPr>
        <w:drawing>
          <wp:inline distT="0" distB="0" distL="0" distR="0">
            <wp:extent cx="180975" cy="228600"/>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rPr>
            </w:pPr>
            <w:r w:rsidRPr="00E30AD3">
              <w:rPr>
                <w:sz w:val="24"/>
              </w:rPr>
              <w:t>7</w:t>
            </w:r>
          </w:p>
        </w:tc>
        <w:tc>
          <w:tcPr>
            <w:tcW w:w="1936" w:type="dxa"/>
          </w:tcPr>
          <w:p w:rsidR="00E30AD3" w:rsidRPr="00E30AD3" w:rsidRDefault="00E30AD3" w:rsidP="00E30AD3">
            <w:pPr>
              <w:jc w:val="center"/>
              <w:rPr>
                <w:sz w:val="24"/>
              </w:rPr>
            </w:pPr>
            <w:r w:rsidRPr="00E30AD3">
              <w:rPr>
                <w:sz w:val="24"/>
              </w:rPr>
              <w:t>5</w:t>
            </w:r>
          </w:p>
        </w:tc>
        <w:tc>
          <w:tcPr>
            <w:tcW w:w="1936" w:type="dxa"/>
          </w:tcPr>
          <w:p w:rsidR="00E30AD3" w:rsidRPr="00E30AD3" w:rsidRDefault="00E30AD3" w:rsidP="00E30AD3">
            <w:pPr>
              <w:jc w:val="center"/>
              <w:rPr>
                <w:sz w:val="24"/>
              </w:rPr>
            </w:pPr>
            <w:r w:rsidRPr="00E30AD3">
              <w:rPr>
                <w:sz w:val="24"/>
              </w:rPr>
              <w:t>4</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5</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11</w:t>
            </w:r>
          </w:p>
        </w:tc>
        <w:tc>
          <w:tcPr>
            <w:tcW w:w="1936" w:type="dxa"/>
          </w:tcPr>
          <w:p w:rsidR="00E30AD3" w:rsidRPr="00E30AD3" w:rsidRDefault="00E30AD3" w:rsidP="00E30AD3">
            <w:pPr>
              <w:jc w:val="center"/>
              <w:rPr>
                <w:sz w:val="24"/>
              </w:rPr>
            </w:pPr>
            <w:r w:rsidRPr="00E30AD3">
              <w:rPr>
                <w:sz w:val="24"/>
              </w:rPr>
              <w:t>10</w:t>
            </w:r>
          </w:p>
        </w:tc>
        <w:tc>
          <w:tcPr>
            <w:tcW w:w="1936" w:type="dxa"/>
          </w:tcPr>
          <w:p w:rsidR="00E30AD3" w:rsidRPr="00E30AD3" w:rsidRDefault="00E30AD3" w:rsidP="00E30AD3">
            <w:pPr>
              <w:jc w:val="center"/>
              <w:rPr>
                <w:sz w:val="24"/>
              </w:rPr>
            </w:pPr>
            <w:r w:rsidRPr="00E30AD3">
              <w:rPr>
                <w:sz w:val="24"/>
              </w:rPr>
              <w:t>7</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14</w:t>
            </w:r>
          </w:p>
        </w:tc>
        <w:tc>
          <w:tcPr>
            <w:tcW w:w="1936" w:type="dxa"/>
          </w:tcPr>
          <w:p w:rsidR="00E30AD3" w:rsidRPr="00E30AD3" w:rsidRDefault="00E30AD3" w:rsidP="00E30AD3">
            <w:pPr>
              <w:jc w:val="center"/>
              <w:rPr>
                <w:sz w:val="24"/>
              </w:rPr>
            </w:pPr>
            <w:r w:rsidRPr="00E30AD3">
              <w:rPr>
                <w:sz w:val="24"/>
              </w:rPr>
              <w:t>13</w:t>
            </w:r>
          </w:p>
        </w:tc>
        <w:tc>
          <w:tcPr>
            <w:tcW w:w="1936" w:type="dxa"/>
          </w:tcPr>
          <w:p w:rsidR="00E30AD3" w:rsidRPr="00E30AD3" w:rsidRDefault="00E30AD3" w:rsidP="00E30AD3">
            <w:pPr>
              <w:jc w:val="center"/>
              <w:rPr>
                <w:sz w:val="24"/>
              </w:rPr>
            </w:pPr>
            <w:r w:rsidRPr="00E30AD3">
              <w:rPr>
                <w:sz w:val="24"/>
              </w:rPr>
              <w:t>11</w:t>
            </w:r>
          </w:p>
        </w:tc>
      </w:tr>
    </w:tbl>
    <w:p w:rsidR="00E30AD3" w:rsidRPr="00E30AD3" w:rsidRDefault="00E30AD3" w:rsidP="00E30AD3">
      <w:pPr>
        <w:rPr>
          <w:sz w:val="24"/>
          <w:lang w:val="en-US"/>
        </w:rPr>
      </w:pPr>
    </w:p>
    <w:p w:rsidR="00E30AD3" w:rsidRPr="00E30AD3" w:rsidRDefault="00D5274A" w:rsidP="00E30AD3">
      <w:pPr>
        <w:keepNext/>
        <w:spacing w:before="240" w:after="60"/>
        <w:ind w:left="720"/>
        <w:outlineLvl w:val="0"/>
        <w:rPr>
          <w:rFonts w:ascii="Arial" w:hAnsi="Arial" w:cs="Arial"/>
          <w:b/>
          <w:bCs/>
          <w:kern w:val="32"/>
          <w:sz w:val="24"/>
          <w:szCs w:val="32"/>
        </w:rPr>
      </w:pPr>
      <w:r>
        <w:rPr>
          <w:rFonts w:ascii="Arial" w:hAnsi="Arial" w:cs="Arial"/>
          <w:b/>
          <w:bCs/>
          <w:kern w:val="32"/>
          <w:sz w:val="24"/>
          <w:szCs w:val="32"/>
        </w:rPr>
        <w:t>В</w:t>
      </w:r>
      <w:r w:rsidR="00E30AD3" w:rsidRPr="00E30AD3">
        <w:rPr>
          <w:rFonts w:ascii="Arial" w:hAnsi="Arial" w:cs="Arial"/>
          <w:b/>
          <w:bCs/>
          <w:kern w:val="32"/>
          <w:sz w:val="24"/>
          <w:szCs w:val="32"/>
        </w:rPr>
        <w:t>-2</w:t>
      </w:r>
    </w:p>
    <w:p w:rsidR="00E30AD3" w:rsidRPr="00E30AD3" w:rsidRDefault="00E30AD3" w:rsidP="00E30AD3">
      <w:pPr>
        <w:rPr>
          <w:sz w:val="24"/>
        </w:rPr>
      </w:pPr>
      <w:r w:rsidRPr="00E30AD3">
        <w:rPr>
          <w:sz w:val="24"/>
        </w:rPr>
        <w:t xml:space="preserve">Пусть систему </w:t>
      </w:r>
      <w:r w:rsidRPr="00E30AD3">
        <w:rPr>
          <w:noProof/>
          <w:position w:val="-6"/>
          <w:sz w:val="24"/>
        </w:rPr>
        <w:drawing>
          <wp:inline distT="0" distB="0" distL="0" distR="0">
            <wp:extent cx="142875" cy="18097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Ед.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Средства </w:t>
      </w:r>
      <w:r w:rsidRPr="00E30AD3">
        <w:rPr>
          <w:noProof/>
          <w:position w:val="-12"/>
          <w:sz w:val="24"/>
        </w:rPr>
        <w:drawing>
          <wp:inline distT="0" distB="0" distL="0" distR="0">
            <wp:extent cx="180975" cy="22860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lang w:val="en-US"/>
              </w:rPr>
            </w:pPr>
            <w:r w:rsidRPr="00E30AD3">
              <w:rPr>
                <w:sz w:val="24"/>
              </w:rPr>
              <w:t>6</w:t>
            </w:r>
          </w:p>
        </w:tc>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5</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7</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10</w:t>
            </w:r>
          </w:p>
        </w:tc>
        <w:tc>
          <w:tcPr>
            <w:tcW w:w="1936" w:type="dxa"/>
          </w:tcPr>
          <w:p w:rsidR="00E30AD3" w:rsidRPr="00E30AD3" w:rsidRDefault="00E30AD3" w:rsidP="00E30AD3">
            <w:pPr>
              <w:jc w:val="center"/>
              <w:rPr>
                <w:sz w:val="24"/>
              </w:rPr>
            </w:pPr>
            <w:r w:rsidRPr="00E30AD3">
              <w:rPr>
                <w:sz w:val="24"/>
              </w:rPr>
              <w:t>11</w:t>
            </w:r>
          </w:p>
        </w:tc>
        <w:tc>
          <w:tcPr>
            <w:tcW w:w="1936" w:type="dxa"/>
          </w:tcPr>
          <w:p w:rsidR="00E30AD3" w:rsidRPr="00E30AD3" w:rsidRDefault="00E30AD3" w:rsidP="00E30AD3">
            <w:pPr>
              <w:jc w:val="center"/>
              <w:rPr>
                <w:sz w:val="24"/>
              </w:rPr>
            </w:pPr>
            <w:r w:rsidRPr="00E30AD3">
              <w:rPr>
                <w:sz w:val="24"/>
              </w:rPr>
              <w:t>10</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13</w:t>
            </w:r>
          </w:p>
        </w:tc>
        <w:tc>
          <w:tcPr>
            <w:tcW w:w="1936" w:type="dxa"/>
          </w:tcPr>
          <w:p w:rsidR="00E30AD3" w:rsidRPr="00E30AD3" w:rsidRDefault="00E30AD3" w:rsidP="00E30AD3">
            <w:pPr>
              <w:jc w:val="center"/>
              <w:rPr>
                <w:sz w:val="24"/>
              </w:rPr>
            </w:pPr>
            <w:r w:rsidRPr="00E30AD3">
              <w:rPr>
                <w:sz w:val="24"/>
              </w:rPr>
              <w:t>15</w:t>
            </w:r>
          </w:p>
        </w:tc>
        <w:tc>
          <w:tcPr>
            <w:tcW w:w="1936" w:type="dxa"/>
          </w:tcPr>
          <w:p w:rsidR="00E30AD3" w:rsidRPr="00E30AD3" w:rsidRDefault="00E30AD3" w:rsidP="00E30AD3">
            <w:pPr>
              <w:jc w:val="center"/>
              <w:rPr>
                <w:sz w:val="24"/>
              </w:rPr>
            </w:pPr>
            <w:r w:rsidRPr="00E30AD3">
              <w:rPr>
                <w:sz w:val="24"/>
              </w:rPr>
              <w:t>14</w:t>
            </w:r>
          </w:p>
        </w:tc>
      </w:tr>
    </w:tbl>
    <w:p w:rsidR="00E30AD3" w:rsidRPr="00E30AD3" w:rsidRDefault="00E30AD3" w:rsidP="00E30AD3">
      <w:pPr>
        <w:ind w:left="720"/>
        <w:rPr>
          <w:sz w:val="24"/>
        </w:rPr>
      </w:pPr>
    </w:p>
    <w:p w:rsidR="00E30AD3" w:rsidRPr="00E30AD3" w:rsidRDefault="00D5274A" w:rsidP="00E30AD3">
      <w:pPr>
        <w:ind w:left="720"/>
        <w:rPr>
          <w:b/>
          <w:sz w:val="24"/>
        </w:rPr>
      </w:pPr>
      <w:r>
        <w:rPr>
          <w:b/>
          <w:sz w:val="24"/>
        </w:rPr>
        <w:t>В</w:t>
      </w:r>
      <w:r w:rsidR="00E30AD3" w:rsidRPr="00E30AD3">
        <w:rPr>
          <w:b/>
          <w:sz w:val="24"/>
        </w:rPr>
        <w:t>-3</w:t>
      </w:r>
    </w:p>
    <w:p w:rsidR="00E30AD3" w:rsidRPr="00E30AD3" w:rsidRDefault="00E30AD3" w:rsidP="00E30AD3">
      <w:pPr>
        <w:rPr>
          <w:sz w:val="24"/>
        </w:rPr>
      </w:pPr>
      <w:r w:rsidRPr="00E30AD3">
        <w:rPr>
          <w:sz w:val="24"/>
        </w:rPr>
        <w:t xml:space="preserve">Пусть систему </w:t>
      </w:r>
      <w:r w:rsidRPr="00E30AD3">
        <w:rPr>
          <w:noProof/>
          <w:position w:val="-6"/>
          <w:sz w:val="24"/>
        </w:rPr>
        <w:drawing>
          <wp:inline distT="0" distB="0" distL="0" distR="0">
            <wp:extent cx="142875" cy="180975"/>
            <wp:effectExtent l="0" t="0" r="9525"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Ед.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lastRenderedPageBreak/>
        <w:t xml:space="preserve">Средства </w:t>
      </w:r>
      <w:r w:rsidRPr="00E30AD3">
        <w:rPr>
          <w:noProof/>
          <w:position w:val="-12"/>
          <w:sz w:val="24"/>
        </w:rPr>
        <w:drawing>
          <wp:inline distT="0" distB="0" distL="0" distR="0">
            <wp:extent cx="180975" cy="22860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5</w:t>
            </w:r>
          </w:p>
        </w:tc>
        <w:tc>
          <w:tcPr>
            <w:tcW w:w="1936" w:type="dxa"/>
          </w:tcPr>
          <w:p w:rsidR="00E30AD3" w:rsidRPr="00E30AD3" w:rsidRDefault="00E30AD3" w:rsidP="00E30AD3">
            <w:pPr>
              <w:jc w:val="center"/>
              <w:rPr>
                <w:sz w:val="24"/>
              </w:rPr>
            </w:pPr>
            <w:r w:rsidRPr="00E30AD3">
              <w:rPr>
                <w:sz w:val="24"/>
              </w:rPr>
              <w:t>3</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6</w:t>
            </w:r>
          </w:p>
        </w:tc>
        <w:tc>
          <w:tcPr>
            <w:tcW w:w="1936" w:type="dxa"/>
          </w:tcPr>
          <w:p w:rsidR="00E30AD3" w:rsidRPr="00E30AD3" w:rsidRDefault="00E30AD3" w:rsidP="00E30AD3">
            <w:pPr>
              <w:jc w:val="center"/>
              <w:rPr>
                <w:sz w:val="24"/>
              </w:rPr>
            </w:pPr>
            <w:r w:rsidRPr="00E30AD3">
              <w:rPr>
                <w:sz w:val="24"/>
              </w:rPr>
              <w:t>8</w:t>
            </w:r>
          </w:p>
        </w:tc>
        <w:tc>
          <w:tcPr>
            <w:tcW w:w="1936" w:type="dxa"/>
          </w:tcPr>
          <w:p w:rsidR="00E30AD3" w:rsidRPr="00E30AD3" w:rsidRDefault="00E30AD3" w:rsidP="00E30AD3">
            <w:pPr>
              <w:jc w:val="center"/>
              <w:rPr>
                <w:sz w:val="24"/>
              </w:rPr>
            </w:pPr>
            <w:r w:rsidRPr="00E30AD3">
              <w:rPr>
                <w:sz w:val="24"/>
              </w:rPr>
              <w:t>4</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10</w:t>
            </w:r>
          </w:p>
        </w:tc>
        <w:tc>
          <w:tcPr>
            <w:tcW w:w="1936" w:type="dxa"/>
          </w:tcPr>
          <w:p w:rsidR="00E30AD3" w:rsidRPr="00E30AD3" w:rsidRDefault="00E30AD3" w:rsidP="00E30AD3">
            <w:pPr>
              <w:jc w:val="center"/>
              <w:rPr>
                <w:sz w:val="24"/>
              </w:rPr>
            </w:pPr>
            <w:r w:rsidRPr="00E30AD3">
              <w:rPr>
                <w:sz w:val="24"/>
              </w:rPr>
              <w:t>7</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16</w:t>
            </w:r>
          </w:p>
        </w:tc>
        <w:tc>
          <w:tcPr>
            <w:tcW w:w="1936" w:type="dxa"/>
          </w:tcPr>
          <w:p w:rsidR="00E30AD3" w:rsidRPr="00E30AD3" w:rsidRDefault="00E30AD3" w:rsidP="00E30AD3">
            <w:pPr>
              <w:jc w:val="center"/>
              <w:rPr>
                <w:sz w:val="24"/>
              </w:rPr>
            </w:pPr>
            <w:r w:rsidRPr="00E30AD3">
              <w:rPr>
                <w:sz w:val="24"/>
              </w:rPr>
              <w:t>15</w:t>
            </w:r>
          </w:p>
        </w:tc>
        <w:tc>
          <w:tcPr>
            <w:tcW w:w="1936" w:type="dxa"/>
          </w:tcPr>
          <w:p w:rsidR="00E30AD3" w:rsidRPr="00E30AD3" w:rsidRDefault="00E30AD3" w:rsidP="00E30AD3">
            <w:pPr>
              <w:jc w:val="center"/>
              <w:rPr>
                <w:sz w:val="24"/>
              </w:rPr>
            </w:pPr>
            <w:r w:rsidRPr="00E30AD3">
              <w:rPr>
                <w:sz w:val="24"/>
              </w:rPr>
              <w:t>13</w:t>
            </w:r>
          </w:p>
        </w:tc>
      </w:tr>
    </w:tbl>
    <w:p w:rsidR="00E30AD3" w:rsidRPr="00E30AD3" w:rsidRDefault="00E30AD3" w:rsidP="00E30AD3">
      <w:pPr>
        <w:rPr>
          <w:b/>
          <w:sz w:val="24"/>
          <w:lang w:val="en-US"/>
        </w:rPr>
      </w:pPr>
    </w:p>
    <w:p w:rsidR="00E30AD3" w:rsidRPr="00E30AD3" w:rsidRDefault="00D5274A" w:rsidP="00E30AD3">
      <w:pPr>
        <w:ind w:firstLine="709"/>
        <w:rPr>
          <w:b/>
          <w:sz w:val="24"/>
        </w:rPr>
      </w:pPr>
      <w:r>
        <w:rPr>
          <w:b/>
          <w:sz w:val="24"/>
        </w:rPr>
        <w:t>В</w:t>
      </w:r>
      <w:r w:rsidR="00E30AD3" w:rsidRPr="00E30AD3">
        <w:rPr>
          <w:b/>
          <w:sz w:val="24"/>
        </w:rPr>
        <w:t>-4</w:t>
      </w:r>
    </w:p>
    <w:p w:rsidR="00E30AD3" w:rsidRPr="00E30AD3" w:rsidRDefault="00E30AD3" w:rsidP="00E30AD3">
      <w:pPr>
        <w:rPr>
          <w:sz w:val="24"/>
        </w:rPr>
      </w:pPr>
      <w:r w:rsidRPr="00E30AD3">
        <w:rPr>
          <w:sz w:val="24"/>
        </w:rPr>
        <w:t xml:space="preserve">Пусть систему </w:t>
      </w:r>
      <w:r w:rsidRPr="00E30AD3">
        <w:rPr>
          <w:noProof/>
          <w:position w:val="-6"/>
          <w:sz w:val="24"/>
        </w:rPr>
        <w:drawing>
          <wp:inline distT="0" distB="0" distL="0" distR="0">
            <wp:extent cx="142875" cy="180975"/>
            <wp:effectExtent l="0" t="0" r="9525"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Ед.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Средства </w:t>
      </w:r>
      <w:r w:rsidRPr="00E30AD3">
        <w:rPr>
          <w:noProof/>
          <w:position w:val="-12"/>
          <w:sz w:val="24"/>
        </w:rPr>
        <w:drawing>
          <wp:inline distT="0" distB="0" distL="0" distR="0">
            <wp:extent cx="180975" cy="22860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rPr>
            </w:pPr>
            <w:r w:rsidRPr="00E30AD3">
              <w:rPr>
                <w:sz w:val="24"/>
              </w:rPr>
              <w:t>5</w:t>
            </w:r>
          </w:p>
        </w:tc>
        <w:tc>
          <w:tcPr>
            <w:tcW w:w="1936" w:type="dxa"/>
          </w:tcPr>
          <w:p w:rsidR="00E30AD3" w:rsidRPr="00E30AD3" w:rsidRDefault="00E30AD3" w:rsidP="00E30AD3">
            <w:pPr>
              <w:jc w:val="center"/>
              <w:rPr>
                <w:sz w:val="24"/>
              </w:rPr>
            </w:pPr>
            <w:r w:rsidRPr="00E30AD3">
              <w:rPr>
                <w:sz w:val="24"/>
              </w:rPr>
              <w:t>5</w:t>
            </w:r>
          </w:p>
        </w:tc>
        <w:tc>
          <w:tcPr>
            <w:tcW w:w="1936" w:type="dxa"/>
          </w:tcPr>
          <w:p w:rsidR="00E30AD3" w:rsidRPr="00E30AD3" w:rsidRDefault="00E30AD3" w:rsidP="00E30AD3">
            <w:pPr>
              <w:jc w:val="center"/>
              <w:rPr>
                <w:sz w:val="24"/>
              </w:rPr>
            </w:pPr>
            <w:r w:rsidRPr="00E30AD3">
              <w:rPr>
                <w:sz w:val="24"/>
              </w:rPr>
              <w:t>3</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7</w:t>
            </w:r>
          </w:p>
        </w:tc>
        <w:tc>
          <w:tcPr>
            <w:tcW w:w="1936" w:type="dxa"/>
          </w:tcPr>
          <w:p w:rsidR="00E30AD3" w:rsidRPr="00E30AD3" w:rsidRDefault="00E30AD3" w:rsidP="00E30AD3">
            <w:pPr>
              <w:jc w:val="center"/>
              <w:rPr>
                <w:sz w:val="24"/>
              </w:rPr>
            </w:pPr>
            <w:r w:rsidRPr="00E30AD3">
              <w:rPr>
                <w:sz w:val="24"/>
              </w:rPr>
              <w:t>5</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11</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9</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14</w:t>
            </w:r>
          </w:p>
        </w:tc>
        <w:tc>
          <w:tcPr>
            <w:tcW w:w="1936" w:type="dxa"/>
          </w:tcPr>
          <w:p w:rsidR="00E30AD3" w:rsidRPr="00E30AD3" w:rsidRDefault="00E30AD3" w:rsidP="00E30AD3">
            <w:pPr>
              <w:jc w:val="center"/>
              <w:rPr>
                <w:sz w:val="24"/>
              </w:rPr>
            </w:pPr>
            <w:r w:rsidRPr="00E30AD3">
              <w:rPr>
                <w:sz w:val="24"/>
              </w:rPr>
              <w:t>13</w:t>
            </w:r>
          </w:p>
        </w:tc>
        <w:tc>
          <w:tcPr>
            <w:tcW w:w="1936" w:type="dxa"/>
          </w:tcPr>
          <w:p w:rsidR="00E30AD3" w:rsidRPr="00E30AD3" w:rsidRDefault="00E30AD3" w:rsidP="00E30AD3">
            <w:pPr>
              <w:jc w:val="center"/>
              <w:rPr>
                <w:sz w:val="24"/>
              </w:rPr>
            </w:pPr>
            <w:r w:rsidRPr="00E30AD3">
              <w:rPr>
                <w:sz w:val="24"/>
              </w:rPr>
              <w:t>15</w:t>
            </w:r>
          </w:p>
        </w:tc>
      </w:tr>
    </w:tbl>
    <w:p w:rsidR="00E30AD3" w:rsidRPr="00E30AD3" w:rsidRDefault="00E30AD3" w:rsidP="00E30AD3">
      <w:pPr>
        <w:rPr>
          <w:sz w:val="24"/>
          <w:lang w:val="en-US"/>
        </w:rPr>
      </w:pPr>
    </w:p>
    <w:p w:rsidR="00E30AD3" w:rsidRPr="00E30AD3" w:rsidRDefault="00D5274A" w:rsidP="00E30AD3">
      <w:pPr>
        <w:keepNext/>
        <w:spacing w:before="240" w:after="60"/>
        <w:ind w:left="720"/>
        <w:outlineLvl w:val="0"/>
        <w:rPr>
          <w:rFonts w:ascii="Arial" w:hAnsi="Arial" w:cs="Arial"/>
          <w:b/>
          <w:bCs/>
          <w:kern w:val="32"/>
          <w:sz w:val="24"/>
          <w:szCs w:val="32"/>
        </w:rPr>
      </w:pPr>
      <w:r>
        <w:rPr>
          <w:rFonts w:ascii="Arial" w:hAnsi="Arial" w:cs="Arial"/>
          <w:b/>
          <w:bCs/>
          <w:kern w:val="32"/>
          <w:sz w:val="24"/>
          <w:szCs w:val="32"/>
        </w:rPr>
        <w:t>В</w:t>
      </w:r>
      <w:r w:rsidR="00E30AD3" w:rsidRPr="00E30AD3">
        <w:rPr>
          <w:rFonts w:ascii="Arial" w:hAnsi="Arial" w:cs="Arial"/>
          <w:b/>
          <w:bCs/>
          <w:kern w:val="32"/>
          <w:sz w:val="24"/>
          <w:szCs w:val="32"/>
        </w:rPr>
        <w:t>-5</w:t>
      </w:r>
    </w:p>
    <w:p w:rsidR="00E30AD3" w:rsidRPr="00E30AD3" w:rsidRDefault="00E30AD3" w:rsidP="00E30AD3">
      <w:pPr>
        <w:rPr>
          <w:sz w:val="24"/>
        </w:rPr>
      </w:pPr>
      <w:r w:rsidRPr="00E30AD3">
        <w:rPr>
          <w:sz w:val="24"/>
        </w:rPr>
        <w:t xml:space="preserve">Пусть систему </w:t>
      </w:r>
      <w:r w:rsidRPr="00E30AD3">
        <w:rPr>
          <w:noProof/>
          <w:position w:val="-6"/>
          <w:sz w:val="24"/>
        </w:rPr>
        <w:drawing>
          <wp:inline distT="0" distB="0" distL="0" distR="0">
            <wp:extent cx="142875" cy="18097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Ед.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Средства </w:t>
      </w:r>
      <w:r w:rsidRPr="00E30AD3">
        <w:rPr>
          <w:noProof/>
          <w:position w:val="-12"/>
          <w:sz w:val="24"/>
        </w:rPr>
        <w:drawing>
          <wp:inline distT="0" distB="0" distL="0" distR="0">
            <wp:extent cx="180975" cy="22860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lang w:val="en-US"/>
              </w:rPr>
            </w:pPr>
            <w:r w:rsidRPr="00E30AD3">
              <w:rPr>
                <w:sz w:val="24"/>
              </w:rPr>
              <w:t>6</w:t>
            </w:r>
          </w:p>
        </w:tc>
        <w:tc>
          <w:tcPr>
            <w:tcW w:w="1936" w:type="dxa"/>
          </w:tcPr>
          <w:p w:rsidR="00E30AD3" w:rsidRPr="00E30AD3" w:rsidRDefault="00E30AD3" w:rsidP="00E30AD3">
            <w:pPr>
              <w:jc w:val="center"/>
              <w:rPr>
                <w:sz w:val="24"/>
              </w:rPr>
            </w:pPr>
            <w:r w:rsidRPr="00E30AD3">
              <w:rPr>
                <w:sz w:val="24"/>
              </w:rPr>
              <w:t>5</w:t>
            </w:r>
          </w:p>
        </w:tc>
        <w:tc>
          <w:tcPr>
            <w:tcW w:w="1936" w:type="dxa"/>
          </w:tcPr>
          <w:p w:rsidR="00E30AD3" w:rsidRPr="00E30AD3" w:rsidRDefault="00E30AD3" w:rsidP="00E30AD3">
            <w:pPr>
              <w:jc w:val="center"/>
              <w:rPr>
                <w:sz w:val="24"/>
              </w:rPr>
            </w:pPr>
            <w:r w:rsidRPr="00E30AD3">
              <w:rPr>
                <w:sz w:val="24"/>
              </w:rPr>
              <w:t>5</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8</w:t>
            </w:r>
          </w:p>
        </w:tc>
        <w:tc>
          <w:tcPr>
            <w:tcW w:w="1936" w:type="dxa"/>
          </w:tcPr>
          <w:p w:rsidR="00E30AD3" w:rsidRPr="00E30AD3" w:rsidRDefault="00E30AD3" w:rsidP="00E30AD3">
            <w:pPr>
              <w:jc w:val="center"/>
              <w:rPr>
                <w:sz w:val="24"/>
              </w:rPr>
            </w:pPr>
            <w:r w:rsidRPr="00E30AD3">
              <w:rPr>
                <w:sz w:val="24"/>
              </w:rPr>
              <w:t>7</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12</w:t>
            </w:r>
          </w:p>
        </w:tc>
        <w:tc>
          <w:tcPr>
            <w:tcW w:w="1936" w:type="dxa"/>
          </w:tcPr>
          <w:p w:rsidR="00E30AD3" w:rsidRPr="00E30AD3" w:rsidRDefault="00E30AD3" w:rsidP="00E30AD3">
            <w:pPr>
              <w:jc w:val="center"/>
              <w:rPr>
                <w:sz w:val="24"/>
              </w:rPr>
            </w:pPr>
            <w:r w:rsidRPr="00E30AD3">
              <w:rPr>
                <w:sz w:val="24"/>
              </w:rPr>
              <w:t>11</w:t>
            </w:r>
          </w:p>
        </w:tc>
        <w:tc>
          <w:tcPr>
            <w:tcW w:w="1936" w:type="dxa"/>
          </w:tcPr>
          <w:p w:rsidR="00E30AD3" w:rsidRPr="00E30AD3" w:rsidRDefault="00E30AD3" w:rsidP="00E30AD3">
            <w:pPr>
              <w:jc w:val="center"/>
              <w:rPr>
                <w:sz w:val="24"/>
              </w:rPr>
            </w:pPr>
            <w:r w:rsidRPr="00E30AD3">
              <w:rPr>
                <w:sz w:val="24"/>
              </w:rPr>
              <w:t>10</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13</w:t>
            </w:r>
          </w:p>
        </w:tc>
        <w:tc>
          <w:tcPr>
            <w:tcW w:w="1936" w:type="dxa"/>
          </w:tcPr>
          <w:p w:rsidR="00E30AD3" w:rsidRPr="00E30AD3" w:rsidRDefault="00E30AD3" w:rsidP="00E30AD3">
            <w:pPr>
              <w:jc w:val="center"/>
              <w:rPr>
                <w:sz w:val="24"/>
              </w:rPr>
            </w:pPr>
            <w:r w:rsidRPr="00E30AD3">
              <w:rPr>
                <w:sz w:val="24"/>
              </w:rPr>
              <w:t>15</w:t>
            </w:r>
          </w:p>
        </w:tc>
        <w:tc>
          <w:tcPr>
            <w:tcW w:w="1936" w:type="dxa"/>
          </w:tcPr>
          <w:p w:rsidR="00E30AD3" w:rsidRPr="00E30AD3" w:rsidRDefault="00E30AD3" w:rsidP="00E30AD3">
            <w:pPr>
              <w:jc w:val="center"/>
              <w:rPr>
                <w:sz w:val="24"/>
              </w:rPr>
            </w:pPr>
            <w:r w:rsidRPr="00E30AD3">
              <w:rPr>
                <w:sz w:val="24"/>
              </w:rPr>
              <w:t>14</w:t>
            </w:r>
          </w:p>
        </w:tc>
      </w:tr>
    </w:tbl>
    <w:p w:rsidR="00E30AD3" w:rsidRPr="00E30AD3" w:rsidRDefault="00E30AD3" w:rsidP="00E30AD3">
      <w:pPr>
        <w:ind w:left="720"/>
        <w:rPr>
          <w:sz w:val="24"/>
        </w:rPr>
      </w:pPr>
    </w:p>
    <w:p w:rsidR="00E30AD3" w:rsidRPr="00E30AD3" w:rsidRDefault="00D5274A" w:rsidP="00E30AD3">
      <w:pPr>
        <w:ind w:left="720"/>
        <w:rPr>
          <w:b/>
          <w:sz w:val="24"/>
        </w:rPr>
      </w:pPr>
      <w:r>
        <w:rPr>
          <w:b/>
          <w:sz w:val="24"/>
        </w:rPr>
        <w:t>В</w:t>
      </w:r>
      <w:r w:rsidR="00E30AD3" w:rsidRPr="00E30AD3">
        <w:rPr>
          <w:b/>
          <w:sz w:val="24"/>
        </w:rPr>
        <w:t>-6</w:t>
      </w:r>
    </w:p>
    <w:p w:rsidR="00E30AD3" w:rsidRPr="00E30AD3" w:rsidRDefault="00E30AD3" w:rsidP="00E30AD3">
      <w:pPr>
        <w:rPr>
          <w:sz w:val="24"/>
        </w:rPr>
      </w:pPr>
      <w:r w:rsidRPr="00E30AD3">
        <w:rPr>
          <w:sz w:val="24"/>
        </w:rPr>
        <w:lastRenderedPageBreak/>
        <w:t xml:space="preserve">Пусть систему </w:t>
      </w:r>
      <w:r w:rsidRPr="00E30AD3">
        <w:rPr>
          <w:noProof/>
          <w:position w:val="-6"/>
          <w:sz w:val="24"/>
        </w:rPr>
        <w:drawing>
          <wp:inline distT="0" distB="0" distL="0" distR="0">
            <wp:extent cx="142875" cy="18097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Ед.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Средства </w:t>
      </w:r>
      <w:r w:rsidRPr="00E30AD3">
        <w:rPr>
          <w:noProof/>
          <w:position w:val="-12"/>
          <w:sz w:val="24"/>
        </w:rPr>
        <w:drawing>
          <wp:inline distT="0" distB="0" distL="0" distR="0">
            <wp:extent cx="180975" cy="2286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5</w:t>
            </w:r>
          </w:p>
        </w:tc>
        <w:tc>
          <w:tcPr>
            <w:tcW w:w="1936" w:type="dxa"/>
          </w:tcPr>
          <w:p w:rsidR="00E30AD3" w:rsidRPr="00E30AD3" w:rsidRDefault="00E30AD3" w:rsidP="00E30AD3">
            <w:pPr>
              <w:jc w:val="center"/>
              <w:rPr>
                <w:sz w:val="24"/>
              </w:rPr>
            </w:pPr>
            <w:r w:rsidRPr="00E30AD3">
              <w:rPr>
                <w:sz w:val="24"/>
              </w:rPr>
              <w:t>3</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6</w:t>
            </w:r>
          </w:p>
        </w:tc>
        <w:tc>
          <w:tcPr>
            <w:tcW w:w="1936" w:type="dxa"/>
          </w:tcPr>
          <w:p w:rsidR="00E30AD3" w:rsidRPr="00E30AD3" w:rsidRDefault="00E30AD3" w:rsidP="00E30AD3">
            <w:pPr>
              <w:jc w:val="center"/>
              <w:rPr>
                <w:sz w:val="24"/>
              </w:rPr>
            </w:pPr>
            <w:r w:rsidRPr="00E30AD3">
              <w:rPr>
                <w:sz w:val="24"/>
              </w:rPr>
              <w:t>8</w:t>
            </w:r>
          </w:p>
        </w:tc>
        <w:tc>
          <w:tcPr>
            <w:tcW w:w="1936" w:type="dxa"/>
          </w:tcPr>
          <w:p w:rsidR="00E30AD3" w:rsidRPr="00E30AD3" w:rsidRDefault="00E30AD3" w:rsidP="00E30AD3">
            <w:pPr>
              <w:jc w:val="center"/>
              <w:rPr>
                <w:sz w:val="24"/>
              </w:rPr>
            </w:pPr>
            <w:r w:rsidRPr="00E30AD3">
              <w:rPr>
                <w:sz w:val="24"/>
              </w:rPr>
              <w:t>4</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10</w:t>
            </w:r>
          </w:p>
        </w:tc>
        <w:tc>
          <w:tcPr>
            <w:tcW w:w="1936" w:type="dxa"/>
          </w:tcPr>
          <w:p w:rsidR="00E30AD3" w:rsidRPr="00E30AD3" w:rsidRDefault="00E30AD3" w:rsidP="00E30AD3">
            <w:pPr>
              <w:jc w:val="center"/>
              <w:rPr>
                <w:sz w:val="24"/>
              </w:rPr>
            </w:pPr>
            <w:r w:rsidRPr="00E30AD3">
              <w:rPr>
                <w:sz w:val="24"/>
              </w:rPr>
              <w:t>7</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16</w:t>
            </w:r>
          </w:p>
        </w:tc>
        <w:tc>
          <w:tcPr>
            <w:tcW w:w="1936" w:type="dxa"/>
          </w:tcPr>
          <w:p w:rsidR="00E30AD3" w:rsidRPr="00E30AD3" w:rsidRDefault="00E30AD3" w:rsidP="00E30AD3">
            <w:pPr>
              <w:jc w:val="center"/>
              <w:rPr>
                <w:sz w:val="24"/>
              </w:rPr>
            </w:pPr>
            <w:r w:rsidRPr="00E30AD3">
              <w:rPr>
                <w:sz w:val="24"/>
              </w:rPr>
              <w:t>15</w:t>
            </w:r>
          </w:p>
        </w:tc>
        <w:tc>
          <w:tcPr>
            <w:tcW w:w="1936" w:type="dxa"/>
          </w:tcPr>
          <w:p w:rsidR="00E30AD3" w:rsidRPr="00E30AD3" w:rsidRDefault="00E30AD3" w:rsidP="00E30AD3">
            <w:pPr>
              <w:jc w:val="center"/>
              <w:rPr>
                <w:sz w:val="24"/>
              </w:rPr>
            </w:pPr>
            <w:r w:rsidRPr="00E30AD3">
              <w:rPr>
                <w:sz w:val="24"/>
              </w:rPr>
              <w:t>13</w:t>
            </w:r>
          </w:p>
        </w:tc>
      </w:tr>
    </w:tbl>
    <w:p w:rsidR="00E30AD3" w:rsidRPr="00E30AD3" w:rsidRDefault="00E30AD3" w:rsidP="00E30AD3">
      <w:pPr>
        <w:ind w:left="720"/>
        <w:rPr>
          <w:b/>
          <w:sz w:val="24"/>
          <w:lang w:val="en-US"/>
        </w:rPr>
      </w:pPr>
    </w:p>
    <w:p w:rsidR="00E30AD3" w:rsidRPr="00E30AD3" w:rsidRDefault="00D5274A" w:rsidP="00E30AD3">
      <w:pPr>
        <w:ind w:left="720"/>
        <w:rPr>
          <w:b/>
          <w:sz w:val="24"/>
        </w:rPr>
      </w:pPr>
      <w:r>
        <w:rPr>
          <w:b/>
          <w:sz w:val="24"/>
        </w:rPr>
        <w:t>В</w:t>
      </w:r>
      <w:r w:rsidR="00E30AD3" w:rsidRPr="00E30AD3">
        <w:rPr>
          <w:b/>
          <w:sz w:val="24"/>
        </w:rPr>
        <w:t>-7</w:t>
      </w:r>
    </w:p>
    <w:p w:rsidR="00E30AD3" w:rsidRPr="00E30AD3" w:rsidRDefault="00E30AD3" w:rsidP="00E30AD3">
      <w:pPr>
        <w:rPr>
          <w:sz w:val="24"/>
        </w:rPr>
      </w:pPr>
      <w:r w:rsidRPr="00E30AD3">
        <w:rPr>
          <w:sz w:val="24"/>
        </w:rPr>
        <w:t xml:space="preserve">Пусть систему </w:t>
      </w:r>
      <w:r w:rsidRPr="00E30AD3">
        <w:rPr>
          <w:noProof/>
          <w:position w:val="-6"/>
          <w:sz w:val="24"/>
        </w:rPr>
        <w:drawing>
          <wp:inline distT="0" distB="0" distL="0" distR="0">
            <wp:extent cx="142875" cy="1809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Ед.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Средства </w:t>
      </w:r>
      <w:r w:rsidRPr="00E30AD3">
        <w:rPr>
          <w:noProof/>
          <w:position w:val="-12"/>
          <w:sz w:val="24"/>
        </w:rPr>
        <w:drawing>
          <wp:inline distT="0" distB="0" distL="0" distR="0">
            <wp:extent cx="180975" cy="2286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rPr>
            </w:pPr>
            <w:r w:rsidRPr="00E30AD3">
              <w:rPr>
                <w:sz w:val="24"/>
              </w:rPr>
              <w:t>7</w:t>
            </w:r>
          </w:p>
        </w:tc>
        <w:tc>
          <w:tcPr>
            <w:tcW w:w="1936" w:type="dxa"/>
          </w:tcPr>
          <w:p w:rsidR="00E30AD3" w:rsidRPr="00E30AD3" w:rsidRDefault="00E30AD3" w:rsidP="00E30AD3">
            <w:pPr>
              <w:jc w:val="center"/>
              <w:rPr>
                <w:sz w:val="24"/>
              </w:rPr>
            </w:pPr>
            <w:r w:rsidRPr="00E30AD3">
              <w:rPr>
                <w:sz w:val="24"/>
              </w:rPr>
              <w:t>5</w:t>
            </w:r>
          </w:p>
        </w:tc>
        <w:tc>
          <w:tcPr>
            <w:tcW w:w="1936" w:type="dxa"/>
          </w:tcPr>
          <w:p w:rsidR="00E30AD3" w:rsidRPr="00E30AD3" w:rsidRDefault="00E30AD3" w:rsidP="00E30AD3">
            <w:pPr>
              <w:jc w:val="center"/>
              <w:rPr>
                <w:sz w:val="24"/>
              </w:rPr>
            </w:pPr>
            <w:r w:rsidRPr="00E30AD3">
              <w:rPr>
                <w:sz w:val="24"/>
              </w:rPr>
              <w:t>4</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8</w:t>
            </w:r>
          </w:p>
        </w:tc>
        <w:tc>
          <w:tcPr>
            <w:tcW w:w="1936" w:type="dxa"/>
          </w:tcPr>
          <w:p w:rsidR="00E30AD3" w:rsidRPr="00E30AD3" w:rsidRDefault="00E30AD3" w:rsidP="00E30AD3">
            <w:pPr>
              <w:jc w:val="center"/>
              <w:rPr>
                <w:sz w:val="24"/>
              </w:rPr>
            </w:pPr>
            <w:r w:rsidRPr="00E30AD3">
              <w:rPr>
                <w:sz w:val="24"/>
              </w:rPr>
              <w:t>8</w:t>
            </w:r>
          </w:p>
        </w:tc>
        <w:tc>
          <w:tcPr>
            <w:tcW w:w="1936" w:type="dxa"/>
          </w:tcPr>
          <w:p w:rsidR="00E30AD3" w:rsidRPr="00E30AD3" w:rsidRDefault="00E30AD3" w:rsidP="00E30AD3">
            <w:pPr>
              <w:jc w:val="center"/>
              <w:rPr>
                <w:sz w:val="24"/>
              </w:rPr>
            </w:pPr>
            <w:r w:rsidRPr="00E30AD3">
              <w:rPr>
                <w:sz w:val="24"/>
              </w:rPr>
              <w:t>5</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11</w:t>
            </w:r>
          </w:p>
        </w:tc>
        <w:tc>
          <w:tcPr>
            <w:tcW w:w="1936" w:type="dxa"/>
          </w:tcPr>
          <w:p w:rsidR="00E30AD3" w:rsidRPr="00E30AD3" w:rsidRDefault="00E30AD3" w:rsidP="00E30AD3">
            <w:pPr>
              <w:jc w:val="center"/>
              <w:rPr>
                <w:sz w:val="24"/>
              </w:rPr>
            </w:pPr>
            <w:r w:rsidRPr="00E30AD3">
              <w:rPr>
                <w:sz w:val="24"/>
              </w:rPr>
              <w:t>11</w:t>
            </w:r>
          </w:p>
        </w:tc>
        <w:tc>
          <w:tcPr>
            <w:tcW w:w="1936" w:type="dxa"/>
          </w:tcPr>
          <w:p w:rsidR="00E30AD3" w:rsidRPr="00E30AD3" w:rsidRDefault="00E30AD3" w:rsidP="00E30AD3">
            <w:pPr>
              <w:jc w:val="center"/>
              <w:rPr>
                <w:sz w:val="24"/>
              </w:rPr>
            </w:pPr>
            <w:r w:rsidRPr="00E30AD3">
              <w:rPr>
                <w:sz w:val="24"/>
              </w:rPr>
              <w:t>7</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14</w:t>
            </w:r>
          </w:p>
        </w:tc>
        <w:tc>
          <w:tcPr>
            <w:tcW w:w="1936" w:type="dxa"/>
          </w:tcPr>
          <w:p w:rsidR="00E30AD3" w:rsidRPr="00E30AD3" w:rsidRDefault="00E30AD3" w:rsidP="00E30AD3">
            <w:pPr>
              <w:jc w:val="center"/>
              <w:rPr>
                <w:sz w:val="24"/>
              </w:rPr>
            </w:pPr>
            <w:r w:rsidRPr="00E30AD3">
              <w:rPr>
                <w:sz w:val="24"/>
              </w:rPr>
              <w:t>13</w:t>
            </w:r>
          </w:p>
        </w:tc>
        <w:tc>
          <w:tcPr>
            <w:tcW w:w="1936" w:type="dxa"/>
          </w:tcPr>
          <w:p w:rsidR="00E30AD3" w:rsidRPr="00E30AD3" w:rsidRDefault="00E30AD3" w:rsidP="00E30AD3">
            <w:pPr>
              <w:jc w:val="center"/>
              <w:rPr>
                <w:sz w:val="24"/>
              </w:rPr>
            </w:pPr>
            <w:r w:rsidRPr="00E30AD3">
              <w:rPr>
                <w:sz w:val="24"/>
              </w:rPr>
              <w:t>13</w:t>
            </w:r>
          </w:p>
        </w:tc>
      </w:tr>
    </w:tbl>
    <w:p w:rsidR="00E30AD3" w:rsidRPr="00E30AD3" w:rsidRDefault="00E30AD3" w:rsidP="00E30AD3">
      <w:pPr>
        <w:rPr>
          <w:sz w:val="24"/>
          <w:lang w:val="en-US"/>
        </w:rPr>
      </w:pPr>
    </w:p>
    <w:p w:rsidR="00E30AD3" w:rsidRPr="00E30AD3" w:rsidRDefault="00D5274A" w:rsidP="00E30AD3">
      <w:pPr>
        <w:keepNext/>
        <w:spacing w:before="240" w:after="60"/>
        <w:ind w:firstLine="709"/>
        <w:outlineLvl w:val="0"/>
        <w:rPr>
          <w:rFonts w:ascii="Arial" w:hAnsi="Arial" w:cs="Arial"/>
          <w:b/>
          <w:bCs/>
          <w:kern w:val="32"/>
          <w:sz w:val="24"/>
          <w:szCs w:val="32"/>
        </w:rPr>
      </w:pPr>
      <w:r>
        <w:rPr>
          <w:rFonts w:ascii="Arial" w:hAnsi="Arial" w:cs="Arial"/>
          <w:b/>
          <w:bCs/>
          <w:kern w:val="32"/>
          <w:sz w:val="24"/>
          <w:szCs w:val="32"/>
        </w:rPr>
        <w:t>В</w:t>
      </w:r>
      <w:r w:rsidR="00E30AD3" w:rsidRPr="00E30AD3">
        <w:rPr>
          <w:rFonts w:ascii="Arial" w:hAnsi="Arial" w:cs="Arial"/>
          <w:b/>
          <w:bCs/>
          <w:kern w:val="32"/>
          <w:sz w:val="24"/>
          <w:szCs w:val="32"/>
        </w:rPr>
        <w:t>-8</w:t>
      </w:r>
    </w:p>
    <w:p w:rsidR="00E30AD3" w:rsidRPr="00E30AD3" w:rsidRDefault="00E30AD3" w:rsidP="00E30AD3">
      <w:pPr>
        <w:rPr>
          <w:sz w:val="24"/>
        </w:rPr>
      </w:pPr>
      <w:r w:rsidRPr="00E30AD3">
        <w:rPr>
          <w:sz w:val="24"/>
        </w:rPr>
        <w:t xml:space="preserve">Пусть систему </w:t>
      </w:r>
      <w:r w:rsidRPr="00E30AD3">
        <w:rPr>
          <w:noProof/>
          <w:position w:val="-6"/>
          <w:sz w:val="24"/>
        </w:rPr>
        <w:drawing>
          <wp:inline distT="0" distB="0" distL="0" distR="0">
            <wp:extent cx="142875" cy="1809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Ед.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Средства </w:t>
      </w:r>
      <w:r w:rsidRPr="00E30AD3">
        <w:rPr>
          <w:noProof/>
          <w:position w:val="-12"/>
          <w:sz w:val="24"/>
        </w:rPr>
        <w:drawing>
          <wp:inline distT="0" distB="0" distL="0" distR="0">
            <wp:extent cx="180975" cy="2286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lang w:val="en-US"/>
              </w:rPr>
            </w:pPr>
            <w:r w:rsidRPr="00E30AD3">
              <w:rPr>
                <w:sz w:val="24"/>
              </w:rPr>
              <w:t>6</w:t>
            </w:r>
          </w:p>
        </w:tc>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5</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lastRenderedPageBreak/>
              <w:t>2</w:t>
            </w:r>
          </w:p>
        </w:tc>
        <w:tc>
          <w:tcPr>
            <w:tcW w:w="1936" w:type="dxa"/>
          </w:tcPr>
          <w:p w:rsidR="00E30AD3" w:rsidRPr="00E30AD3" w:rsidRDefault="00E30AD3" w:rsidP="00E30AD3">
            <w:pPr>
              <w:jc w:val="center"/>
              <w:rPr>
                <w:sz w:val="24"/>
              </w:rPr>
            </w:pPr>
            <w:r w:rsidRPr="00E30AD3">
              <w:rPr>
                <w:sz w:val="24"/>
              </w:rPr>
              <w:t>7</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7</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11</w:t>
            </w:r>
          </w:p>
        </w:tc>
        <w:tc>
          <w:tcPr>
            <w:tcW w:w="1936" w:type="dxa"/>
          </w:tcPr>
          <w:p w:rsidR="00E30AD3" w:rsidRPr="00E30AD3" w:rsidRDefault="00E30AD3" w:rsidP="00E30AD3">
            <w:pPr>
              <w:jc w:val="center"/>
              <w:rPr>
                <w:sz w:val="24"/>
              </w:rPr>
            </w:pPr>
            <w:r w:rsidRPr="00E30AD3">
              <w:rPr>
                <w:sz w:val="24"/>
              </w:rPr>
              <w:t>13</w:t>
            </w:r>
          </w:p>
        </w:tc>
        <w:tc>
          <w:tcPr>
            <w:tcW w:w="1936" w:type="dxa"/>
          </w:tcPr>
          <w:p w:rsidR="00E30AD3" w:rsidRPr="00E30AD3" w:rsidRDefault="00E30AD3" w:rsidP="00E30AD3">
            <w:pPr>
              <w:jc w:val="center"/>
              <w:rPr>
                <w:sz w:val="24"/>
              </w:rPr>
            </w:pPr>
            <w:r w:rsidRPr="00E30AD3">
              <w:rPr>
                <w:sz w:val="24"/>
              </w:rPr>
              <w:t>9</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13</w:t>
            </w:r>
          </w:p>
        </w:tc>
        <w:tc>
          <w:tcPr>
            <w:tcW w:w="1936" w:type="dxa"/>
          </w:tcPr>
          <w:p w:rsidR="00E30AD3" w:rsidRPr="00E30AD3" w:rsidRDefault="00E30AD3" w:rsidP="00E30AD3">
            <w:pPr>
              <w:jc w:val="center"/>
              <w:rPr>
                <w:sz w:val="24"/>
              </w:rPr>
            </w:pPr>
            <w:r w:rsidRPr="00E30AD3">
              <w:rPr>
                <w:sz w:val="24"/>
              </w:rPr>
              <w:t>15</w:t>
            </w:r>
          </w:p>
        </w:tc>
        <w:tc>
          <w:tcPr>
            <w:tcW w:w="1936" w:type="dxa"/>
          </w:tcPr>
          <w:p w:rsidR="00E30AD3" w:rsidRPr="00E30AD3" w:rsidRDefault="00E30AD3" w:rsidP="00E30AD3">
            <w:pPr>
              <w:jc w:val="center"/>
              <w:rPr>
                <w:sz w:val="24"/>
              </w:rPr>
            </w:pPr>
            <w:r w:rsidRPr="00E30AD3">
              <w:rPr>
                <w:sz w:val="24"/>
              </w:rPr>
              <w:t>14</w:t>
            </w:r>
          </w:p>
        </w:tc>
      </w:tr>
    </w:tbl>
    <w:p w:rsidR="00E30AD3" w:rsidRPr="00E30AD3" w:rsidRDefault="00E30AD3" w:rsidP="00E30AD3">
      <w:pPr>
        <w:ind w:left="720"/>
        <w:rPr>
          <w:sz w:val="24"/>
        </w:rPr>
      </w:pPr>
    </w:p>
    <w:p w:rsidR="00E30AD3" w:rsidRPr="00E30AD3" w:rsidRDefault="00D5274A" w:rsidP="00E30AD3">
      <w:pPr>
        <w:ind w:left="720"/>
        <w:rPr>
          <w:b/>
          <w:sz w:val="24"/>
        </w:rPr>
      </w:pPr>
      <w:r>
        <w:rPr>
          <w:b/>
          <w:sz w:val="24"/>
        </w:rPr>
        <w:t>В</w:t>
      </w:r>
      <w:r w:rsidR="00E30AD3" w:rsidRPr="00E30AD3">
        <w:rPr>
          <w:b/>
          <w:sz w:val="24"/>
        </w:rPr>
        <w:t>-9</w:t>
      </w:r>
    </w:p>
    <w:p w:rsidR="00E30AD3" w:rsidRPr="00E30AD3" w:rsidRDefault="00E30AD3" w:rsidP="00E30AD3">
      <w:pPr>
        <w:rPr>
          <w:sz w:val="24"/>
        </w:rPr>
      </w:pPr>
      <w:r w:rsidRPr="00E30AD3">
        <w:rPr>
          <w:sz w:val="24"/>
        </w:rPr>
        <w:t xml:space="preserve">Пусть систему </w:t>
      </w:r>
      <w:r w:rsidRPr="00E30AD3">
        <w:rPr>
          <w:noProof/>
          <w:position w:val="-6"/>
          <w:sz w:val="24"/>
        </w:rPr>
        <w:drawing>
          <wp:inline distT="0" distB="0" distL="0" distR="0">
            <wp:extent cx="142875" cy="1809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Ед.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Средства </w:t>
      </w:r>
      <w:r w:rsidRPr="00E30AD3">
        <w:rPr>
          <w:noProof/>
          <w:position w:val="-12"/>
          <w:sz w:val="24"/>
        </w:rPr>
        <w:drawing>
          <wp:inline distT="0" distB="0" distL="0" distR="0">
            <wp:extent cx="18097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5</w:t>
            </w:r>
          </w:p>
        </w:tc>
        <w:tc>
          <w:tcPr>
            <w:tcW w:w="1936" w:type="dxa"/>
          </w:tcPr>
          <w:p w:rsidR="00E30AD3" w:rsidRPr="00E30AD3" w:rsidRDefault="00E30AD3" w:rsidP="00E30AD3">
            <w:pPr>
              <w:jc w:val="center"/>
              <w:rPr>
                <w:sz w:val="24"/>
              </w:rPr>
            </w:pPr>
            <w:r w:rsidRPr="00E30AD3">
              <w:rPr>
                <w:sz w:val="24"/>
              </w:rPr>
              <w:t>3</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6</w:t>
            </w:r>
          </w:p>
        </w:tc>
        <w:tc>
          <w:tcPr>
            <w:tcW w:w="1936" w:type="dxa"/>
          </w:tcPr>
          <w:p w:rsidR="00E30AD3" w:rsidRPr="00E30AD3" w:rsidRDefault="00E30AD3" w:rsidP="00E30AD3">
            <w:pPr>
              <w:jc w:val="center"/>
              <w:rPr>
                <w:sz w:val="24"/>
              </w:rPr>
            </w:pPr>
            <w:r w:rsidRPr="00E30AD3">
              <w:rPr>
                <w:sz w:val="24"/>
              </w:rPr>
              <w:t>8</w:t>
            </w:r>
          </w:p>
        </w:tc>
        <w:tc>
          <w:tcPr>
            <w:tcW w:w="1936" w:type="dxa"/>
          </w:tcPr>
          <w:p w:rsidR="00E30AD3" w:rsidRPr="00E30AD3" w:rsidRDefault="00E30AD3" w:rsidP="00E30AD3">
            <w:pPr>
              <w:jc w:val="center"/>
              <w:rPr>
                <w:sz w:val="24"/>
              </w:rPr>
            </w:pPr>
            <w:r w:rsidRPr="00E30AD3">
              <w:rPr>
                <w:sz w:val="24"/>
              </w:rPr>
              <w:t>4</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10</w:t>
            </w:r>
          </w:p>
        </w:tc>
        <w:tc>
          <w:tcPr>
            <w:tcW w:w="1936" w:type="dxa"/>
          </w:tcPr>
          <w:p w:rsidR="00E30AD3" w:rsidRPr="00E30AD3" w:rsidRDefault="00E30AD3" w:rsidP="00E30AD3">
            <w:pPr>
              <w:jc w:val="center"/>
              <w:rPr>
                <w:sz w:val="24"/>
              </w:rPr>
            </w:pPr>
            <w:r w:rsidRPr="00E30AD3">
              <w:rPr>
                <w:sz w:val="24"/>
              </w:rPr>
              <w:t>7</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16</w:t>
            </w:r>
          </w:p>
        </w:tc>
        <w:tc>
          <w:tcPr>
            <w:tcW w:w="1936" w:type="dxa"/>
          </w:tcPr>
          <w:p w:rsidR="00E30AD3" w:rsidRPr="00E30AD3" w:rsidRDefault="00E30AD3" w:rsidP="00E30AD3">
            <w:pPr>
              <w:jc w:val="center"/>
              <w:rPr>
                <w:sz w:val="24"/>
              </w:rPr>
            </w:pPr>
            <w:r w:rsidRPr="00E30AD3">
              <w:rPr>
                <w:sz w:val="24"/>
              </w:rPr>
              <w:t>15</w:t>
            </w:r>
          </w:p>
        </w:tc>
        <w:tc>
          <w:tcPr>
            <w:tcW w:w="1936" w:type="dxa"/>
          </w:tcPr>
          <w:p w:rsidR="00E30AD3" w:rsidRPr="00E30AD3" w:rsidRDefault="00E30AD3" w:rsidP="00E30AD3">
            <w:pPr>
              <w:jc w:val="center"/>
              <w:rPr>
                <w:sz w:val="24"/>
              </w:rPr>
            </w:pPr>
            <w:r w:rsidRPr="00E30AD3">
              <w:rPr>
                <w:sz w:val="24"/>
              </w:rPr>
              <w:t>13</w:t>
            </w:r>
          </w:p>
        </w:tc>
      </w:tr>
    </w:tbl>
    <w:p w:rsidR="00E30AD3" w:rsidRPr="00E30AD3" w:rsidRDefault="00E30AD3" w:rsidP="00E30AD3">
      <w:pPr>
        <w:ind w:left="720"/>
        <w:rPr>
          <w:b/>
          <w:sz w:val="24"/>
          <w:lang w:val="en-US"/>
        </w:rPr>
      </w:pPr>
    </w:p>
    <w:p w:rsidR="00E30AD3" w:rsidRPr="00E30AD3" w:rsidRDefault="00D5274A" w:rsidP="00E30AD3">
      <w:pPr>
        <w:ind w:left="720"/>
        <w:rPr>
          <w:b/>
          <w:sz w:val="24"/>
        </w:rPr>
      </w:pPr>
      <w:r>
        <w:rPr>
          <w:b/>
          <w:sz w:val="24"/>
        </w:rPr>
        <w:t>В</w:t>
      </w:r>
      <w:r w:rsidR="00E30AD3" w:rsidRPr="00E30AD3">
        <w:rPr>
          <w:b/>
          <w:sz w:val="24"/>
        </w:rPr>
        <w:t>-10</w:t>
      </w:r>
    </w:p>
    <w:p w:rsidR="00E30AD3" w:rsidRPr="00E30AD3" w:rsidRDefault="00E30AD3" w:rsidP="00E30AD3">
      <w:pPr>
        <w:rPr>
          <w:sz w:val="24"/>
        </w:rPr>
      </w:pPr>
      <w:r w:rsidRPr="00E30AD3">
        <w:rPr>
          <w:sz w:val="24"/>
        </w:rPr>
        <w:t xml:space="preserve">Пусть систему </w:t>
      </w:r>
      <w:r w:rsidRPr="00E30AD3">
        <w:rPr>
          <w:noProof/>
          <w:position w:val="-6"/>
          <w:sz w:val="24"/>
        </w:rPr>
        <w:drawing>
          <wp:inline distT="0" distB="0" distL="0" distR="0">
            <wp:extent cx="142875" cy="180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30AD3">
        <w:rPr>
          <w:sz w:val="24"/>
        </w:rPr>
        <w:t xml:space="preserve"> составляют 3 предприятия </w:t>
      </w:r>
      <w:r w:rsidRPr="00E30AD3">
        <w:rPr>
          <w:noProof/>
          <w:position w:val="-8"/>
          <w:sz w:val="24"/>
        </w:rPr>
        <w:drawing>
          <wp:inline distT="0" distB="0" distL="0" distR="0">
            <wp:extent cx="466725" cy="1809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E30AD3">
        <w:rPr>
          <w:sz w:val="24"/>
        </w:rPr>
        <w:t xml:space="preserve">; распределение начальных средств </w:t>
      </w:r>
      <w:r w:rsidRPr="00E30AD3">
        <w:rPr>
          <w:noProof/>
          <w:position w:val="-10"/>
          <w:sz w:val="24"/>
        </w:rPr>
        <w:drawing>
          <wp:inline distT="0" distB="0" distL="0" distR="0">
            <wp:extent cx="37147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E30AD3">
        <w:rPr>
          <w:sz w:val="24"/>
        </w:rPr>
        <w:t xml:space="preserve"> </w:t>
      </w:r>
      <w:proofErr w:type="spellStart"/>
      <w:r w:rsidRPr="00E30AD3">
        <w:rPr>
          <w:sz w:val="24"/>
        </w:rPr>
        <w:t>усл</w:t>
      </w:r>
      <w:proofErr w:type="spellEnd"/>
      <w:r w:rsidRPr="00E30AD3">
        <w:rPr>
          <w:sz w:val="24"/>
        </w:rPr>
        <w:t xml:space="preserve">. Ед. представляется целочисленным вектором </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10"/>
                <w:sz w:val="24"/>
              </w:rPr>
              <w:drawing>
                <wp:inline distT="0" distB="0" distL="0" distR="0">
                  <wp:extent cx="809625" cy="190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E30AD3">
              <w:rPr>
                <w:sz w:val="24"/>
              </w:rPr>
              <w:t xml:space="preserve">, </w:t>
            </w:r>
            <w:r w:rsidRPr="00E30AD3">
              <w:rPr>
                <w:noProof/>
                <w:position w:val="-10"/>
                <w:sz w:val="24"/>
              </w:rPr>
              <w:drawing>
                <wp:inline distT="0" distB="0" distL="0" distR="0">
                  <wp:extent cx="8382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sidRPr="00E30AD3">
              <w:rPr>
                <w:sz w:val="24"/>
              </w:rPr>
              <w:t>,</w:t>
            </w:r>
            <w:r w:rsidRPr="00E30AD3">
              <w:rPr>
                <w:noProof/>
                <w:position w:val="-8"/>
                <w:sz w:val="24"/>
              </w:rPr>
              <w:drawing>
                <wp:inline distT="0" distB="0" distL="0" distR="0">
                  <wp:extent cx="381000" cy="2000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30AD3">
              <w:rPr>
                <w:sz w:val="24"/>
              </w:rPr>
              <w:t xml:space="preserve">, </w:t>
            </w:r>
            <w:r w:rsidRPr="00E30AD3">
              <w:rPr>
                <w:noProof/>
                <w:position w:val="-30"/>
                <w:sz w:val="24"/>
              </w:rPr>
              <w:drawing>
                <wp:inline distT="0" distB="0" distL="0" distR="0">
                  <wp:extent cx="561975" cy="4476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E30AD3">
              <w:rPr>
                <w:sz w:val="24"/>
              </w:rPr>
              <w:t>.</w:t>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Средства </w:t>
      </w:r>
      <w:r w:rsidRPr="00E30AD3">
        <w:rPr>
          <w:noProof/>
          <w:position w:val="-12"/>
          <w:sz w:val="24"/>
        </w:rPr>
        <w:drawing>
          <wp:inline distT="0" distB="0" distL="0" distR="0">
            <wp:extent cx="1809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30AD3">
        <w:rPr>
          <w:sz w:val="24"/>
        </w:rPr>
        <w:t xml:space="preserve">, выделенные предприятию </w:t>
      </w:r>
      <w:r w:rsidRPr="00E30AD3">
        <w:rPr>
          <w:noProof/>
          <w:position w:val="-6"/>
          <w:sz w:val="24"/>
        </w:rPr>
        <w:drawing>
          <wp:inline distT="0" distB="0" distL="0" distR="0">
            <wp:extent cx="123825" cy="1809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30AD3">
        <w:rPr>
          <w:sz w:val="24"/>
        </w:rPr>
        <w:t xml:space="preserve"> приносят прибыль, равную </w:t>
      </w:r>
      <w:r w:rsidRPr="00E30AD3">
        <w:rPr>
          <w:noProof/>
          <w:position w:val="-12"/>
          <w:sz w:val="24"/>
        </w:rPr>
        <w:drawing>
          <wp:inline distT="0" distB="0" distL="0" distR="0">
            <wp:extent cx="4286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и ЦФ (2) имеет вид</w:t>
      </w:r>
    </w:p>
    <w:tbl>
      <w:tblPr>
        <w:tblW w:w="0" w:type="auto"/>
        <w:tblLayout w:type="fixed"/>
        <w:tblLook w:val="0000" w:firstRow="0" w:lastRow="0" w:firstColumn="0" w:lastColumn="0" w:noHBand="0" w:noVBand="0"/>
      </w:tblPr>
      <w:tblGrid>
        <w:gridCol w:w="8046"/>
        <w:gridCol w:w="1636"/>
      </w:tblGrid>
      <w:tr w:rsidR="00E30AD3" w:rsidRPr="00E30AD3" w:rsidTr="00E30AD3">
        <w:tc>
          <w:tcPr>
            <w:tcW w:w="8046" w:type="dxa"/>
          </w:tcPr>
          <w:p w:rsidR="00E30AD3" w:rsidRPr="00E30AD3" w:rsidRDefault="00E30AD3" w:rsidP="00E30AD3">
            <w:pPr>
              <w:jc w:val="center"/>
              <w:rPr>
                <w:sz w:val="24"/>
              </w:rPr>
            </w:pPr>
            <w:r w:rsidRPr="00E30AD3">
              <w:rPr>
                <w:noProof/>
                <w:position w:val="-30"/>
                <w:sz w:val="24"/>
              </w:rPr>
              <w:drawing>
                <wp:inline distT="0" distB="0" distL="0" distR="0">
                  <wp:extent cx="2209800" cy="447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tc>
        <w:tc>
          <w:tcPr>
            <w:tcW w:w="1636" w:type="dxa"/>
          </w:tcPr>
          <w:p w:rsidR="00E30AD3" w:rsidRPr="00E30AD3" w:rsidRDefault="00E30AD3" w:rsidP="00E30AD3">
            <w:pPr>
              <w:rPr>
                <w:sz w:val="24"/>
              </w:rPr>
            </w:pPr>
          </w:p>
        </w:tc>
      </w:tr>
    </w:tbl>
    <w:p w:rsidR="00E30AD3" w:rsidRPr="00E30AD3" w:rsidRDefault="00E30AD3" w:rsidP="00E30AD3">
      <w:pPr>
        <w:rPr>
          <w:sz w:val="24"/>
        </w:rPr>
      </w:pPr>
      <w:r w:rsidRPr="00E30AD3">
        <w:rPr>
          <w:sz w:val="24"/>
        </w:rPr>
        <w:t xml:space="preserve">где значения </w:t>
      </w:r>
      <w:r w:rsidRPr="00E30AD3">
        <w:rPr>
          <w:noProof/>
          <w:position w:val="-12"/>
          <w:sz w:val="24"/>
        </w:rPr>
        <w:drawing>
          <wp:inline distT="0" distB="0" distL="0" distR="0">
            <wp:extent cx="4286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30AD3">
        <w:rPr>
          <w:sz w:val="24"/>
        </w:rPr>
        <w:t xml:space="preserve"> определены таблицей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36"/>
        <w:gridCol w:w="1936"/>
        <w:gridCol w:w="1936"/>
      </w:tblGrid>
      <w:tr w:rsidR="00E30AD3" w:rsidRPr="00E30AD3" w:rsidTr="00E30AD3">
        <w:trPr>
          <w:jc w:val="center"/>
        </w:trPr>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18097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3905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191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936" w:type="dxa"/>
          </w:tcPr>
          <w:p w:rsidR="00E30AD3" w:rsidRPr="00E30AD3" w:rsidRDefault="00E30AD3" w:rsidP="00E30AD3">
            <w:pPr>
              <w:jc w:val="center"/>
              <w:rPr>
                <w:color w:val="FF0000"/>
                <w:sz w:val="24"/>
              </w:rPr>
            </w:pPr>
            <w:r w:rsidRPr="00E30AD3">
              <w:rPr>
                <w:noProof/>
                <w:color w:val="FF0000"/>
                <w:position w:val="-12"/>
                <w:sz w:val="24"/>
              </w:rPr>
              <w:drawing>
                <wp:inline distT="0" distB="0" distL="0" distR="0">
                  <wp:extent cx="40957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1</w:t>
            </w:r>
          </w:p>
        </w:tc>
        <w:tc>
          <w:tcPr>
            <w:tcW w:w="1936" w:type="dxa"/>
          </w:tcPr>
          <w:p w:rsidR="00E30AD3" w:rsidRPr="00E30AD3" w:rsidRDefault="00E30AD3" w:rsidP="00E30AD3">
            <w:pPr>
              <w:jc w:val="center"/>
              <w:rPr>
                <w:sz w:val="24"/>
              </w:rPr>
            </w:pPr>
            <w:r w:rsidRPr="00E30AD3">
              <w:rPr>
                <w:sz w:val="24"/>
              </w:rPr>
              <w:t>9</w:t>
            </w:r>
          </w:p>
        </w:tc>
        <w:tc>
          <w:tcPr>
            <w:tcW w:w="1936" w:type="dxa"/>
          </w:tcPr>
          <w:p w:rsidR="00E30AD3" w:rsidRPr="00E30AD3" w:rsidRDefault="00E30AD3" w:rsidP="00E30AD3">
            <w:pPr>
              <w:jc w:val="center"/>
              <w:rPr>
                <w:sz w:val="24"/>
              </w:rPr>
            </w:pPr>
            <w:r w:rsidRPr="00E30AD3">
              <w:rPr>
                <w:sz w:val="24"/>
              </w:rPr>
              <w:t>5</w:t>
            </w:r>
          </w:p>
        </w:tc>
        <w:tc>
          <w:tcPr>
            <w:tcW w:w="1936" w:type="dxa"/>
          </w:tcPr>
          <w:p w:rsidR="00E30AD3" w:rsidRPr="00E30AD3" w:rsidRDefault="00E30AD3" w:rsidP="00E30AD3">
            <w:pPr>
              <w:jc w:val="center"/>
              <w:rPr>
                <w:sz w:val="24"/>
              </w:rPr>
            </w:pPr>
            <w:r w:rsidRPr="00E30AD3">
              <w:rPr>
                <w:sz w:val="24"/>
              </w:rPr>
              <w:t>5</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2</w:t>
            </w:r>
          </w:p>
        </w:tc>
        <w:tc>
          <w:tcPr>
            <w:tcW w:w="1936" w:type="dxa"/>
          </w:tcPr>
          <w:p w:rsidR="00E30AD3" w:rsidRPr="00E30AD3" w:rsidRDefault="00E30AD3" w:rsidP="00E30AD3">
            <w:pPr>
              <w:jc w:val="center"/>
              <w:rPr>
                <w:sz w:val="24"/>
              </w:rPr>
            </w:pPr>
            <w:r w:rsidRPr="00E30AD3">
              <w:rPr>
                <w:sz w:val="24"/>
              </w:rPr>
              <w:t>12</w:t>
            </w:r>
          </w:p>
        </w:tc>
        <w:tc>
          <w:tcPr>
            <w:tcW w:w="1936" w:type="dxa"/>
          </w:tcPr>
          <w:p w:rsidR="00E30AD3" w:rsidRPr="00E30AD3" w:rsidRDefault="00E30AD3" w:rsidP="00E30AD3">
            <w:pPr>
              <w:jc w:val="center"/>
              <w:rPr>
                <w:sz w:val="24"/>
              </w:rPr>
            </w:pPr>
            <w:r w:rsidRPr="00E30AD3">
              <w:rPr>
                <w:sz w:val="24"/>
              </w:rPr>
              <w:t>11</w:t>
            </w:r>
          </w:p>
        </w:tc>
        <w:tc>
          <w:tcPr>
            <w:tcW w:w="1936" w:type="dxa"/>
          </w:tcPr>
          <w:p w:rsidR="00E30AD3" w:rsidRPr="00E30AD3" w:rsidRDefault="00E30AD3" w:rsidP="00E30AD3">
            <w:pPr>
              <w:jc w:val="center"/>
              <w:rPr>
                <w:sz w:val="24"/>
              </w:rPr>
            </w:pPr>
            <w:r w:rsidRPr="00E30AD3">
              <w:rPr>
                <w:sz w:val="24"/>
              </w:rPr>
              <w:t>12</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3</w:t>
            </w:r>
          </w:p>
        </w:tc>
        <w:tc>
          <w:tcPr>
            <w:tcW w:w="1936" w:type="dxa"/>
          </w:tcPr>
          <w:p w:rsidR="00E30AD3" w:rsidRPr="00E30AD3" w:rsidRDefault="00E30AD3" w:rsidP="00E30AD3">
            <w:pPr>
              <w:jc w:val="center"/>
              <w:rPr>
                <w:sz w:val="24"/>
              </w:rPr>
            </w:pPr>
            <w:r w:rsidRPr="00E30AD3">
              <w:rPr>
                <w:sz w:val="24"/>
              </w:rPr>
              <w:t>16</w:t>
            </w:r>
          </w:p>
        </w:tc>
        <w:tc>
          <w:tcPr>
            <w:tcW w:w="1936" w:type="dxa"/>
          </w:tcPr>
          <w:p w:rsidR="00E30AD3" w:rsidRPr="00E30AD3" w:rsidRDefault="00E30AD3" w:rsidP="00E30AD3">
            <w:pPr>
              <w:jc w:val="center"/>
              <w:rPr>
                <w:sz w:val="24"/>
              </w:rPr>
            </w:pPr>
            <w:r w:rsidRPr="00E30AD3">
              <w:rPr>
                <w:sz w:val="24"/>
              </w:rPr>
              <w:t>13</w:t>
            </w:r>
          </w:p>
        </w:tc>
        <w:tc>
          <w:tcPr>
            <w:tcW w:w="1936" w:type="dxa"/>
          </w:tcPr>
          <w:p w:rsidR="00E30AD3" w:rsidRPr="00E30AD3" w:rsidRDefault="00E30AD3" w:rsidP="00E30AD3">
            <w:pPr>
              <w:jc w:val="center"/>
              <w:rPr>
                <w:sz w:val="24"/>
              </w:rPr>
            </w:pPr>
            <w:r w:rsidRPr="00E30AD3">
              <w:rPr>
                <w:sz w:val="24"/>
              </w:rPr>
              <w:t>13</w:t>
            </w:r>
          </w:p>
        </w:tc>
      </w:tr>
      <w:tr w:rsidR="00E30AD3" w:rsidRPr="00E30AD3" w:rsidTr="00E30AD3">
        <w:trPr>
          <w:jc w:val="center"/>
        </w:trPr>
        <w:tc>
          <w:tcPr>
            <w:tcW w:w="1936" w:type="dxa"/>
          </w:tcPr>
          <w:p w:rsidR="00E30AD3" w:rsidRPr="00E30AD3" w:rsidRDefault="00E30AD3" w:rsidP="00E30AD3">
            <w:pPr>
              <w:jc w:val="center"/>
              <w:rPr>
                <w:sz w:val="24"/>
              </w:rPr>
            </w:pPr>
            <w:r w:rsidRPr="00E30AD3">
              <w:rPr>
                <w:sz w:val="24"/>
              </w:rPr>
              <w:t>4</w:t>
            </w:r>
          </w:p>
        </w:tc>
        <w:tc>
          <w:tcPr>
            <w:tcW w:w="1936" w:type="dxa"/>
          </w:tcPr>
          <w:p w:rsidR="00E30AD3" w:rsidRPr="00E30AD3" w:rsidRDefault="00E30AD3" w:rsidP="00E30AD3">
            <w:pPr>
              <w:jc w:val="center"/>
              <w:rPr>
                <w:sz w:val="24"/>
              </w:rPr>
            </w:pPr>
            <w:r w:rsidRPr="00E30AD3">
              <w:rPr>
                <w:sz w:val="24"/>
              </w:rPr>
              <w:t>18</w:t>
            </w:r>
          </w:p>
        </w:tc>
        <w:tc>
          <w:tcPr>
            <w:tcW w:w="1936" w:type="dxa"/>
          </w:tcPr>
          <w:p w:rsidR="00E30AD3" w:rsidRPr="00E30AD3" w:rsidRDefault="00E30AD3" w:rsidP="00E30AD3">
            <w:pPr>
              <w:jc w:val="center"/>
              <w:rPr>
                <w:sz w:val="24"/>
              </w:rPr>
            </w:pPr>
            <w:r w:rsidRPr="00E30AD3">
              <w:rPr>
                <w:sz w:val="24"/>
              </w:rPr>
              <w:t>17</w:t>
            </w:r>
          </w:p>
        </w:tc>
        <w:tc>
          <w:tcPr>
            <w:tcW w:w="1936" w:type="dxa"/>
          </w:tcPr>
          <w:p w:rsidR="00E30AD3" w:rsidRPr="00E30AD3" w:rsidRDefault="00E30AD3" w:rsidP="00E30AD3">
            <w:pPr>
              <w:jc w:val="center"/>
              <w:rPr>
                <w:sz w:val="24"/>
              </w:rPr>
            </w:pPr>
            <w:r w:rsidRPr="00E30AD3">
              <w:rPr>
                <w:sz w:val="24"/>
              </w:rPr>
              <w:t>18</w:t>
            </w:r>
          </w:p>
        </w:tc>
      </w:tr>
    </w:tbl>
    <w:p w:rsidR="00352E4F" w:rsidRDefault="00352E4F" w:rsidP="00323F42">
      <w:pPr>
        <w:ind w:left="360"/>
        <w:rPr>
          <w:b/>
          <w:sz w:val="24"/>
          <w:szCs w:val="24"/>
        </w:rPr>
      </w:pPr>
    </w:p>
    <w:p w:rsidR="00352E4F" w:rsidRDefault="00352E4F" w:rsidP="00323F42">
      <w:pPr>
        <w:ind w:left="360"/>
        <w:rPr>
          <w:b/>
          <w:sz w:val="24"/>
          <w:szCs w:val="24"/>
        </w:rPr>
      </w:pPr>
    </w:p>
    <w:p w:rsidR="00352E4F" w:rsidRPr="00D63AB4" w:rsidRDefault="00D63AB4" w:rsidP="00D63AB4">
      <w:pPr>
        <w:pStyle w:val="ab"/>
        <w:numPr>
          <w:ilvl w:val="0"/>
          <w:numId w:val="37"/>
        </w:numPr>
        <w:jc w:val="center"/>
        <w:rPr>
          <w:rFonts w:ascii="Times New Roman" w:hAnsi="Times New Roman"/>
          <w:b/>
          <w:sz w:val="24"/>
          <w:szCs w:val="24"/>
          <w:u w:val="single"/>
        </w:rPr>
      </w:pPr>
      <w:proofErr w:type="spellStart"/>
      <w:r w:rsidRPr="00D63AB4">
        <w:rPr>
          <w:rFonts w:ascii="Times New Roman" w:hAnsi="Times New Roman"/>
          <w:b/>
          <w:sz w:val="24"/>
          <w:szCs w:val="24"/>
          <w:u w:val="single"/>
        </w:rPr>
        <w:t>З</w:t>
      </w:r>
      <w:r w:rsidR="009B48D0" w:rsidRPr="00D63AB4">
        <w:rPr>
          <w:rFonts w:ascii="Times New Roman" w:hAnsi="Times New Roman"/>
          <w:b/>
          <w:sz w:val="24"/>
          <w:szCs w:val="24"/>
          <w:u w:val="single"/>
        </w:rPr>
        <w:t>адач</w:t>
      </w:r>
      <w:r w:rsidRPr="00D63AB4">
        <w:rPr>
          <w:rFonts w:ascii="Times New Roman" w:hAnsi="Times New Roman"/>
          <w:b/>
          <w:sz w:val="24"/>
          <w:szCs w:val="24"/>
          <w:u w:val="single"/>
        </w:rPr>
        <w:t>адинамического</w:t>
      </w:r>
      <w:proofErr w:type="spellEnd"/>
      <w:r w:rsidRPr="00D63AB4">
        <w:rPr>
          <w:rFonts w:ascii="Times New Roman" w:hAnsi="Times New Roman"/>
          <w:b/>
          <w:sz w:val="24"/>
          <w:szCs w:val="24"/>
          <w:u w:val="single"/>
        </w:rPr>
        <w:t xml:space="preserve"> программирования (</w:t>
      </w:r>
      <w:r w:rsidR="009B48D0" w:rsidRPr="00D63AB4">
        <w:rPr>
          <w:rFonts w:ascii="Times New Roman" w:hAnsi="Times New Roman"/>
          <w:b/>
          <w:sz w:val="24"/>
          <w:szCs w:val="24"/>
          <w:u w:val="single"/>
        </w:rPr>
        <w:t>замены автомобиля</w:t>
      </w:r>
      <w:r w:rsidRPr="00D63AB4">
        <w:rPr>
          <w:rFonts w:ascii="Times New Roman" w:hAnsi="Times New Roman"/>
          <w:b/>
          <w:sz w:val="24"/>
          <w:szCs w:val="24"/>
          <w:u w:val="single"/>
        </w:rPr>
        <w:t>)</w:t>
      </w:r>
    </w:p>
    <w:p w:rsidR="009B48D0" w:rsidRDefault="009B48D0" w:rsidP="009B48D0">
      <w:pPr>
        <w:ind w:left="360"/>
        <w:jc w:val="center"/>
        <w:rPr>
          <w:b/>
          <w:sz w:val="24"/>
          <w:szCs w:val="24"/>
        </w:rPr>
      </w:pPr>
    </w:p>
    <w:p w:rsidR="00271FE2" w:rsidRPr="00271FE2" w:rsidRDefault="00271FE2" w:rsidP="00271FE2">
      <w:pPr>
        <w:widowControl/>
        <w:tabs>
          <w:tab w:val="num" w:pos="375"/>
        </w:tabs>
        <w:autoSpaceDE/>
        <w:autoSpaceDN/>
        <w:adjustRightInd/>
        <w:spacing w:line="360" w:lineRule="auto"/>
        <w:ind w:left="327"/>
        <w:jc w:val="both"/>
        <w:rPr>
          <w:sz w:val="24"/>
          <w:szCs w:val="24"/>
        </w:rPr>
      </w:pPr>
      <w:r w:rsidRPr="00271FE2">
        <w:rPr>
          <w:sz w:val="24"/>
          <w:szCs w:val="24"/>
        </w:rPr>
        <w:t xml:space="preserve">Применив алгоритм </w:t>
      </w:r>
      <w:proofErr w:type="spellStart"/>
      <w:r w:rsidRPr="00271FE2">
        <w:rPr>
          <w:sz w:val="24"/>
          <w:szCs w:val="24"/>
        </w:rPr>
        <w:t>Дейкстры</w:t>
      </w:r>
      <w:proofErr w:type="spellEnd"/>
      <w:r w:rsidRPr="00271FE2">
        <w:rPr>
          <w:sz w:val="24"/>
          <w:szCs w:val="24"/>
        </w:rPr>
        <w:t>, найти оптимальный план покупок и замены автомобиля (затраты берутся в $США).</w:t>
      </w:r>
    </w:p>
    <w:p w:rsidR="00271FE2" w:rsidRPr="00271FE2" w:rsidRDefault="00271FE2" w:rsidP="00271FE2">
      <w:pPr>
        <w:widowControl/>
        <w:autoSpaceDE/>
        <w:autoSpaceDN/>
        <w:adjustRightInd/>
        <w:spacing w:line="360" w:lineRule="auto"/>
        <w:ind w:left="360"/>
        <w:jc w:val="both"/>
        <w:rPr>
          <w:sz w:val="28"/>
          <w:szCs w:val="28"/>
        </w:rPr>
      </w:pPr>
    </w:p>
    <w:p w:rsidR="00271FE2" w:rsidRPr="00271FE2" w:rsidRDefault="00271FE2" w:rsidP="00271FE2">
      <w:pPr>
        <w:widowControl/>
        <w:autoSpaceDE/>
        <w:autoSpaceDN/>
        <w:adjustRightInd/>
        <w:spacing w:line="360" w:lineRule="auto"/>
        <w:ind w:left="360"/>
        <w:jc w:val="both"/>
        <w:rPr>
          <w:sz w:val="28"/>
          <w:szCs w:val="28"/>
        </w:rPr>
      </w:pPr>
      <w:r w:rsidRPr="00271FE2">
        <w:rPr>
          <w:sz w:val="28"/>
          <w:szCs w:val="28"/>
        </w:rPr>
        <w:t>Таблица значений Р</w:t>
      </w:r>
      <w:r w:rsidRPr="00271FE2">
        <w:rPr>
          <w:sz w:val="28"/>
          <w:szCs w:val="28"/>
          <w:vertAlign w:val="subscript"/>
          <w:lang w:val="en-US"/>
        </w:rPr>
        <w:t>i</w:t>
      </w:r>
      <w:r w:rsidRPr="00271FE2">
        <w:rPr>
          <w:sz w:val="28"/>
          <w:szCs w:val="28"/>
        </w:rPr>
        <w:t xml:space="preserve">- стоимость нового автомобиля (в </w:t>
      </w:r>
      <w:proofErr w:type="spellStart"/>
      <w:r w:rsidRPr="00271FE2">
        <w:rPr>
          <w:sz w:val="28"/>
          <w:szCs w:val="28"/>
        </w:rPr>
        <w:t>тыс.$США</w:t>
      </w:r>
      <w:proofErr w:type="spellEnd"/>
      <w:r w:rsidRPr="00271FE2">
        <w:rPr>
          <w:sz w:val="28"/>
          <w:szCs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1007"/>
        <w:gridCol w:w="1007"/>
        <w:gridCol w:w="1007"/>
        <w:gridCol w:w="1011"/>
        <w:gridCol w:w="1012"/>
        <w:gridCol w:w="1012"/>
        <w:gridCol w:w="1012"/>
        <w:gridCol w:w="1012"/>
      </w:tblGrid>
      <w:tr w:rsidR="00271FE2" w:rsidRPr="00271FE2" w:rsidTr="00DE6155">
        <w:trPr>
          <w:cantSplit/>
        </w:trPr>
        <w:tc>
          <w:tcPr>
            <w:tcW w:w="9211" w:type="dxa"/>
            <w:gridSpan w:val="9"/>
          </w:tcPr>
          <w:p w:rsidR="00271FE2" w:rsidRPr="00271FE2" w:rsidRDefault="00271FE2" w:rsidP="00271FE2">
            <w:pPr>
              <w:widowControl/>
              <w:autoSpaceDE/>
              <w:autoSpaceDN/>
              <w:adjustRightInd/>
              <w:jc w:val="center"/>
              <w:rPr>
                <w:sz w:val="24"/>
                <w:szCs w:val="24"/>
              </w:rPr>
            </w:pPr>
            <w:r w:rsidRPr="00271FE2">
              <w:rPr>
                <w:sz w:val="24"/>
                <w:szCs w:val="24"/>
              </w:rPr>
              <w:lastRenderedPageBreak/>
              <w:t>ГОДЫ</w:t>
            </w:r>
          </w:p>
        </w:tc>
      </w:tr>
      <w:tr w:rsidR="00271FE2" w:rsidRPr="00271FE2" w:rsidTr="00DE6155">
        <w:tc>
          <w:tcPr>
            <w:tcW w:w="1131" w:type="dxa"/>
          </w:tcPr>
          <w:p w:rsidR="00271FE2" w:rsidRPr="00271FE2" w:rsidRDefault="00271FE2" w:rsidP="00271FE2">
            <w:pPr>
              <w:widowControl/>
              <w:autoSpaceDE/>
              <w:autoSpaceDN/>
              <w:adjustRightInd/>
              <w:jc w:val="center"/>
              <w:rPr>
                <w:sz w:val="24"/>
                <w:szCs w:val="24"/>
              </w:rPr>
            </w:pPr>
            <w:r w:rsidRPr="00271FE2">
              <w:rPr>
                <w:sz w:val="24"/>
                <w:szCs w:val="24"/>
              </w:rPr>
              <w:t>№ варианта</w:t>
            </w:r>
          </w:p>
        </w:tc>
        <w:tc>
          <w:tcPr>
            <w:tcW w:w="1007" w:type="dxa"/>
          </w:tcPr>
          <w:p w:rsidR="00271FE2" w:rsidRPr="00271FE2" w:rsidRDefault="00271FE2" w:rsidP="00271FE2">
            <w:pPr>
              <w:widowControl/>
              <w:autoSpaceDE/>
              <w:autoSpaceDN/>
              <w:adjustRightInd/>
              <w:jc w:val="center"/>
              <w:rPr>
                <w:sz w:val="24"/>
                <w:szCs w:val="24"/>
              </w:rPr>
            </w:pPr>
            <w:r w:rsidRPr="00271FE2">
              <w:rPr>
                <w:sz w:val="24"/>
                <w:szCs w:val="24"/>
              </w:rPr>
              <w:t>1</w:t>
            </w:r>
          </w:p>
        </w:tc>
        <w:tc>
          <w:tcPr>
            <w:tcW w:w="1007" w:type="dxa"/>
          </w:tcPr>
          <w:p w:rsidR="00271FE2" w:rsidRPr="00271FE2" w:rsidRDefault="00271FE2" w:rsidP="00271FE2">
            <w:pPr>
              <w:widowControl/>
              <w:autoSpaceDE/>
              <w:autoSpaceDN/>
              <w:adjustRightInd/>
              <w:jc w:val="center"/>
              <w:rPr>
                <w:sz w:val="24"/>
                <w:szCs w:val="24"/>
              </w:rPr>
            </w:pPr>
            <w:r w:rsidRPr="00271FE2">
              <w:rPr>
                <w:sz w:val="24"/>
                <w:szCs w:val="24"/>
              </w:rPr>
              <w:t>2</w:t>
            </w:r>
          </w:p>
        </w:tc>
        <w:tc>
          <w:tcPr>
            <w:tcW w:w="1007" w:type="dxa"/>
          </w:tcPr>
          <w:p w:rsidR="00271FE2" w:rsidRPr="00271FE2" w:rsidRDefault="00271FE2" w:rsidP="00271FE2">
            <w:pPr>
              <w:widowControl/>
              <w:autoSpaceDE/>
              <w:autoSpaceDN/>
              <w:adjustRightInd/>
              <w:jc w:val="center"/>
              <w:rPr>
                <w:sz w:val="24"/>
                <w:szCs w:val="24"/>
              </w:rPr>
            </w:pPr>
            <w:r w:rsidRPr="00271FE2">
              <w:rPr>
                <w:sz w:val="24"/>
                <w:szCs w:val="24"/>
              </w:rPr>
              <w:t>3</w:t>
            </w:r>
          </w:p>
        </w:tc>
        <w:tc>
          <w:tcPr>
            <w:tcW w:w="1011" w:type="dxa"/>
          </w:tcPr>
          <w:p w:rsidR="00271FE2" w:rsidRPr="00271FE2" w:rsidRDefault="00271FE2" w:rsidP="00271FE2">
            <w:pPr>
              <w:widowControl/>
              <w:autoSpaceDE/>
              <w:autoSpaceDN/>
              <w:adjustRightInd/>
              <w:jc w:val="center"/>
              <w:rPr>
                <w:sz w:val="24"/>
                <w:szCs w:val="24"/>
              </w:rPr>
            </w:pPr>
            <w:r w:rsidRPr="00271FE2">
              <w:rPr>
                <w:sz w:val="24"/>
                <w:szCs w:val="24"/>
              </w:rPr>
              <w:t>4</w:t>
            </w:r>
          </w:p>
        </w:tc>
        <w:tc>
          <w:tcPr>
            <w:tcW w:w="1012" w:type="dxa"/>
          </w:tcPr>
          <w:p w:rsidR="00271FE2" w:rsidRPr="00271FE2" w:rsidRDefault="00271FE2" w:rsidP="00271FE2">
            <w:pPr>
              <w:widowControl/>
              <w:autoSpaceDE/>
              <w:autoSpaceDN/>
              <w:adjustRightInd/>
              <w:jc w:val="center"/>
              <w:rPr>
                <w:sz w:val="24"/>
                <w:szCs w:val="24"/>
              </w:rPr>
            </w:pPr>
            <w:r w:rsidRPr="00271FE2">
              <w:rPr>
                <w:sz w:val="24"/>
                <w:szCs w:val="24"/>
              </w:rPr>
              <w:t>5</w:t>
            </w:r>
          </w:p>
        </w:tc>
        <w:tc>
          <w:tcPr>
            <w:tcW w:w="1012" w:type="dxa"/>
          </w:tcPr>
          <w:p w:rsidR="00271FE2" w:rsidRPr="00271FE2" w:rsidRDefault="00271FE2" w:rsidP="00271FE2">
            <w:pPr>
              <w:widowControl/>
              <w:autoSpaceDE/>
              <w:autoSpaceDN/>
              <w:adjustRightInd/>
              <w:jc w:val="center"/>
              <w:rPr>
                <w:sz w:val="24"/>
                <w:szCs w:val="24"/>
              </w:rPr>
            </w:pPr>
            <w:r w:rsidRPr="00271FE2">
              <w:rPr>
                <w:sz w:val="24"/>
                <w:szCs w:val="24"/>
              </w:rPr>
              <w:t>6</w:t>
            </w:r>
          </w:p>
        </w:tc>
        <w:tc>
          <w:tcPr>
            <w:tcW w:w="1012" w:type="dxa"/>
          </w:tcPr>
          <w:p w:rsidR="00271FE2" w:rsidRPr="00271FE2" w:rsidRDefault="00271FE2" w:rsidP="00271FE2">
            <w:pPr>
              <w:widowControl/>
              <w:autoSpaceDE/>
              <w:autoSpaceDN/>
              <w:adjustRightInd/>
              <w:jc w:val="center"/>
              <w:rPr>
                <w:sz w:val="24"/>
                <w:szCs w:val="24"/>
              </w:rPr>
            </w:pPr>
            <w:r w:rsidRPr="00271FE2">
              <w:rPr>
                <w:sz w:val="24"/>
                <w:szCs w:val="24"/>
              </w:rPr>
              <w:t>7</w:t>
            </w:r>
          </w:p>
        </w:tc>
        <w:tc>
          <w:tcPr>
            <w:tcW w:w="1012" w:type="dxa"/>
          </w:tcPr>
          <w:p w:rsidR="00271FE2" w:rsidRPr="00271FE2" w:rsidRDefault="00271FE2" w:rsidP="00271FE2">
            <w:pPr>
              <w:widowControl/>
              <w:autoSpaceDE/>
              <w:autoSpaceDN/>
              <w:adjustRightInd/>
              <w:jc w:val="center"/>
              <w:rPr>
                <w:sz w:val="24"/>
                <w:szCs w:val="24"/>
              </w:rPr>
            </w:pPr>
            <w:r w:rsidRPr="00271FE2">
              <w:rPr>
                <w:sz w:val="24"/>
                <w:szCs w:val="24"/>
              </w:rPr>
              <w:t>8</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480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529</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595</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650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770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780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850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940</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610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671</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735</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810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980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1010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1080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1188</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3</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720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803</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885</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970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1069</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1080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1294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1423</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480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528</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580</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635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702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1176</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1850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1935</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5</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620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682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750</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825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907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1000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1098</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1208</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6</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310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693</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760</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830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922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998</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1012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1227</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7</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560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340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375</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412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745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1014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2000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2664</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8</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580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616</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677</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740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854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900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992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1090</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9</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590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638</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700</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770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820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900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1027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1130</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640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649</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712</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785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850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934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1045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1149</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11</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460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704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775</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851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863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950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1133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1246</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480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506</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550</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612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937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1031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1814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1896</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13</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740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520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580</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639</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674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740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850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935</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760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814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895</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980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1000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1173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1311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1442</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15</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640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835</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916</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1011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1083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1191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1452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1480</w:t>
            </w:r>
          </w:p>
        </w:tc>
      </w:tr>
    </w:tbl>
    <w:p w:rsidR="00271FE2" w:rsidRPr="00271FE2" w:rsidRDefault="00271FE2" w:rsidP="00271FE2">
      <w:pPr>
        <w:widowControl/>
        <w:autoSpaceDE/>
        <w:autoSpaceDN/>
        <w:adjustRightInd/>
        <w:ind w:left="720"/>
        <w:jc w:val="both"/>
        <w:rPr>
          <w:sz w:val="24"/>
          <w:szCs w:val="24"/>
        </w:rPr>
      </w:pPr>
    </w:p>
    <w:p w:rsidR="00271FE2" w:rsidRPr="00271FE2" w:rsidRDefault="00271FE2" w:rsidP="00271FE2">
      <w:pPr>
        <w:widowControl/>
        <w:autoSpaceDE/>
        <w:autoSpaceDN/>
        <w:adjustRightInd/>
        <w:ind w:left="720"/>
        <w:jc w:val="both"/>
        <w:rPr>
          <w:sz w:val="24"/>
          <w:szCs w:val="24"/>
        </w:rPr>
      </w:pPr>
    </w:p>
    <w:p w:rsidR="00271FE2" w:rsidRPr="00271FE2" w:rsidRDefault="00271FE2" w:rsidP="00271FE2">
      <w:pPr>
        <w:widowControl/>
        <w:autoSpaceDE/>
        <w:autoSpaceDN/>
        <w:adjustRightInd/>
        <w:ind w:left="142"/>
        <w:jc w:val="both"/>
        <w:rPr>
          <w:sz w:val="28"/>
          <w:szCs w:val="28"/>
        </w:rPr>
      </w:pPr>
      <w:r w:rsidRPr="00271FE2">
        <w:rPr>
          <w:sz w:val="28"/>
          <w:szCs w:val="28"/>
        </w:rPr>
        <w:t xml:space="preserve">Таблица значений </w:t>
      </w:r>
      <w:proofErr w:type="spellStart"/>
      <w:r w:rsidRPr="00271FE2">
        <w:rPr>
          <w:sz w:val="28"/>
          <w:szCs w:val="28"/>
          <w:lang w:val="en-US"/>
        </w:rPr>
        <w:t>m</w:t>
      </w:r>
      <w:r w:rsidRPr="00271FE2">
        <w:rPr>
          <w:sz w:val="28"/>
          <w:szCs w:val="28"/>
          <w:vertAlign w:val="subscript"/>
          <w:lang w:val="en-US"/>
        </w:rPr>
        <w:t>k</w:t>
      </w:r>
      <w:proofErr w:type="spellEnd"/>
      <w:r w:rsidRPr="00271FE2">
        <w:rPr>
          <w:sz w:val="28"/>
          <w:szCs w:val="28"/>
        </w:rPr>
        <w:t xml:space="preserve"> – эксплуатационные расходы в начале </w:t>
      </w:r>
      <w:r w:rsidRPr="00271FE2">
        <w:rPr>
          <w:sz w:val="28"/>
          <w:szCs w:val="28"/>
          <w:lang w:val="en-US"/>
        </w:rPr>
        <w:t>k</w:t>
      </w:r>
      <w:r w:rsidRPr="00271FE2">
        <w:rPr>
          <w:sz w:val="28"/>
          <w:szCs w:val="28"/>
        </w:rPr>
        <w:t>-го года.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1007"/>
        <w:gridCol w:w="1007"/>
        <w:gridCol w:w="1007"/>
        <w:gridCol w:w="1011"/>
        <w:gridCol w:w="1012"/>
        <w:gridCol w:w="1012"/>
        <w:gridCol w:w="1012"/>
        <w:gridCol w:w="1012"/>
      </w:tblGrid>
      <w:tr w:rsidR="00271FE2" w:rsidRPr="00271FE2" w:rsidTr="00DE6155">
        <w:trPr>
          <w:cantSplit/>
        </w:trPr>
        <w:tc>
          <w:tcPr>
            <w:tcW w:w="9211" w:type="dxa"/>
            <w:gridSpan w:val="9"/>
          </w:tcPr>
          <w:p w:rsidR="00271FE2" w:rsidRPr="00271FE2" w:rsidRDefault="00271FE2" w:rsidP="00271FE2">
            <w:pPr>
              <w:widowControl/>
              <w:autoSpaceDE/>
              <w:autoSpaceDN/>
              <w:adjustRightInd/>
              <w:jc w:val="center"/>
              <w:rPr>
                <w:sz w:val="24"/>
                <w:szCs w:val="24"/>
              </w:rPr>
            </w:pPr>
            <w:r w:rsidRPr="00271FE2">
              <w:rPr>
                <w:sz w:val="24"/>
                <w:szCs w:val="24"/>
              </w:rPr>
              <w:t>ГОДЫ</w:t>
            </w:r>
          </w:p>
        </w:tc>
      </w:tr>
      <w:tr w:rsidR="00271FE2" w:rsidRPr="00271FE2" w:rsidTr="00DE6155">
        <w:tc>
          <w:tcPr>
            <w:tcW w:w="1131" w:type="dxa"/>
          </w:tcPr>
          <w:p w:rsidR="00271FE2" w:rsidRPr="00271FE2" w:rsidRDefault="00271FE2" w:rsidP="00271FE2">
            <w:pPr>
              <w:widowControl/>
              <w:autoSpaceDE/>
              <w:autoSpaceDN/>
              <w:adjustRightInd/>
              <w:jc w:val="center"/>
              <w:rPr>
                <w:sz w:val="24"/>
                <w:szCs w:val="24"/>
              </w:rPr>
            </w:pPr>
            <w:r w:rsidRPr="00271FE2">
              <w:rPr>
                <w:sz w:val="24"/>
                <w:szCs w:val="24"/>
              </w:rPr>
              <w:t>№ варианта</w:t>
            </w:r>
          </w:p>
        </w:tc>
        <w:tc>
          <w:tcPr>
            <w:tcW w:w="1007" w:type="dxa"/>
          </w:tcPr>
          <w:p w:rsidR="00271FE2" w:rsidRPr="00271FE2" w:rsidRDefault="00271FE2" w:rsidP="00271FE2">
            <w:pPr>
              <w:widowControl/>
              <w:autoSpaceDE/>
              <w:autoSpaceDN/>
              <w:adjustRightInd/>
              <w:jc w:val="center"/>
              <w:rPr>
                <w:sz w:val="24"/>
                <w:szCs w:val="24"/>
              </w:rPr>
            </w:pPr>
            <w:r w:rsidRPr="00271FE2">
              <w:rPr>
                <w:sz w:val="24"/>
                <w:szCs w:val="24"/>
              </w:rPr>
              <w:t>1</w:t>
            </w:r>
          </w:p>
        </w:tc>
        <w:tc>
          <w:tcPr>
            <w:tcW w:w="1007" w:type="dxa"/>
          </w:tcPr>
          <w:p w:rsidR="00271FE2" w:rsidRPr="00271FE2" w:rsidRDefault="00271FE2" w:rsidP="00271FE2">
            <w:pPr>
              <w:widowControl/>
              <w:autoSpaceDE/>
              <w:autoSpaceDN/>
              <w:adjustRightInd/>
              <w:jc w:val="center"/>
              <w:rPr>
                <w:sz w:val="24"/>
                <w:szCs w:val="24"/>
              </w:rPr>
            </w:pPr>
            <w:r w:rsidRPr="00271FE2">
              <w:rPr>
                <w:sz w:val="24"/>
                <w:szCs w:val="24"/>
              </w:rPr>
              <w:t>2</w:t>
            </w:r>
          </w:p>
        </w:tc>
        <w:tc>
          <w:tcPr>
            <w:tcW w:w="1007" w:type="dxa"/>
          </w:tcPr>
          <w:p w:rsidR="00271FE2" w:rsidRPr="00271FE2" w:rsidRDefault="00271FE2" w:rsidP="00271FE2">
            <w:pPr>
              <w:widowControl/>
              <w:autoSpaceDE/>
              <w:autoSpaceDN/>
              <w:adjustRightInd/>
              <w:jc w:val="center"/>
              <w:rPr>
                <w:sz w:val="24"/>
                <w:szCs w:val="24"/>
              </w:rPr>
            </w:pPr>
            <w:r w:rsidRPr="00271FE2">
              <w:rPr>
                <w:sz w:val="24"/>
                <w:szCs w:val="24"/>
              </w:rPr>
              <w:t>3</w:t>
            </w:r>
          </w:p>
        </w:tc>
        <w:tc>
          <w:tcPr>
            <w:tcW w:w="1011" w:type="dxa"/>
          </w:tcPr>
          <w:p w:rsidR="00271FE2" w:rsidRPr="00271FE2" w:rsidRDefault="00271FE2" w:rsidP="00271FE2">
            <w:pPr>
              <w:widowControl/>
              <w:autoSpaceDE/>
              <w:autoSpaceDN/>
              <w:adjustRightInd/>
              <w:jc w:val="center"/>
              <w:rPr>
                <w:sz w:val="24"/>
                <w:szCs w:val="24"/>
              </w:rPr>
            </w:pPr>
            <w:r w:rsidRPr="00271FE2">
              <w:rPr>
                <w:sz w:val="24"/>
                <w:szCs w:val="24"/>
              </w:rPr>
              <w:t>4</w:t>
            </w:r>
          </w:p>
        </w:tc>
        <w:tc>
          <w:tcPr>
            <w:tcW w:w="1012" w:type="dxa"/>
          </w:tcPr>
          <w:p w:rsidR="00271FE2" w:rsidRPr="00271FE2" w:rsidRDefault="00271FE2" w:rsidP="00271FE2">
            <w:pPr>
              <w:widowControl/>
              <w:autoSpaceDE/>
              <w:autoSpaceDN/>
              <w:adjustRightInd/>
              <w:jc w:val="center"/>
              <w:rPr>
                <w:sz w:val="24"/>
                <w:szCs w:val="24"/>
              </w:rPr>
            </w:pPr>
            <w:r w:rsidRPr="00271FE2">
              <w:rPr>
                <w:sz w:val="24"/>
                <w:szCs w:val="24"/>
              </w:rPr>
              <w:t>5</w:t>
            </w:r>
          </w:p>
        </w:tc>
        <w:tc>
          <w:tcPr>
            <w:tcW w:w="1012" w:type="dxa"/>
          </w:tcPr>
          <w:p w:rsidR="00271FE2" w:rsidRPr="00271FE2" w:rsidRDefault="00271FE2" w:rsidP="00271FE2">
            <w:pPr>
              <w:widowControl/>
              <w:autoSpaceDE/>
              <w:autoSpaceDN/>
              <w:adjustRightInd/>
              <w:jc w:val="center"/>
              <w:rPr>
                <w:sz w:val="24"/>
                <w:szCs w:val="24"/>
              </w:rPr>
            </w:pPr>
            <w:r w:rsidRPr="00271FE2">
              <w:rPr>
                <w:sz w:val="24"/>
                <w:szCs w:val="24"/>
              </w:rPr>
              <w:t>6</w:t>
            </w:r>
          </w:p>
        </w:tc>
        <w:tc>
          <w:tcPr>
            <w:tcW w:w="1012" w:type="dxa"/>
          </w:tcPr>
          <w:p w:rsidR="00271FE2" w:rsidRPr="00271FE2" w:rsidRDefault="00271FE2" w:rsidP="00271FE2">
            <w:pPr>
              <w:widowControl/>
              <w:autoSpaceDE/>
              <w:autoSpaceDN/>
              <w:adjustRightInd/>
              <w:jc w:val="center"/>
              <w:rPr>
                <w:sz w:val="24"/>
                <w:szCs w:val="24"/>
              </w:rPr>
            </w:pPr>
            <w:r w:rsidRPr="00271FE2">
              <w:rPr>
                <w:sz w:val="24"/>
                <w:szCs w:val="24"/>
              </w:rPr>
              <w:t>7</w:t>
            </w:r>
          </w:p>
        </w:tc>
        <w:tc>
          <w:tcPr>
            <w:tcW w:w="1012" w:type="dxa"/>
          </w:tcPr>
          <w:p w:rsidR="00271FE2" w:rsidRPr="00271FE2" w:rsidRDefault="00271FE2" w:rsidP="00271FE2">
            <w:pPr>
              <w:widowControl/>
              <w:autoSpaceDE/>
              <w:autoSpaceDN/>
              <w:adjustRightInd/>
              <w:jc w:val="center"/>
              <w:rPr>
                <w:sz w:val="24"/>
                <w:szCs w:val="24"/>
              </w:rPr>
            </w:pPr>
            <w:r w:rsidRPr="00271FE2">
              <w:rPr>
                <w:sz w:val="24"/>
                <w:szCs w:val="24"/>
              </w:rPr>
              <w:t>8</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48</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59</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65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78</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94</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61</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67</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73</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81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98</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108</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118</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3</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88</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97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106</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108</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129</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142</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48</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58</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63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185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193</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5</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68</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75</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82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109</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120</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6</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31</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69</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76</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83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99</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122</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7</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56</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34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37</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41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200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266</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8</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58</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61</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67</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74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99</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109</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9</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59</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63</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70</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77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102</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113</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71</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78</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114</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11</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46</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77</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85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86</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124</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48</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50</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55</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61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181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189</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13</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52</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58</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63</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67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74</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85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93</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76</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81</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89</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98</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100</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117</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131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144</w:t>
            </w:r>
          </w:p>
        </w:tc>
      </w:tr>
      <w:tr w:rsidR="00271FE2" w:rsidRPr="00271FE2" w:rsidTr="00DE6155">
        <w:tc>
          <w:tcPr>
            <w:tcW w:w="1131" w:type="dxa"/>
          </w:tcPr>
          <w:p w:rsidR="00271FE2" w:rsidRPr="00271FE2" w:rsidRDefault="00271FE2" w:rsidP="00271FE2">
            <w:pPr>
              <w:widowControl/>
              <w:autoSpaceDE/>
              <w:autoSpaceDN/>
              <w:adjustRightInd/>
              <w:jc w:val="both"/>
              <w:rPr>
                <w:sz w:val="24"/>
                <w:szCs w:val="24"/>
              </w:rPr>
            </w:pPr>
            <w:r w:rsidRPr="00271FE2">
              <w:rPr>
                <w:sz w:val="24"/>
                <w:szCs w:val="24"/>
              </w:rPr>
              <w:t>15</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64</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83</w:t>
            </w:r>
          </w:p>
        </w:tc>
        <w:tc>
          <w:tcPr>
            <w:tcW w:w="1007" w:type="dxa"/>
          </w:tcPr>
          <w:p w:rsidR="00271FE2" w:rsidRPr="00271FE2" w:rsidRDefault="00271FE2" w:rsidP="00271FE2">
            <w:pPr>
              <w:widowControl/>
              <w:autoSpaceDE/>
              <w:autoSpaceDN/>
              <w:adjustRightInd/>
              <w:jc w:val="both"/>
              <w:rPr>
                <w:sz w:val="24"/>
                <w:szCs w:val="24"/>
              </w:rPr>
            </w:pPr>
            <w:r w:rsidRPr="00271FE2">
              <w:rPr>
                <w:sz w:val="24"/>
                <w:szCs w:val="24"/>
              </w:rPr>
              <w:t>91</w:t>
            </w:r>
          </w:p>
        </w:tc>
        <w:tc>
          <w:tcPr>
            <w:tcW w:w="1011" w:type="dxa"/>
          </w:tcPr>
          <w:p w:rsidR="00271FE2" w:rsidRPr="00271FE2" w:rsidRDefault="00271FE2" w:rsidP="00271FE2">
            <w:pPr>
              <w:widowControl/>
              <w:autoSpaceDE/>
              <w:autoSpaceDN/>
              <w:adjustRightInd/>
              <w:jc w:val="both"/>
              <w:rPr>
                <w:sz w:val="24"/>
                <w:szCs w:val="24"/>
              </w:rPr>
            </w:pPr>
            <w:r w:rsidRPr="00271FE2">
              <w:rPr>
                <w:sz w:val="24"/>
                <w:szCs w:val="24"/>
              </w:rPr>
              <w:t>101</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108</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119</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145</w:t>
            </w:r>
          </w:p>
        </w:tc>
        <w:tc>
          <w:tcPr>
            <w:tcW w:w="1012" w:type="dxa"/>
          </w:tcPr>
          <w:p w:rsidR="00271FE2" w:rsidRPr="00271FE2" w:rsidRDefault="00271FE2" w:rsidP="00271FE2">
            <w:pPr>
              <w:widowControl/>
              <w:autoSpaceDE/>
              <w:autoSpaceDN/>
              <w:adjustRightInd/>
              <w:jc w:val="both"/>
              <w:rPr>
                <w:sz w:val="24"/>
                <w:szCs w:val="24"/>
              </w:rPr>
            </w:pPr>
            <w:r w:rsidRPr="00271FE2">
              <w:rPr>
                <w:sz w:val="24"/>
                <w:szCs w:val="24"/>
              </w:rPr>
              <w:t>148</w:t>
            </w:r>
          </w:p>
        </w:tc>
      </w:tr>
    </w:tbl>
    <w:p w:rsidR="00352E4F" w:rsidRDefault="00352E4F" w:rsidP="00323F42">
      <w:pPr>
        <w:ind w:left="360"/>
        <w:rPr>
          <w:b/>
          <w:sz w:val="24"/>
          <w:szCs w:val="24"/>
        </w:rPr>
      </w:pPr>
    </w:p>
    <w:p w:rsidR="00352E4F" w:rsidRDefault="00352E4F" w:rsidP="00323F42">
      <w:pPr>
        <w:ind w:left="360"/>
        <w:rPr>
          <w:b/>
          <w:sz w:val="24"/>
          <w:szCs w:val="24"/>
        </w:rPr>
      </w:pPr>
    </w:p>
    <w:p w:rsidR="00352E4F" w:rsidRPr="00D63AB4" w:rsidRDefault="009B48D0" w:rsidP="00CB01A4">
      <w:pPr>
        <w:pStyle w:val="ab"/>
        <w:numPr>
          <w:ilvl w:val="0"/>
          <w:numId w:val="37"/>
        </w:numPr>
        <w:ind w:left="0" w:firstLine="0"/>
        <w:jc w:val="center"/>
        <w:rPr>
          <w:rFonts w:ascii="Times New Roman" w:hAnsi="Times New Roman"/>
          <w:b/>
          <w:sz w:val="24"/>
          <w:szCs w:val="24"/>
          <w:u w:val="single"/>
        </w:rPr>
      </w:pPr>
      <w:r w:rsidRPr="00D63AB4">
        <w:rPr>
          <w:rFonts w:ascii="Times New Roman" w:hAnsi="Times New Roman"/>
          <w:b/>
          <w:sz w:val="24"/>
          <w:szCs w:val="24"/>
          <w:u w:val="single"/>
        </w:rPr>
        <w:t xml:space="preserve">Задача о совершенных </w:t>
      </w:r>
      <w:proofErr w:type="spellStart"/>
      <w:r w:rsidRPr="00D63AB4">
        <w:rPr>
          <w:rFonts w:ascii="Times New Roman" w:hAnsi="Times New Roman"/>
          <w:b/>
          <w:sz w:val="24"/>
          <w:szCs w:val="24"/>
          <w:u w:val="single"/>
        </w:rPr>
        <w:t>паросочетаниях</w:t>
      </w:r>
      <w:proofErr w:type="spellEnd"/>
    </w:p>
    <w:p w:rsidR="00352E4F" w:rsidRDefault="00352E4F" w:rsidP="00323F42">
      <w:pPr>
        <w:ind w:left="360"/>
        <w:rPr>
          <w:b/>
          <w:sz w:val="24"/>
          <w:szCs w:val="24"/>
        </w:rPr>
      </w:pPr>
    </w:p>
    <w:p w:rsidR="00271FE2" w:rsidRPr="00FC2EE1" w:rsidRDefault="00271FE2" w:rsidP="00271FE2">
      <w:pPr>
        <w:ind w:firstLine="360"/>
        <w:rPr>
          <w:b/>
          <w:sz w:val="24"/>
          <w:szCs w:val="24"/>
        </w:rPr>
      </w:pPr>
      <w:r w:rsidRPr="00FC2EE1">
        <w:rPr>
          <w:b/>
          <w:sz w:val="24"/>
          <w:szCs w:val="24"/>
        </w:rPr>
        <w:t>Цель:  По заданному графу найти и построить:</w:t>
      </w:r>
    </w:p>
    <w:p w:rsidR="00271FE2" w:rsidRPr="00FC2EE1" w:rsidRDefault="00271FE2" w:rsidP="00631032">
      <w:pPr>
        <w:widowControl/>
        <w:numPr>
          <w:ilvl w:val="0"/>
          <w:numId w:val="39"/>
        </w:numPr>
        <w:autoSpaceDE/>
        <w:autoSpaceDN/>
        <w:adjustRightInd/>
        <w:rPr>
          <w:sz w:val="24"/>
          <w:szCs w:val="24"/>
        </w:rPr>
      </w:pPr>
      <w:r w:rsidRPr="00FC2EE1">
        <w:rPr>
          <w:sz w:val="24"/>
          <w:szCs w:val="24"/>
        </w:rPr>
        <w:t>Множество допустимых решений Х (МДР).</w:t>
      </w:r>
    </w:p>
    <w:p w:rsidR="00271FE2" w:rsidRPr="00FC2EE1" w:rsidRDefault="00271FE2" w:rsidP="00631032">
      <w:pPr>
        <w:widowControl/>
        <w:numPr>
          <w:ilvl w:val="0"/>
          <w:numId w:val="39"/>
        </w:numPr>
        <w:autoSpaceDE/>
        <w:autoSpaceDN/>
        <w:adjustRightInd/>
        <w:rPr>
          <w:sz w:val="24"/>
          <w:szCs w:val="24"/>
        </w:rPr>
      </w:pPr>
      <w:proofErr w:type="spellStart"/>
      <w:r w:rsidRPr="00FC2EE1">
        <w:rPr>
          <w:sz w:val="24"/>
          <w:szCs w:val="24"/>
        </w:rPr>
        <w:t>Паретовское</w:t>
      </w:r>
      <w:proofErr w:type="spellEnd"/>
      <w:r w:rsidRPr="00FC2EE1">
        <w:rPr>
          <w:sz w:val="24"/>
          <w:szCs w:val="24"/>
        </w:rPr>
        <w:t xml:space="preserve"> множество (ПМ) </w:t>
      </w:r>
      <w:r w:rsidRPr="00FC2EE1">
        <w:rPr>
          <w:position w:val="-4"/>
          <w:sz w:val="24"/>
          <w:szCs w:val="24"/>
        </w:rPr>
        <w:object w:dxaOrig="279" w:dyaOrig="320">
          <v:shape id="_x0000_i1027" type="#_x0000_t75" style="width:14.4pt;height:15.6pt" o:ole="">
            <v:imagedata r:id="rId96" o:title=""/>
          </v:shape>
          <o:OLEObject Type="Embed" ProgID="Equation.3" ShapeID="_x0000_i1027" DrawAspect="Content" ObjectID="_1783516715" r:id="rId97"/>
        </w:object>
      </w:r>
      <w:r w:rsidRPr="00FC2EE1">
        <w:rPr>
          <w:sz w:val="24"/>
          <w:szCs w:val="24"/>
        </w:rPr>
        <w:t>.</w:t>
      </w:r>
    </w:p>
    <w:p w:rsidR="00271FE2" w:rsidRPr="00FC2EE1" w:rsidRDefault="00271FE2" w:rsidP="00631032">
      <w:pPr>
        <w:widowControl/>
        <w:numPr>
          <w:ilvl w:val="0"/>
          <w:numId w:val="39"/>
        </w:numPr>
        <w:autoSpaceDE/>
        <w:autoSpaceDN/>
        <w:adjustRightInd/>
        <w:rPr>
          <w:sz w:val="24"/>
          <w:szCs w:val="24"/>
        </w:rPr>
      </w:pPr>
      <w:r w:rsidRPr="00FC2EE1">
        <w:rPr>
          <w:sz w:val="24"/>
          <w:szCs w:val="24"/>
        </w:rPr>
        <w:t xml:space="preserve">Полное множество альтернатив (ПМА) </w:t>
      </w:r>
      <w:r w:rsidRPr="00FC2EE1">
        <w:rPr>
          <w:position w:val="-4"/>
          <w:sz w:val="24"/>
          <w:szCs w:val="24"/>
        </w:rPr>
        <w:object w:dxaOrig="360" w:dyaOrig="300">
          <v:shape id="_x0000_i1028" type="#_x0000_t75" style="width:18pt;height:15pt" o:ole="">
            <v:imagedata r:id="rId98" o:title=""/>
          </v:shape>
          <o:OLEObject Type="Embed" ProgID="Equation.3" ShapeID="_x0000_i1028" DrawAspect="Content" ObjectID="_1783516716" r:id="rId99"/>
        </w:object>
      </w:r>
      <w:r w:rsidRPr="00FC2EE1">
        <w:rPr>
          <w:sz w:val="24"/>
          <w:szCs w:val="24"/>
        </w:rPr>
        <w:t>.</w:t>
      </w:r>
    </w:p>
    <w:p w:rsidR="00271FE2" w:rsidRPr="00FC2EE1" w:rsidRDefault="00271FE2" w:rsidP="00631032">
      <w:pPr>
        <w:widowControl/>
        <w:numPr>
          <w:ilvl w:val="0"/>
          <w:numId w:val="39"/>
        </w:numPr>
        <w:autoSpaceDE/>
        <w:autoSpaceDN/>
        <w:adjustRightInd/>
        <w:rPr>
          <w:sz w:val="24"/>
          <w:szCs w:val="24"/>
        </w:rPr>
      </w:pPr>
      <w:r w:rsidRPr="00FC2EE1">
        <w:rPr>
          <w:sz w:val="24"/>
          <w:szCs w:val="24"/>
        </w:rPr>
        <w:t xml:space="preserve">Принятие решений (ПР) с помощью решающего  правила </w:t>
      </w:r>
      <w:r w:rsidRPr="00FC2EE1">
        <w:rPr>
          <w:sz w:val="24"/>
          <w:szCs w:val="24"/>
          <w:lang w:val="en-US"/>
        </w:rPr>
        <w:t>MINSUM</w:t>
      </w:r>
      <w:r w:rsidRPr="00FC2EE1">
        <w:rPr>
          <w:sz w:val="24"/>
          <w:szCs w:val="24"/>
        </w:rPr>
        <w:t xml:space="preserve"> (взвешенной суммы).</w:t>
      </w:r>
    </w:p>
    <w:p w:rsidR="00271FE2" w:rsidRPr="00FC2EE1" w:rsidRDefault="00271FE2" w:rsidP="00631032">
      <w:pPr>
        <w:widowControl/>
        <w:numPr>
          <w:ilvl w:val="0"/>
          <w:numId w:val="39"/>
        </w:numPr>
        <w:autoSpaceDE/>
        <w:autoSpaceDN/>
        <w:adjustRightInd/>
        <w:rPr>
          <w:sz w:val="24"/>
          <w:szCs w:val="24"/>
        </w:rPr>
      </w:pPr>
      <w:r w:rsidRPr="00FC2EE1">
        <w:rPr>
          <w:sz w:val="24"/>
          <w:szCs w:val="24"/>
        </w:rPr>
        <w:t xml:space="preserve">ПР с помощью решающего правила </w:t>
      </w:r>
      <w:r w:rsidRPr="00FC2EE1">
        <w:rPr>
          <w:sz w:val="24"/>
          <w:szCs w:val="24"/>
          <w:lang w:val="en-US"/>
        </w:rPr>
        <w:t>MINMAX</w:t>
      </w:r>
      <w:r w:rsidRPr="00FC2EE1">
        <w:rPr>
          <w:sz w:val="24"/>
          <w:szCs w:val="24"/>
        </w:rPr>
        <w:t>.</w:t>
      </w:r>
    </w:p>
    <w:p w:rsidR="00271FE2" w:rsidRPr="00FC2EE1" w:rsidRDefault="00271FE2" w:rsidP="00631032">
      <w:pPr>
        <w:widowControl/>
        <w:numPr>
          <w:ilvl w:val="0"/>
          <w:numId w:val="39"/>
        </w:numPr>
        <w:autoSpaceDE/>
        <w:autoSpaceDN/>
        <w:adjustRightInd/>
        <w:rPr>
          <w:sz w:val="24"/>
          <w:szCs w:val="24"/>
        </w:rPr>
      </w:pPr>
      <w:r w:rsidRPr="00FC2EE1">
        <w:rPr>
          <w:sz w:val="24"/>
          <w:szCs w:val="24"/>
        </w:rPr>
        <w:lastRenderedPageBreak/>
        <w:t>ПР с помощью решающего правила «расстояние до идеальной точки».</w:t>
      </w:r>
    </w:p>
    <w:p w:rsidR="00271FE2" w:rsidRPr="00FC2EE1" w:rsidRDefault="00271FE2" w:rsidP="00631032">
      <w:pPr>
        <w:widowControl/>
        <w:numPr>
          <w:ilvl w:val="0"/>
          <w:numId w:val="39"/>
        </w:numPr>
        <w:autoSpaceDE/>
        <w:autoSpaceDN/>
        <w:adjustRightInd/>
        <w:rPr>
          <w:sz w:val="24"/>
          <w:szCs w:val="24"/>
        </w:rPr>
      </w:pPr>
      <w:r w:rsidRPr="00FC2EE1">
        <w:rPr>
          <w:sz w:val="24"/>
          <w:szCs w:val="24"/>
        </w:rPr>
        <w:t xml:space="preserve">ПР с помощью мультипликативного решающего правила. </w:t>
      </w:r>
    </w:p>
    <w:p w:rsidR="009B48D0" w:rsidRPr="00FC2EE1" w:rsidRDefault="009B48D0" w:rsidP="00271FE2">
      <w:pPr>
        <w:spacing w:line="360" w:lineRule="auto"/>
        <w:rPr>
          <w:b/>
          <w:bCs/>
          <w:sz w:val="24"/>
          <w:szCs w:val="24"/>
        </w:rPr>
      </w:pPr>
    </w:p>
    <w:p w:rsidR="00271FE2" w:rsidRPr="009B48D0" w:rsidRDefault="00271FE2" w:rsidP="00271FE2">
      <w:pPr>
        <w:spacing w:line="360" w:lineRule="auto"/>
        <w:rPr>
          <w:b/>
          <w:bCs/>
          <w:sz w:val="24"/>
          <w:szCs w:val="24"/>
        </w:rPr>
      </w:pPr>
      <w:r w:rsidRPr="009B48D0">
        <w:rPr>
          <w:b/>
          <w:bCs/>
          <w:sz w:val="24"/>
          <w:szCs w:val="24"/>
        </w:rPr>
        <w:t xml:space="preserve">Таблица – 1 Коэффициенты относительной важности: </w:t>
      </w:r>
      <w:r w:rsidRPr="009B48D0">
        <w:rPr>
          <w:b/>
          <w:bCs/>
          <w:position w:val="-12"/>
          <w:sz w:val="24"/>
          <w:szCs w:val="24"/>
        </w:rPr>
        <w:object w:dxaOrig="2079" w:dyaOrig="360">
          <v:shape id="_x0000_i1029" type="#_x0000_t75" style="width:104.4pt;height:18pt" o:ole="">
            <v:imagedata r:id="rId100" o:title=""/>
          </v:shape>
          <o:OLEObject Type="Embed" ProgID="Equation.3" ShapeID="_x0000_i1029" DrawAspect="Content" ObjectID="_1783516717" r:id="rId101"/>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440"/>
        <w:gridCol w:w="441"/>
        <w:gridCol w:w="441"/>
        <w:gridCol w:w="441"/>
        <w:gridCol w:w="442"/>
        <w:gridCol w:w="442"/>
        <w:gridCol w:w="442"/>
        <w:gridCol w:w="442"/>
        <w:gridCol w:w="442"/>
        <w:gridCol w:w="521"/>
        <w:gridCol w:w="514"/>
        <w:gridCol w:w="521"/>
        <w:gridCol w:w="521"/>
        <w:gridCol w:w="521"/>
        <w:gridCol w:w="521"/>
        <w:gridCol w:w="521"/>
        <w:gridCol w:w="521"/>
        <w:gridCol w:w="521"/>
      </w:tblGrid>
      <w:tr w:rsidR="00271FE2" w:rsidTr="00DE6155">
        <w:tc>
          <w:tcPr>
            <w:tcW w:w="916" w:type="dxa"/>
          </w:tcPr>
          <w:p w:rsidR="00271FE2" w:rsidRDefault="00271FE2" w:rsidP="00DE6155">
            <w:pPr>
              <w:jc w:val="both"/>
            </w:pPr>
            <w:r>
              <w:t>Веса</w:t>
            </w:r>
          </w:p>
        </w:tc>
        <w:tc>
          <w:tcPr>
            <w:tcW w:w="440" w:type="dxa"/>
          </w:tcPr>
          <w:p w:rsidR="00271FE2" w:rsidRDefault="00271FE2" w:rsidP="00DE6155">
            <w:pPr>
              <w:jc w:val="both"/>
              <w:rPr>
                <w:vertAlign w:val="subscript"/>
              </w:rPr>
            </w:pPr>
            <w:r>
              <w:t>е</w:t>
            </w:r>
            <w:r>
              <w:rPr>
                <w:vertAlign w:val="subscript"/>
              </w:rPr>
              <w:t>1</w:t>
            </w:r>
          </w:p>
        </w:tc>
        <w:tc>
          <w:tcPr>
            <w:tcW w:w="441" w:type="dxa"/>
          </w:tcPr>
          <w:p w:rsidR="00271FE2" w:rsidRDefault="00271FE2" w:rsidP="00DE6155">
            <w:pPr>
              <w:jc w:val="both"/>
              <w:rPr>
                <w:vertAlign w:val="subscript"/>
              </w:rPr>
            </w:pPr>
            <w:r>
              <w:t>е</w:t>
            </w:r>
            <w:r>
              <w:rPr>
                <w:vertAlign w:val="subscript"/>
              </w:rPr>
              <w:t>2</w:t>
            </w:r>
          </w:p>
        </w:tc>
        <w:tc>
          <w:tcPr>
            <w:tcW w:w="441" w:type="dxa"/>
          </w:tcPr>
          <w:p w:rsidR="00271FE2" w:rsidRDefault="00271FE2" w:rsidP="00DE6155">
            <w:pPr>
              <w:jc w:val="both"/>
              <w:rPr>
                <w:vertAlign w:val="subscript"/>
              </w:rPr>
            </w:pPr>
            <w:r>
              <w:t>е</w:t>
            </w:r>
            <w:r>
              <w:rPr>
                <w:vertAlign w:val="subscript"/>
              </w:rPr>
              <w:t>3</w:t>
            </w:r>
          </w:p>
        </w:tc>
        <w:tc>
          <w:tcPr>
            <w:tcW w:w="441" w:type="dxa"/>
          </w:tcPr>
          <w:p w:rsidR="00271FE2" w:rsidRDefault="00271FE2" w:rsidP="00DE6155">
            <w:pPr>
              <w:jc w:val="both"/>
              <w:rPr>
                <w:vertAlign w:val="subscript"/>
              </w:rPr>
            </w:pPr>
            <w:r>
              <w:t>е</w:t>
            </w:r>
            <w:r>
              <w:rPr>
                <w:vertAlign w:val="subscript"/>
              </w:rPr>
              <w:t>4</w:t>
            </w:r>
          </w:p>
        </w:tc>
        <w:tc>
          <w:tcPr>
            <w:tcW w:w="442" w:type="dxa"/>
          </w:tcPr>
          <w:p w:rsidR="00271FE2" w:rsidRDefault="00271FE2" w:rsidP="00DE6155">
            <w:pPr>
              <w:jc w:val="both"/>
              <w:rPr>
                <w:vertAlign w:val="subscript"/>
              </w:rPr>
            </w:pPr>
            <w:r>
              <w:t>е</w:t>
            </w:r>
            <w:r>
              <w:rPr>
                <w:vertAlign w:val="subscript"/>
              </w:rPr>
              <w:t>5</w:t>
            </w:r>
          </w:p>
        </w:tc>
        <w:tc>
          <w:tcPr>
            <w:tcW w:w="442" w:type="dxa"/>
          </w:tcPr>
          <w:p w:rsidR="00271FE2" w:rsidRDefault="00271FE2" w:rsidP="00DE6155">
            <w:pPr>
              <w:jc w:val="both"/>
              <w:rPr>
                <w:vertAlign w:val="subscript"/>
              </w:rPr>
            </w:pPr>
            <w:r>
              <w:t>е</w:t>
            </w:r>
            <w:r>
              <w:rPr>
                <w:vertAlign w:val="subscript"/>
              </w:rPr>
              <w:t>6</w:t>
            </w:r>
          </w:p>
        </w:tc>
        <w:tc>
          <w:tcPr>
            <w:tcW w:w="442" w:type="dxa"/>
          </w:tcPr>
          <w:p w:rsidR="00271FE2" w:rsidRDefault="00271FE2" w:rsidP="00DE6155">
            <w:pPr>
              <w:jc w:val="both"/>
              <w:rPr>
                <w:vertAlign w:val="subscript"/>
              </w:rPr>
            </w:pPr>
            <w:r>
              <w:t>е</w:t>
            </w:r>
            <w:r>
              <w:rPr>
                <w:vertAlign w:val="subscript"/>
              </w:rPr>
              <w:t>7</w:t>
            </w:r>
          </w:p>
        </w:tc>
        <w:tc>
          <w:tcPr>
            <w:tcW w:w="442" w:type="dxa"/>
          </w:tcPr>
          <w:p w:rsidR="00271FE2" w:rsidRDefault="00271FE2" w:rsidP="00DE6155">
            <w:pPr>
              <w:jc w:val="both"/>
              <w:rPr>
                <w:vertAlign w:val="subscript"/>
              </w:rPr>
            </w:pPr>
            <w:r>
              <w:t>е</w:t>
            </w:r>
            <w:r>
              <w:rPr>
                <w:vertAlign w:val="subscript"/>
              </w:rPr>
              <w:t>8</w:t>
            </w:r>
          </w:p>
        </w:tc>
        <w:tc>
          <w:tcPr>
            <w:tcW w:w="442" w:type="dxa"/>
          </w:tcPr>
          <w:p w:rsidR="00271FE2" w:rsidRDefault="00271FE2" w:rsidP="00DE6155">
            <w:pPr>
              <w:jc w:val="both"/>
              <w:rPr>
                <w:vertAlign w:val="subscript"/>
              </w:rPr>
            </w:pPr>
            <w:r>
              <w:t>е</w:t>
            </w:r>
            <w:r>
              <w:rPr>
                <w:vertAlign w:val="subscript"/>
              </w:rPr>
              <w:t>9</w:t>
            </w:r>
          </w:p>
        </w:tc>
        <w:tc>
          <w:tcPr>
            <w:tcW w:w="521" w:type="dxa"/>
          </w:tcPr>
          <w:p w:rsidR="00271FE2" w:rsidRDefault="00271FE2" w:rsidP="00DE6155">
            <w:pPr>
              <w:jc w:val="both"/>
              <w:rPr>
                <w:vertAlign w:val="subscript"/>
              </w:rPr>
            </w:pPr>
            <w:r>
              <w:t>е</w:t>
            </w:r>
            <w:r>
              <w:rPr>
                <w:vertAlign w:val="subscript"/>
              </w:rPr>
              <w:t>10</w:t>
            </w:r>
          </w:p>
        </w:tc>
        <w:tc>
          <w:tcPr>
            <w:tcW w:w="514" w:type="dxa"/>
          </w:tcPr>
          <w:p w:rsidR="00271FE2" w:rsidRDefault="00271FE2" w:rsidP="00DE6155">
            <w:pPr>
              <w:jc w:val="both"/>
              <w:rPr>
                <w:vertAlign w:val="subscript"/>
              </w:rPr>
            </w:pPr>
            <w:r>
              <w:t>е</w:t>
            </w:r>
            <w:r>
              <w:rPr>
                <w:vertAlign w:val="subscript"/>
              </w:rPr>
              <w:t>11</w:t>
            </w:r>
          </w:p>
        </w:tc>
        <w:tc>
          <w:tcPr>
            <w:tcW w:w="521" w:type="dxa"/>
          </w:tcPr>
          <w:p w:rsidR="00271FE2" w:rsidRDefault="00271FE2" w:rsidP="00DE6155">
            <w:pPr>
              <w:jc w:val="both"/>
              <w:rPr>
                <w:vertAlign w:val="subscript"/>
              </w:rPr>
            </w:pPr>
            <w:r>
              <w:t>е</w:t>
            </w:r>
            <w:r>
              <w:rPr>
                <w:vertAlign w:val="subscript"/>
              </w:rPr>
              <w:t>12</w:t>
            </w:r>
          </w:p>
        </w:tc>
        <w:tc>
          <w:tcPr>
            <w:tcW w:w="521" w:type="dxa"/>
          </w:tcPr>
          <w:p w:rsidR="00271FE2" w:rsidRDefault="00271FE2" w:rsidP="00DE6155">
            <w:pPr>
              <w:jc w:val="both"/>
              <w:rPr>
                <w:vertAlign w:val="subscript"/>
              </w:rPr>
            </w:pPr>
            <w:r>
              <w:t>е</w:t>
            </w:r>
            <w:r>
              <w:rPr>
                <w:vertAlign w:val="subscript"/>
              </w:rPr>
              <w:t>13</w:t>
            </w:r>
          </w:p>
        </w:tc>
        <w:tc>
          <w:tcPr>
            <w:tcW w:w="521" w:type="dxa"/>
          </w:tcPr>
          <w:p w:rsidR="00271FE2" w:rsidRDefault="00271FE2" w:rsidP="00DE6155">
            <w:pPr>
              <w:jc w:val="both"/>
              <w:rPr>
                <w:vertAlign w:val="subscript"/>
              </w:rPr>
            </w:pPr>
            <w:r>
              <w:t>е</w:t>
            </w:r>
            <w:r>
              <w:rPr>
                <w:vertAlign w:val="subscript"/>
              </w:rPr>
              <w:t>14</w:t>
            </w:r>
          </w:p>
        </w:tc>
        <w:tc>
          <w:tcPr>
            <w:tcW w:w="521" w:type="dxa"/>
          </w:tcPr>
          <w:p w:rsidR="00271FE2" w:rsidRDefault="00271FE2" w:rsidP="00DE6155">
            <w:pPr>
              <w:jc w:val="both"/>
              <w:rPr>
                <w:vertAlign w:val="subscript"/>
              </w:rPr>
            </w:pPr>
            <w:r>
              <w:t>е</w:t>
            </w:r>
            <w:r>
              <w:rPr>
                <w:vertAlign w:val="subscript"/>
              </w:rPr>
              <w:t>15</w:t>
            </w:r>
          </w:p>
        </w:tc>
        <w:tc>
          <w:tcPr>
            <w:tcW w:w="521" w:type="dxa"/>
          </w:tcPr>
          <w:p w:rsidR="00271FE2" w:rsidRDefault="00271FE2" w:rsidP="00DE6155">
            <w:pPr>
              <w:jc w:val="both"/>
              <w:rPr>
                <w:vertAlign w:val="subscript"/>
              </w:rPr>
            </w:pPr>
            <w:r>
              <w:t>е</w:t>
            </w:r>
            <w:r>
              <w:rPr>
                <w:vertAlign w:val="subscript"/>
              </w:rPr>
              <w:t>16</w:t>
            </w:r>
          </w:p>
        </w:tc>
        <w:tc>
          <w:tcPr>
            <w:tcW w:w="521" w:type="dxa"/>
          </w:tcPr>
          <w:p w:rsidR="00271FE2" w:rsidRDefault="00271FE2" w:rsidP="00DE6155">
            <w:pPr>
              <w:jc w:val="both"/>
              <w:rPr>
                <w:vertAlign w:val="subscript"/>
              </w:rPr>
            </w:pPr>
            <w:r>
              <w:t>е</w:t>
            </w:r>
            <w:r>
              <w:rPr>
                <w:vertAlign w:val="subscript"/>
              </w:rPr>
              <w:t>17</w:t>
            </w:r>
          </w:p>
        </w:tc>
        <w:tc>
          <w:tcPr>
            <w:tcW w:w="521" w:type="dxa"/>
          </w:tcPr>
          <w:p w:rsidR="00271FE2" w:rsidRDefault="00271FE2" w:rsidP="00DE6155">
            <w:pPr>
              <w:jc w:val="both"/>
              <w:rPr>
                <w:vertAlign w:val="subscript"/>
              </w:rPr>
            </w:pPr>
            <w:r>
              <w:t>е</w:t>
            </w:r>
            <w:r>
              <w:rPr>
                <w:vertAlign w:val="subscript"/>
              </w:rPr>
              <w:t>18</w:t>
            </w:r>
          </w:p>
        </w:tc>
      </w:tr>
      <w:tr w:rsidR="00271FE2" w:rsidTr="00DE6155">
        <w:tc>
          <w:tcPr>
            <w:tcW w:w="916" w:type="dxa"/>
          </w:tcPr>
          <w:p w:rsidR="00271FE2" w:rsidRPr="006738D0" w:rsidRDefault="00271FE2" w:rsidP="00DE6155">
            <w:pPr>
              <w:jc w:val="both"/>
            </w:pPr>
            <w:r w:rsidRPr="006738D0">
              <w:rPr>
                <w:position w:val="-12"/>
                <w:lang w:val="en-US"/>
              </w:rPr>
              <w:object w:dxaOrig="660" w:dyaOrig="360">
                <v:shape id="_x0000_i1030" type="#_x0000_t75" style="width:33pt;height:18pt" o:ole="">
                  <v:imagedata r:id="rId102" o:title=""/>
                </v:shape>
                <o:OLEObject Type="Embed" ProgID="Equation.3" ShapeID="_x0000_i1030" DrawAspect="Content" ObjectID="_1783516718" r:id="rId103"/>
              </w:object>
            </w:r>
          </w:p>
        </w:tc>
        <w:tc>
          <w:tcPr>
            <w:tcW w:w="440" w:type="dxa"/>
          </w:tcPr>
          <w:p w:rsidR="00271FE2" w:rsidRDefault="00271FE2" w:rsidP="00DE6155">
            <w:pPr>
              <w:jc w:val="both"/>
              <w:rPr>
                <w:lang w:val="en-US"/>
              </w:rPr>
            </w:pPr>
            <w:r>
              <w:rPr>
                <w:lang w:val="en-US"/>
              </w:rPr>
              <w:t>8</w:t>
            </w:r>
          </w:p>
        </w:tc>
        <w:tc>
          <w:tcPr>
            <w:tcW w:w="441" w:type="dxa"/>
          </w:tcPr>
          <w:p w:rsidR="00271FE2" w:rsidRDefault="00271FE2" w:rsidP="00DE6155">
            <w:pPr>
              <w:jc w:val="both"/>
              <w:rPr>
                <w:lang w:val="en-US"/>
              </w:rPr>
            </w:pPr>
            <w:r>
              <w:rPr>
                <w:lang w:val="en-US"/>
              </w:rPr>
              <w:t>3</w:t>
            </w:r>
          </w:p>
        </w:tc>
        <w:tc>
          <w:tcPr>
            <w:tcW w:w="441" w:type="dxa"/>
          </w:tcPr>
          <w:p w:rsidR="00271FE2" w:rsidRDefault="00271FE2" w:rsidP="00DE6155">
            <w:pPr>
              <w:jc w:val="both"/>
              <w:rPr>
                <w:lang w:val="en-US"/>
              </w:rPr>
            </w:pPr>
            <w:r>
              <w:rPr>
                <w:lang w:val="en-US"/>
              </w:rPr>
              <w:t>5</w:t>
            </w:r>
          </w:p>
        </w:tc>
        <w:tc>
          <w:tcPr>
            <w:tcW w:w="441" w:type="dxa"/>
          </w:tcPr>
          <w:p w:rsidR="00271FE2" w:rsidRDefault="00271FE2" w:rsidP="00DE6155">
            <w:pPr>
              <w:jc w:val="both"/>
              <w:rPr>
                <w:lang w:val="en-US"/>
              </w:rPr>
            </w:pPr>
            <w:r>
              <w:rPr>
                <w:lang w:val="en-US"/>
              </w:rPr>
              <w:t>8</w:t>
            </w:r>
          </w:p>
        </w:tc>
        <w:tc>
          <w:tcPr>
            <w:tcW w:w="442" w:type="dxa"/>
          </w:tcPr>
          <w:p w:rsidR="00271FE2" w:rsidRDefault="00271FE2" w:rsidP="00DE6155">
            <w:pPr>
              <w:jc w:val="both"/>
              <w:rPr>
                <w:lang w:val="en-US"/>
              </w:rPr>
            </w:pPr>
            <w:r>
              <w:rPr>
                <w:lang w:val="en-US"/>
              </w:rPr>
              <w:t>7</w:t>
            </w:r>
          </w:p>
        </w:tc>
        <w:tc>
          <w:tcPr>
            <w:tcW w:w="442" w:type="dxa"/>
          </w:tcPr>
          <w:p w:rsidR="00271FE2" w:rsidRPr="006738D0" w:rsidRDefault="00271FE2" w:rsidP="00DE6155">
            <w:pPr>
              <w:jc w:val="both"/>
            </w:pPr>
            <w:r>
              <w:t>3</w:t>
            </w:r>
          </w:p>
        </w:tc>
        <w:tc>
          <w:tcPr>
            <w:tcW w:w="442" w:type="dxa"/>
          </w:tcPr>
          <w:p w:rsidR="00271FE2" w:rsidRPr="006738D0" w:rsidRDefault="00271FE2" w:rsidP="00DE6155">
            <w:pPr>
              <w:jc w:val="both"/>
            </w:pPr>
            <w:r>
              <w:t>2</w:t>
            </w:r>
          </w:p>
        </w:tc>
        <w:tc>
          <w:tcPr>
            <w:tcW w:w="442" w:type="dxa"/>
          </w:tcPr>
          <w:p w:rsidR="00271FE2" w:rsidRPr="006738D0" w:rsidRDefault="00271FE2" w:rsidP="00DE6155">
            <w:pPr>
              <w:jc w:val="both"/>
            </w:pPr>
            <w:r>
              <w:t>7</w:t>
            </w:r>
          </w:p>
        </w:tc>
        <w:tc>
          <w:tcPr>
            <w:tcW w:w="442" w:type="dxa"/>
          </w:tcPr>
          <w:p w:rsidR="00271FE2" w:rsidRPr="006738D0" w:rsidRDefault="00271FE2" w:rsidP="00DE6155">
            <w:pPr>
              <w:jc w:val="both"/>
            </w:pPr>
            <w:r>
              <w:t>5</w:t>
            </w:r>
          </w:p>
        </w:tc>
        <w:tc>
          <w:tcPr>
            <w:tcW w:w="521" w:type="dxa"/>
          </w:tcPr>
          <w:p w:rsidR="00271FE2" w:rsidRPr="006738D0" w:rsidRDefault="00271FE2" w:rsidP="00DE6155">
            <w:pPr>
              <w:jc w:val="both"/>
            </w:pPr>
            <w:r>
              <w:t>6</w:t>
            </w:r>
          </w:p>
        </w:tc>
        <w:tc>
          <w:tcPr>
            <w:tcW w:w="514" w:type="dxa"/>
          </w:tcPr>
          <w:p w:rsidR="00271FE2" w:rsidRPr="006738D0" w:rsidRDefault="00271FE2" w:rsidP="00DE6155">
            <w:pPr>
              <w:jc w:val="both"/>
            </w:pPr>
            <w:r>
              <w:t>4</w:t>
            </w:r>
          </w:p>
        </w:tc>
        <w:tc>
          <w:tcPr>
            <w:tcW w:w="521" w:type="dxa"/>
          </w:tcPr>
          <w:p w:rsidR="00271FE2" w:rsidRPr="006738D0" w:rsidRDefault="00271FE2" w:rsidP="00DE6155">
            <w:pPr>
              <w:jc w:val="both"/>
            </w:pPr>
            <w:r>
              <w:t>2</w:t>
            </w:r>
          </w:p>
        </w:tc>
        <w:tc>
          <w:tcPr>
            <w:tcW w:w="521" w:type="dxa"/>
          </w:tcPr>
          <w:p w:rsidR="00271FE2" w:rsidRPr="006738D0" w:rsidRDefault="00271FE2" w:rsidP="00DE6155">
            <w:pPr>
              <w:jc w:val="both"/>
            </w:pPr>
            <w:r>
              <w:t>8</w:t>
            </w:r>
          </w:p>
        </w:tc>
        <w:tc>
          <w:tcPr>
            <w:tcW w:w="521" w:type="dxa"/>
          </w:tcPr>
          <w:p w:rsidR="00271FE2" w:rsidRPr="006738D0" w:rsidRDefault="00271FE2" w:rsidP="00DE6155">
            <w:pPr>
              <w:jc w:val="both"/>
            </w:pPr>
            <w:r>
              <w:t>3</w:t>
            </w:r>
          </w:p>
        </w:tc>
        <w:tc>
          <w:tcPr>
            <w:tcW w:w="521" w:type="dxa"/>
          </w:tcPr>
          <w:p w:rsidR="00271FE2" w:rsidRPr="006738D0" w:rsidRDefault="00271FE2" w:rsidP="00DE6155">
            <w:pPr>
              <w:jc w:val="both"/>
            </w:pPr>
            <w:r>
              <w:t>4</w:t>
            </w:r>
          </w:p>
        </w:tc>
        <w:tc>
          <w:tcPr>
            <w:tcW w:w="521" w:type="dxa"/>
          </w:tcPr>
          <w:p w:rsidR="00271FE2" w:rsidRPr="006738D0" w:rsidRDefault="00271FE2" w:rsidP="00DE6155">
            <w:pPr>
              <w:jc w:val="both"/>
            </w:pPr>
            <w:r>
              <w:t>9</w:t>
            </w:r>
          </w:p>
        </w:tc>
        <w:tc>
          <w:tcPr>
            <w:tcW w:w="521" w:type="dxa"/>
          </w:tcPr>
          <w:p w:rsidR="00271FE2" w:rsidRPr="006738D0" w:rsidRDefault="00271FE2" w:rsidP="00DE6155">
            <w:pPr>
              <w:jc w:val="both"/>
            </w:pPr>
            <w:r>
              <w:t>8</w:t>
            </w:r>
          </w:p>
        </w:tc>
        <w:tc>
          <w:tcPr>
            <w:tcW w:w="521" w:type="dxa"/>
          </w:tcPr>
          <w:p w:rsidR="00271FE2" w:rsidRPr="006738D0" w:rsidRDefault="00271FE2" w:rsidP="00DE6155">
            <w:pPr>
              <w:jc w:val="both"/>
            </w:pPr>
            <w:r>
              <w:t>10</w:t>
            </w:r>
          </w:p>
        </w:tc>
      </w:tr>
      <w:tr w:rsidR="00271FE2" w:rsidTr="00DE6155">
        <w:tc>
          <w:tcPr>
            <w:tcW w:w="916" w:type="dxa"/>
          </w:tcPr>
          <w:p w:rsidR="00271FE2" w:rsidRDefault="00271FE2" w:rsidP="00DE6155">
            <w:pPr>
              <w:jc w:val="both"/>
              <w:rPr>
                <w:lang w:val="en-US"/>
              </w:rPr>
            </w:pPr>
            <w:r w:rsidRPr="006738D0">
              <w:rPr>
                <w:position w:val="-12"/>
                <w:lang w:val="en-US"/>
              </w:rPr>
              <w:object w:dxaOrig="700" w:dyaOrig="360">
                <v:shape id="_x0000_i1031" type="#_x0000_t75" style="width:35.4pt;height:18pt" o:ole="">
                  <v:imagedata r:id="rId104" o:title=""/>
                </v:shape>
                <o:OLEObject Type="Embed" ProgID="Equation.3" ShapeID="_x0000_i1031" DrawAspect="Content" ObjectID="_1783516719" r:id="rId105"/>
              </w:object>
            </w:r>
          </w:p>
        </w:tc>
        <w:tc>
          <w:tcPr>
            <w:tcW w:w="440" w:type="dxa"/>
          </w:tcPr>
          <w:p w:rsidR="00271FE2" w:rsidRPr="006738D0" w:rsidRDefault="00271FE2" w:rsidP="00DE6155">
            <w:pPr>
              <w:jc w:val="both"/>
            </w:pPr>
            <w:r>
              <w:t>2</w:t>
            </w:r>
          </w:p>
        </w:tc>
        <w:tc>
          <w:tcPr>
            <w:tcW w:w="441" w:type="dxa"/>
          </w:tcPr>
          <w:p w:rsidR="00271FE2" w:rsidRPr="006738D0" w:rsidRDefault="00271FE2" w:rsidP="00DE6155">
            <w:pPr>
              <w:jc w:val="both"/>
            </w:pPr>
            <w:r>
              <w:t>4</w:t>
            </w:r>
          </w:p>
        </w:tc>
        <w:tc>
          <w:tcPr>
            <w:tcW w:w="441" w:type="dxa"/>
          </w:tcPr>
          <w:p w:rsidR="00271FE2" w:rsidRPr="006738D0" w:rsidRDefault="00271FE2" w:rsidP="00DE6155">
            <w:pPr>
              <w:jc w:val="both"/>
            </w:pPr>
            <w:r>
              <w:t>6</w:t>
            </w:r>
          </w:p>
        </w:tc>
        <w:tc>
          <w:tcPr>
            <w:tcW w:w="441" w:type="dxa"/>
          </w:tcPr>
          <w:p w:rsidR="00271FE2" w:rsidRPr="006738D0" w:rsidRDefault="00271FE2" w:rsidP="00DE6155">
            <w:pPr>
              <w:jc w:val="both"/>
            </w:pPr>
            <w:r>
              <w:t>7</w:t>
            </w:r>
          </w:p>
        </w:tc>
        <w:tc>
          <w:tcPr>
            <w:tcW w:w="442" w:type="dxa"/>
          </w:tcPr>
          <w:p w:rsidR="00271FE2" w:rsidRPr="006738D0" w:rsidRDefault="00271FE2" w:rsidP="00DE6155">
            <w:pPr>
              <w:jc w:val="both"/>
            </w:pPr>
            <w:r>
              <w:t>5</w:t>
            </w:r>
          </w:p>
        </w:tc>
        <w:tc>
          <w:tcPr>
            <w:tcW w:w="442" w:type="dxa"/>
          </w:tcPr>
          <w:p w:rsidR="00271FE2" w:rsidRPr="006738D0" w:rsidRDefault="00271FE2" w:rsidP="00DE6155">
            <w:pPr>
              <w:jc w:val="both"/>
            </w:pPr>
            <w:r>
              <w:t>3</w:t>
            </w:r>
          </w:p>
        </w:tc>
        <w:tc>
          <w:tcPr>
            <w:tcW w:w="442" w:type="dxa"/>
          </w:tcPr>
          <w:p w:rsidR="00271FE2" w:rsidRPr="006738D0" w:rsidRDefault="00271FE2" w:rsidP="00DE6155">
            <w:pPr>
              <w:jc w:val="both"/>
            </w:pPr>
            <w:r>
              <w:t>1</w:t>
            </w:r>
          </w:p>
        </w:tc>
        <w:tc>
          <w:tcPr>
            <w:tcW w:w="442" w:type="dxa"/>
          </w:tcPr>
          <w:p w:rsidR="00271FE2" w:rsidRPr="006738D0" w:rsidRDefault="00271FE2" w:rsidP="00DE6155">
            <w:pPr>
              <w:jc w:val="both"/>
            </w:pPr>
            <w:r>
              <w:t>2</w:t>
            </w:r>
          </w:p>
        </w:tc>
        <w:tc>
          <w:tcPr>
            <w:tcW w:w="442" w:type="dxa"/>
          </w:tcPr>
          <w:p w:rsidR="00271FE2" w:rsidRPr="006738D0" w:rsidRDefault="00271FE2" w:rsidP="00DE6155">
            <w:pPr>
              <w:jc w:val="both"/>
            </w:pPr>
            <w:r>
              <w:t>6</w:t>
            </w:r>
          </w:p>
        </w:tc>
        <w:tc>
          <w:tcPr>
            <w:tcW w:w="521" w:type="dxa"/>
          </w:tcPr>
          <w:p w:rsidR="00271FE2" w:rsidRPr="006738D0" w:rsidRDefault="00271FE2" w:rsidP="00DE6155">
            <w:pPr>
              <w:jc w:val="both"/>
            </w:pPr>
            <w:r>
              <w:t>4</w:t>
            </w:r>
          </w:p>
        </w:tc>
        <w:tc>
          <w:tcPr>
            <w:tcW w:w="514" w:type="dxa"/>
          </w:tcPr>
          <w:p w:rsidR="00271FE2" w:rsidRPr="006738D0" w:rsidRDefault="00271FE2" w:rsidP="00DE6155">
            <w:pPr>
              <w:jc w:val="both"/>
            </w:pPr>
            <w:r>
              <w:t>8</w:t>
            </w:r>
          </w:p>
        </w:tc>
        <w:tc>
          <w:tcPr>
            <w:tcW w:w="521" w:type="dxa"/>
          </w:tcPr>
          <w:p w:rsidR="00271FE2" w:rsidRPr="006738D0" w:rsidRDefault="00271FE2" w:rsidP="00DE6155">
            <w:pPr>
              <w:jc w:val="both"/>
            </w:pPr>
            <w:r>
              <w:t>3</w:t>
            </w:r>
          </w:p>
        </w:tc>
        <w:tc>
          <w:tcPr>
            <w:tcW w:w="521" w:type="dxa"/>
          </w:tcPr>
          <w:p w:rsidR="00271FE2" w:rsidRPr="006738D0" w:rsidRDefault="00271FE2" w:rsidP="00DE6155">
            <w:pPr>
              <w:jc w:val="both"/>
            </w:pPr>
            <w:r>
              <w:t>5</w:t>
            </w:r>
          </w:p>
        </w:tc>
        <w:tc>
          <w:tcPr>
            <w:tcW w:w="521" w:type="dxa"/>
          </w:tcPr>
          <w:p w:rsidR="00271FE2" w:rsidRPr="006738D0" w:rsidRDefault="00271FE2" w:rsidP="00DE6155">
            <w:pPr>
              <w:jc w:val="both"/>
            </w:pPr>
            <w:r>
              <w:t>2</w:t>
            </w:r>
          </w:p>
        </w:tc>
        <w:tc>
          <w:tcPr>
            <w:tcW w:w="521" w:type="dxa"/>
          </w:tcPr>
          <w:p w:rsidR="00271FE2" w:rsidRPr="006738D0" w:rsidRDefault="00271FE2" w:rsidP="00DE6155">
            <w:pPr>
              <w:jc w:val="both"/>
            </w:pPr>
            <w:r>
              <w:t>7</w:t>
            </w:r>
          </w:p>
        </w:tc>
        <w:tc>
          <w:tcPr>
            <w:tcW w:w="521" w:type="dxa"/>
          </w:tcPr>
          <w:p w:rsidR="00271FE2" w:rsidRPr="006738D0" w:rsidRDefault="00271FE2" w:rsidP="00DE6155">
            <w:pPr>
              <w:jc w:val="both"/>
            </w:pPr>
            <w:r>
              <w:t>4</w:t>
            </w:r>
          </w:p>
        </w:tc>
        <w:tc>
          <w:tcPr>
            <w:tcW w:w="521" w:type="dxa"/>
          </w:tcPr>
          <w:p w:rsidR="00271FE2" w:rsidRPr="006738D0" w:rsidRDefault="00271FE2" w:rsidP="00DE6155">
            <w:pPr>
              <w:jc w:val="both"/>
            </w:pPr>
            <w:r>
              <w:t>2</w:t>
            </w:r>
          </w:p>
        </w:tc>
        <w:tc>
          <w:tcPr>
            <w:tcW w:w="521" w:type="dxa"/>
          </w:tcPr>
          <w:p w:rsidR="00271FE2" w:rsidRPr="006738D0" w:rsidRDefault="00271FE2" w:rsidP="00DE6155">
            <w:pPr>
              <w:jc w:val="both"/>
            </w:pPr>
            <w:r>
              <w:t>1</w:t>
            </w:r>
          </w:p>
        </w:tc>
      </w:tr>
      <w:tr w:rsidR="00271FE2" w:rsidTr="00DE6155">
        <w:tc>
          <w:tcPr>
            <w:tcW w:w="916" w:type="dxa"/>
          </w:tcPr>
          <w:p w:rsidR="00271FE2" w:rsidRDefault="00271FE2" w:rsidP="00DE6155">
            <w:pPr>
              <w:jc w:val="both"/>
              <w:rPr>
                <w:lang w:val="en-US"/>
              </w:rPr>
            </w:pPr>
            <w:r w:rsidRPr="006738D0">
              <w:rPr>
                <w:position w:val="-12"/>
                <w:lang w:val="en-US"/>
              </w:rPr>
              <w:object w:dxaOrig="680" w:dyaOrig="360">
                <v:shape id="_x0000_i1032" type="#_x0000_t75" style="width:33.6pt;height:18pt" o:ole="">
                  <v:imagedata r:id="rId106" o:title=""/>
                </v:shape>
                <o:OLEObject Type="Embed" ProgID="Equation.3" ShapeID="_x0000_i1032" DrawAspect="Content" ObjectID="_1783516720" r:id="rId107"/>
              </w:object>
            </w:r>
          </w:p>
        </w:tc>
        <w:tc>
          <w:tcPr>
            <w:tcW w:w="440" w:type="dxa"/>
          </w:tcPr>
          <w:p w:rsidR="00271FE2" w:rsidRPr="006738D0" w:rsidRDefault="00271FE2" w:rsidP="00DE6155">
            <w:pPr>
              <w:jc w:val="both"/>
            </w:pPr>
            <w:r>
              <w:t>3</w:t>
            </w:r>
          </w:p>
        </w:tc>
        <w:tc>
          <w:tcPr>
            <w:tcW w:w="441" w:type="dxa"/>
          </w:tcPr>
          <w:p w:rsidR="00271FE2" w:rsidRPr="006738D0" w:rsidRDefault="00271FE2" w:rsidP="00DE6155">
            <w:pPr>
              <w:jc w:val="both"/>
            </w:pPr>
            <w:r>
              <w:t>4</w:t>
            </w:r>
          </w:p>
        </w:tc>
        <w:tc>
          <w:tcPr>
            <w:tcW w:w="441" w:type="dxa"/>
          </w:tcPr>
          <w:p w:rsidR="00271FE2" w:rsidRPr="006738D0" w:rsidRDefault="00271FE2" w:rsidP="00DE6155">
            <w:pPr>
              <w:jc w:val="both"/>
            </w:pPr>
            <w:r>
              <w:t>6</w:t>
            </w:r>
          </w:p>
        </w:tc>
        <w:tc>
          <w:tcPr>
            <w:tcW w:w="441" w:type="dxa"/>
          </w:tcPr>
          <w:p w:rsidR="00271FE2" w:rsidRPr="006738D0" w:rsidRDefault="00271FE2" w:rsidP="00DE6155">
            <w:pPr>
              <w:jc w:val="both"/>
            </w:pPr>
            <w:r>
              <w:t>2</w:t>
            </w:r>
          </w:p>
        </w:tc>
        <w:tc>
          <w:tcPr>
            <w:tcW w:w="442" w:type="dxa"/>
          </w:tcPr>
          <w:p w:rsidR="00271FE2" w:rsidRPr="006738D0" w:rsidRDefault="00271FE2" w:rsidP="00DE6155">
            <w:pPr>
              <w:jc w:val="both"/>
            </w:pPr>
            <w:r>
              <w:t>1</w:t>
            </w:r>
          </w:p>
        </w:tc>
        <w:tc>
          <w:tcPr>
            <w:tcW w:w="442" w:type="dxa"/>
          </w:tcPr>
          <w:p w:rsidR="00271FE2" w:rsidRPr="006738D0" w:rsidRDefault="00271FE2" w:rsidP="00DE6155">
            <w:pPr>
              <w:jc w:val="both"/>
            </w:pPr>
            <w:r>
              <w:t>8</w:t>
            </w:r>
          </w:p>
        </w:tc>
        <w:tc>
          <w:tcPr>
            <w:tcW w:w="442" w:type="dxa"/>
          </w:tcPr>
          <w:p w:rsidR="00271FE2" w:rsidRPr="006738D0" w:rsidRDefault="00271FE2" w:rsidP="00DE6155">
            <w:pPr>
              <w:jc w:val="both"/>
            </w:pPr>
            <w:r>
              <w:t>5</w:t>
            </w:r>
          </w:p>
        </w:tc>
        <w:tc>
          <w:tcPr>
            <w:tcW w:w="442" w:type="dxa"/>
          </w:tcPr>
          <w:p w:rsidR="00271FE2" w:rsidRPr="006738D0" w:rsidRDefault="00271FE2" w:rsidP="00DE6155">
            <w:pPr>
              <w:jc w:val="both"/>
            </w:pPr>
            <w:r>
              <w:t>9</w:t>
            </w:r>
          </w:p>
        </w:tc>
        <w:tc>
          <w:tcPr>
            <w:tcW w:w="442" w:type="dxa"/>
          </w:tcPr>
          <w:p w:rsidR="00271FE2" w:rsidRPr="006738D0" w:rsidRDefault="00271FE2" w:rsidP="00DE6155">
            <w:pPr>
              <w:jc w:val="both"/>
            </w:pPr>
            <w:r>
              <w:t>7</w:t>
            </w:r>
          </w:p>
        </w:tc>
        <w:tc>
          <w:tcPr>
            <w:tcW w:w="521" w:type="dxa"/>
          </w:tcPr>
          <w:p w:rsidR="00271FE2" w:rsidRPr="006738D0" w:rsidRDefault="00271FE2" w:rsidP="00DE6155">
            <w:pPr>
              <w:jc w:val="both"/>
            </w:pPr>
            <w:r>
              <w:t>1</w:t>
            </w:r>
          </w:p>
        </w:tc>
        <w:tc>
          <w:tcPr>
            <w:tcW w:w="514" w:type="dxa"/>
          </w:tcPr>
          <w:p w:rsidR="00271FE2" w:rsidRPr="006738D0" w:rsidRDefault="00271FE2" w:rsidP="00DE6155">
            <w:pPr>
              <w:jc w:val="both"/>
            </w:pPr>
            <w:r>
              <w:t>7</w:t>
            </w:r>
          </w:p>
        </w:tc>
        <w:tc>
          <w:tcPr>
            <w:tcW w:w="521" w:type="dxa"/>
          </w:tcPr>
          <w:p w:rsidR="00271FE2" w:rsidRPr="006738D0" w:rsidRDefault="00271FE2" w:rsidP="00DE6155">
            <w:pPr>
              <w:jc w:val="both"/>
            </w:pPr>
            <w:r>
              <w:t>5</w:t>
            </w:r>
          </w:p>
        </w:tc>
        <w:tc>
          <w:tcPr>
            <w:tcW w:w="521" w:type="dxa"/>
          </w:tcPr>
          <w:p w:rsidR="00271FE2" w:rsidRPr="006738D0" w:rsidRDefault="00271FE2" w:rsidP="00DE6155">
            <w:pPr>
              <w:jc w:val="both"/>
            </w:pPr>
            <w:r>
              <w:t>6</w:t>
            </w:r>
          </w:p>
        </w:tc>
        <w:tc>
          <w:tcPr>
            <w:tcW w:w="521" w:type="dxa"/>
          </w:tcPr>
          <w:p w:rsidR="00271FE2" w:rsidRPr="006738D0" w:rsidRDefault="00271FE2" w:rsidP="00DE6155">
            <w:pPr>
              <w:jc w:val="both"/>
            </w:pPr>
            <w:r>
              <w:t>7</w:t>
            </w:r>
          </w:p>
        </w:tc>
        <w:tc>
          <w:tcPr>
            <w:tcW w:w="521" w:type="dxa"/>
          </w:tcPr>
          <w:p w:rsidR="00271FE2" w:rsidRPr="006738D0" w:rsidRDefault="00271FE2" w:rsidP="00DE6155">
            <w:pPr>
              <w:jc w:val="both"/>
            </w:pPr>
            <w:r>
              <w:t>9</w:t>
            </w:r>
          </w:p>
        </w:tc>
        <w:tc>
          <w:tcPr>
            <w:tcW w:w="521" w:type="dxa"/>
          </w:tcPr>
          <w:p w:rsidR="00271FE2" w:rsidRPr="006738D0" w:rsidRDefault="00271FE2" w:rsidP="00DE6155">
            <w:pPr>
              <w:jc w:val="both"/>
            </w:pPr>
            <w:r>
              <w:t>2</w:t>
            </w:r>
          </w:p>
        </w:tc>
        <w:tc>
          <w:tcPr>
            <w:tcW w:w="521" w:type="dxa"/>
          </w:tcPr>
          <w:p w:rsidR="00271FE2" w:rsidRPr="006738D0" w:rsidRDefault="00271FE2" w:rsidP="00DE6155">
            <w:pPr>
              <w:jc w:val="both"/>
            </w:pPr>
            <w:r>
              <w:t>1</w:t>
            </w:r>
          </w:p>
        </w:tc>
        <w:tc>
          <w:tcPr>
            <w:tcW w:w="521" w:type="dxa"/>
          </w:tcPr>
          <w:p w:rsidR="00271FE2" w:rsidRPr="006738D0" w:rsidRDefault="00271FE2" w:rsidP="00DE6155">
            <w:pPr>
              <w:jc w:val="both"/>
            </w:pPr>
            <w:r>
              <w:t>4</w:t>
            </w:r>
          </w:p>
        </w:tc>
      </w:tr>
    </w:tbl>
    <w:p w:rsidR="00271FE2" w:rsidRDefault="00271FE2" w:rsidP="00271FE2">
      <w:pPr>
        <w:jc w:val="center"/>
        <w:rPr>
          <w:b/>
          <w:bCs/>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4"/>
        <w:gridCol w:w="3359"/>
        <w:gridCol w:w="2067"/>
      </w:tblGrid>
      <w:tr w:rsidR="00271FE2" w:rsidTr="00D63AB4">
        <w:trPr>
          <w:trHeight w:val="1437"/>
          <w:jc w:val="center"/>
        </w:trPr>
        <w:tc>
          <w:tcPr>
            <w:tcW w:w="4044" w:type="dxa"/>
          </w:tcPr>
          <w:p w:rsidR="00271FE2" w:rsidRDefault="00271FE2" w:rsidP="00DE6155">
            <w:r>
              <w:t>1</w:t>
            </w:r>
          </w:p>
          <w:p w:rsidR="00271FE2" w:rsidRDefault="00271FE2" w:rsidP="00DE6155">
            <w:pPr>
              <w:jc w:val="center"/>
            </w:pPr>
            <w:r>
              <w:object w:dxaOrig="2313" w:dyaOrig="1861">
                <v:shape id="_x0000_i1033" type="#_x0000_t75" style="width:63pt;height:45pt" o:ole="">
                  <v:imagedata r:id="rId108" o:title=""/>
                </v:shape>
                <o:OLEObject Type="Embed" ProgID="Visio.Drawing.11" ShapeID="_x0000_i1033" DrawAspect="Content" ObjectID="_1783516721" r:id="rId109"/>
              </w:object>
            </w:r>
          </w:p>
          <w:p w:rsidR="00271FE2" w:rsidRDefault="00271FE2" w:rsidP="00DE6155"/>
        </w:tc>
        <w:tc>
          <w:tcPr>
            <w:tcW w:w="3359" w:type="dxa"/>
          </w:tcPr>
          <w:p w:rsidR="00271FE2" w:rsidRDefault="00271FE2" w:rsidP="00DE6155">
            <w:r>
              <w:t>2</w:t>
            </w:r>
          </w:p>
          <w:p w:rsidR="00271FE2" w:rsidRDefault="00271FE2" w:rsidP="00DE6155">
            <w:pPr>
              <w:jc w:val="center"/>
            </w:pPr>
            <w:r>
              <w:object w:dxaOrig="2313" w:dyaOrig="1861">
                <v:shape id="_x0000_i1034" type="#_x0000_t75" style="width:68.4pt;height:53.4pt" o:ole="">
                  <v:imagedata r:id="rId110" o:title=""/>
                </v:shape>
                <o:OLEObject Type="Embed" ProgID="Visio.Drawing.11" ShapeID="_x0000_i1034" DrawAspect="Content" ObjectID="_1783516722" r:id="rId111"/>
              </w:object>
            </w:r>
          </w:p>
        </w:tc>
        <w:tc>
          <w:tcPr>
            <w:tcW w:w="2067" w:type="dxa"/>
          </w:tcPr>
          <w:p w:rsidR="00271FE2" w:rsidRDefault="00271FE2" w:rsidP="00DE6155">
            <w:r>
              <w:t>3</w:t>
            </w:r>
          </w:p>
          <w:p w:rsidR="00271FE2" w:rsidRDefault="00271FE2" w:rsidP="00DE6155">
            <w:pPr>
              <w:jc w:val="center"/>
            </w:pPr>
            <w:r>
              <w:object w:dxaOrig="2313" w:dyaOrig="1861">
                <v:shape id="_x0000_i1035" type="#_x0000_t75" style="width:75pt;height:54.6pt" o:ole="">
                  <v:imagedata r:id="rId112" o:title=""/>
                </v:shape>
                <o:OLEObject Type="Embed" ProgID="Visio.Drawing.11" ShapeID="_x0000_i1035" DrawAspect="Content" ObjectID="_1783516723" r:id="rId113"/>
              </w:object>
            </w:r>
          </w:p>
        </w:tc>
      </w:tr>
      <w:tr w:rsidR="00271FE2" w:rsidTr="00D63AB4">
        <w:trPr>
          <w:trHeight w:val="1788"/>
          <w:jc w:val="center"/>
        </w:trPr>
        <w:tc>
          <w:tcPr>
            <w:tcW w:w="4044" w:type="dxa"/>
          </w:tcPr>
          <w:p w:rsidR="00271FE2" w:rsidRDefault="00271FE2" w:rsidP="00DE6155">
            <w:r>
              <w:t>4</w:t>
            </w:r>
          </w:p>
          <w:p w:rsidR="00271FE2" w:rsidRDefault="00271FE2" w:rsidP="00DE6155">
            <w:pPr>
              <w:jc w:val="center"/>
            </w:pPr>
            <w:r w:rsidRPr="00C56751">
              <w:rPr>
                <w:noProof/>
              </w:rPr>
              <w:drawing>
                <wp:inline distT="0" distB="0" distL="0" distR="0">
                  <wp:extent cx="914400" cy="67627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inline>
              </w:drawing>
            </w:r>
          </w:p>
          <w:p w:rsidR="00271FE2" w:rsidRDefault="00271FE2" w:rsidP="00DE6155"/>
        </w:tc>
        <w:tc>
          <w:tcPr>
            <w:tcW w:w="3359" w:type="dxa"/>
          </w:tcPr>
          <w:p w:rsidR="00271FE2" w:rsidRDefault="00271FE2" w:rsidP="00DE6155">
            <w:r>
              <w:t>5</w:t>
            </w:r>
          </w:p>
          <w:p w:rsidR="00271FE2" w:rsidRPr="00C56751" w:rsidRDefault="00271FE2" w:rsidP="00DE6155">
            <w:pPr>
              <w:jc w:val="center"/>
            </w:pPr>
            <w:r w:rsidRPr="00C56751">
              <w:rPr>
                <w:noProof/>
              </w:rPr>
              <w:drawing>
                <wp:inline distT="0" distB="0" distL="0" distR="0">
                  <wp:extent cx="733425" cy="60007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33425" cy="600075"/>
                          </a:xfrm>
                          <a:prstGeom prst="rect">
                            <a:avLst/>
                          </a:prstGeom>
                          <a:noFill/>
                          <a:ln>
                            <a:noFill/>
                          </a:ln>
                        </pic:spPr>
                      </pic:pic>
                    </a:graphicData>
                  </a:graphic>
                </wp:inline>
              </w:drawing>
            </w:r>
          </w:p>
        </w:tc>
        <w:tc>
          <w:tcPr>
            <w:tcW w:w="2067" w:type="dxa"/>
          </w:tcPr>
          <w:p w:rsidR="00271FE2" w:rsidRDefault="00271FE2" w:rsidP="00DE6155">
            <w:r>
              <w:t>6</w:t>
            </w:r>
          </w:p>
          <w:p w:rsidR="00271FE2" w:rsidRPr="00C56751" w:rsidRDefault="00271FE2" w:rsidP="00DE6155">
            <w:pPr>
              <w:jc w:val="center"/>
            </w:pPr>
            <w:r w:rsidRPr="00C56751">
              <w:rPr>
                <w:noProof/>
              </w:rPr>
              <w:drawing>
                <wp:inline distT="0" distB="0" distL="0" distR="0">
                  <wp:extent cx="1000125" cy="752475"/>
                  <wp:effectExtent l="0" t="0" r="9525"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tc>
      </w:tr>
      <w:tr w:rsidR="00271FE2" w:rsidTr="00D63AB4">
        <w:trPr>
          <w:trHeight w:val="1690"/>
          <w:jc w:val="center"/>
        </w:trPr>
        <w:tc>
          <w:tcPr>
            <w:tcW w:w="4044" w:type="dxa"/>
          </w:tcPr>
          <w:p w:rsidR="00271FE2" w:rsidRDefault="00271FE2" w:rsidP="00DE6155">
            <w:r>
              <w:t>7</w:t>
            </w:r>
          </w:p>
          <w:p w:rsidR="00271FE2" w:rsidRDefault="00271FE2" w:rsidP="00DE6155">
            <w:pPr>
              <w:jc w:val="center"/>
            </w:pPr>
            <w:r w:rsidRPr="00C56751">
              <w:rPr>
                <w:noProof/>
              </w:rPr>
              <w:drawing>
                <wp:inline distT="0" distB="0" distL="0" distR="0">
                  <wp:extent cx="781050" cy="5715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inline>
              </w:drawing>
            </w:r>
          </w:p>
          <w:p w:rsidR="00271FE2" w:rsidRDefault="00271FE2" w:rsidP="00DE6155"/>
          <w:p w:rsidR="00271FE2" w:rsidRDefault="00271FE2" w:rsidP="00DE6155"/>
        </w:tc>
        <w:tc>
          <w:tcPr>
            <w:tcW w:w="3359" w:type="dxa"/>
          </w:tcPr>
          <w:p w:rsidR="00271FE2" w:rsidRDefault="00271FE2" w:rsidP="00DE6155">
            <w:r>
              <w:t>8</w:t>
            </w:r>
          </w:p>
          <w:p w:rsidR="00271FE2" w:rsidRPr="00C56751" w:rsidRDefault="00271FE2" w:rsidP="00DE6155">
            <w:pPr>
              <w:jc w:val="center"/>
            </w:pPr>
            <w:r w:rsidRPr="00C56751">
              <w:rPr>
                <w:noProof/>
              </w:rPr>
              <w:drawing>
                <wp:inline distT="0" distB="0" distL="0" distR="0">
                  <wp:extent cx="762000" cy="62865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inline>
              </w:drawing>
            </w:r>
          </w:p>
        </w:tc>
        <w:tc>
          <w:tcPr>
            <w:tcW w:w="2067" w:type="dxa"/>
          </w:tcPr>
          <w:p w:rsidR="00271FE2" w:rsidRDefault="00271FE2" w:rsidP="00DE6155">
            <w:r>
              <w:t>9</w:t>
            </w:r>
          </w:p>
          <w:p w:rsidR="00271FE2" w:rsidRPr="00C56751" w:rsidRDefault="00271FE2" w:rsidP="00DE6155">
            <w:pPr>
              <w:jc w:val="center"/>
            </w:pPr>
            <w:r w:rsidRPr="00C56751">
              <w:rPr>
                <w:noProof/>
              </w:rPr>
              <w:drawing>
                <wp:inline distT="0" distB="0" distL="0" distR="0">
                  <wp:extent cx="800100" cy="70485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00100" cy="704850"/>
                          </a:xfrm>
                          <a:prstGeom prst="rect">
                            <a:avLst/>
                          </a:prstGeom>
                          <a:noFill/>
                          <a:ln>
                            <a:noFill/>
                          </a:ln>
                        </pic:spPr>
                      </pic:pic>
                    </a:graphicData>
                  </a:graphic>
                </wp:inline>
              </w:drawing>
            </w:r>
          </w:p>
        </w:tc>
      </w:tr>
      <w:tr w:rsidR="00271FE2" w:rsidTr="00D63AB4">
        <w:trPr>
          <w:trHeight w:val="1753"/>
          <w:jc w:val="center"/>
        </w:trPr>
        <w:tc>
          <w:tcPr>
            <w:tcW w:w="4044" w:type="dxa"/>
          </w:tcPr>
          <w:p w:rsidR="00271FE2" w:rsidRDefault="00271FE2" w:rsidP="00DE6155">
            <w:r>
              <w:t>10</w:t>
            </w:r>
          </w:p>
          <w:p w:rsidR="00271FE2" w:rsidRDefault="00271FE2" w:rsidP="00DE6155">
            <w:pPr>
              <w:jc w:val="center"/>
            </w:pPr>
            <w:r w:rsidRPr="002C323B">
              <w:rPr>
                <w:noProof/>
              </w:rPr>
              <w:drawing>
                <wp:inline distT="0" distB="0" distL="0" distR="0">
                  <wp:extent cx="895350" cy="6667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inline>
              </w:drawing>
            </w:r>
          </w:p>
          <w:p w:rsidR="00271FE2" w:rsidRDefault="00271FE2" w:rsidP="00DE6155"/>
        </w:tc>
        <w:tc>
          <w:tcPr>
            <w:tcW w:w="3359" w:type="dxa"/>
          </w:tcPr>
          <w:p w:rsidR="00271FE2" w:rsidRDefault="00271FE2" w:rsidP="00DE6155">
            <w:r>
              <w:t>11</w:t>
            </w:r>
          </w:p>
          <w:p w:rsidR="00271FE2" w:rsidRPr="002C323B" w:rsidRDefault="00271FE2" w:rsidP="00DE6155">
            <w:pPr>
              <w:jc w:val="center"/>
            </w:pPr>
            <w:r w:rsidRPr="002C323B">
              <w:rPr>
                <w:noProof/>
              </w:rPr>
              <w:drawing>
                <wp:inline distT="0" distB="0" distL="0" distR="0">
                  <wp:extent cx="866775" cy="685800"/>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66775" cy="685800"/>
                          </a:xfrm>
                          <a:prstGeom prst="rect">
                            <a:avLst/>
                          </a:prstGeom>
                          <a:noFill/>
                          <a:ln>
                            <a:noFill/>
                          </a:ln>
                        </pic:spPr>
                      </pic:pic>
                    </a:graphicData>
                  </a:graphic>
                </wp:inline>
              </w:drawing>
            </w:r>
          </w:p>
        </w:tc>
        <w:tc>
          <w:tcPr>
            <w:tcW w:w="2067" w:type="dxa"/>
          </w:tcPr>
          <w:p w:rsidR="00271FE2" w:rsidRDefault="00271FE2" w:rsidP="00DE6155">
            <w:r>
              <w:t>12</w:t>
            </w:r>
          </w:p>
          <w:p w:rsidR="00271FE2" w:rsidRPr="002C323B" w:rsidRDefault="00271FE2" w:rsidP="00DE6155">
            <w:pPr>
              <w:jc w:val="center"/>
            </w:pPr>
            <w:r w:rsidRPr="002C323B">
              <w:rPr>
                <w:noProof/>
              </w:rPr>
              <w:drawing>
                <wp:inline distT="0" distB="0" distL="0" distR="0">
                  <wp:extent cx="1000125" cy="676275"/>
                  <wp:effectExtent l="0" t="0" r="9525"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tc>
      </w:tr>
      <w:tr w:rsidR="00271FE2" w:rsidTr="00D63AB4">
        <w:trPr>
          <w:trHeight w:val="70"/>
          <w:jc w:val="center"/>
        </w:trPr>
        <w:tc>
          <w:tcPr>
            <w:tcW w:w="4044" w:type="dxa"/>
          </w:tcPr>
          <w:p w:rsidR="00271FE2" w:rsidRDefault="00271FE2" w:rsidP="00DE6155">
            <w:r>
              <w:t>13</w:t>
            </w:r>
          </w:p>
          <w:p w:rsidR="00271FE2" w:rsidRDefault="00271FE2" w:rsidP="00DE6155">
            <w:pPr>
              <w:jc w:val="center"/>
            </w:pPr>
            <w:r w:rsidRPr="002C323B">
              <w:rPr>
                <w:noProof/>
              </w:rPr>
              <w:drawing>
                <wp:inline distT="0" distB="0" distL="0" distR="0">
                  <wp:extent cx="857250" cy="63817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p>
          <w:p w:rsidR="00271FE2" w:rsidRDefault="00271FE2" w:rsidP="00DE6155"/>
        </w:tc>
        <w:tc>
          <w:tcPr>
            <w:tcW w:w="3359" w:type="dxa"/>
          </w:tcPr>
          <w:p w:rsidR="00271FE2" w:rsidRDefault="00271FE2" w:rsidP="00DE6155">
            <w:r>
              <w:t>14</w:t>
            </w:r>
            <w:r w:rsidRPr="002C323B">
              <w:rPr>
                <w:noProof/>
              </w:rPr>
              <w:drawing>
                <wp:inline distT="0" distB="0" distL="0" distR="0">
                  <wp:extent cx="942975" cy="714375"/>
                  <wp:effectExtent l="0" t="0" r="9525"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inline>
              </w:drawing>
            </w:r>
          </w:p>
          <w:p w:rsidR="00271FE2" w:rsidRPr="002C323B" w:rsidRDefault="00271FE2" w:rsidP="00DE6155">
            <w:pPr>
              <w:jc w:val="center"/>
            </w:pPr>
          </w:p>
        </w:tc>
        <w:tc>
          <w:tcPr>
            <w:tcW w:w="2067" w:type="dxa"/>
          </w:tcPr>
          <w:p w:rsidR="00271FE2" w:rsidRDefault="00271FE2" w:rsidP="00DE6155">
            <w:r>
              <w:t>15</w:t>
            </w:r>
            <w:r w:rsidRPr="002C323B">
              <w:rPr>
                <w:noProof/>
              </w:rPr>
              <w:drawing>
                <wp:inline distT="0" distB="0" distL="0" distR="0">
                  <wp:extent cx="838200" cy="714375"/>
                  <wp:effectExtent l="0" t="0" r="0"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38200" cy="714375"/>
                          </a:xfrm>
                          <a:prstGeom prst="rect">
                            <a:avLst/>
                          </a:prstGeom>
                          <a:noFill/>
                          <a:ln>
                            <a:noFill/>
                          </a:ln>
                        </pic:spPr>
                      </pic:pic>
                    </a:graphicData>
                  </a:graphic>
                </wp:inline>
              </w:drawing>
            </w:r>
          </w:p>
          <w:p w:rsidR="00271FE2" w:rsidRPr="002C323B" w:rsidRDefault="00271FE2" w:rsidP="00DE6155">
            <w:pPr>
              <w:jc w:val="center"/>
            </w:pPr>
          </w:p>
        </w:tc>
      </w:tr>
    </w:tbl>
    <w:p w:rsidR="00CB01A4" w:rsidRDefault="00CB01A4" w:rsidP="00DE6155">
      <w:pPr>
        <w:suppressAutoHyphens/>
        <w:jc w:val="center"/>
        <w:outlineLvl w:val="0"/>
        <w:rPr>
          <w:b/>
          <w:sz w:val="24"/>
          <w:szCs w:val="24"/>
        </w:rPr>
      </w:pPr>
      <w:bookmarkStart w:id="2" w:name="_Toc346045727"/>
    </w:p>
    <w:p w:rsidR="00DE6155" w:rsidRPr="00D63AB4" w:rsidRDefault="00D63AB4" w:rsidP="00DE6155">
      <w:pPr>
        <w:suppressAutoHyphens/>
        <w:jc w:val="center"/>
        <w:outlineLvl w:val="0"/>
        <w:rPr>
          <w:rFonts w:eastAsia="Arial Unicode MS"/>
          <w:b/>
          <w:sz w:val="24"/>
          <w:szCs w:val="24"/>
          <w:lang w:val="uk-UA"/>
        </w:rPr>
      </w:pPr>
      <w:r w:rsidRPr="00D63AB4">
        <w:rPr>
          <w:b/>
          <w:sz w:val="24"/>
          <w:szCs w:val="24"/>
        </w:rPr>
        <w:t>4</w:t>
      </w:r>
      <w:r w:rsidR="00DE6155" w:rsidRPr="00D63AB4">
        <w:rPr>
          <w:b/>
          <w:sz w:val="24"/>
          <w:szCs w:val="24"/>
        </w:rPr>
        <w:t xml:space="preserve">. </w:t>
      </w:r>
      <w:proofErr w:type="spellStart"/>
      <w:r w:rsidR="00DE6155" w:rsidRPr="00D63AB4">
        <w:rPr>
          <w:rFonts w:eastAsia="Arial Unicode MS"/>
          <w:b/>
          <w:sz w:val="24"/>
          <w:szCs w:val="24"/>
          <w:lang w:val="uk-UA"/>
        </w:rPr>
        <w:t>Решение</w:t>
      </w:r>
      <w:proofErr w:type="spellEnd"/>
      <w:r w:rsidR="00DE6155" w:rsidRPr="00D63AB4">
        <w:rPr>
          <w:rFonts w:eastAsia="Arial Unicode MS"/>
          <w:b/>
          <w:sz w:val="24"/>
          <w:szCs w:val="24"/>
          <w:lang w:val="uk-UA"/>
        </w:rPr>
        <w:t xml:space="preserve"> </w:t>
      </w:r>
      <w:proofErr w:type="spellStart"/>
      <w:r w:rsidR="00DE6155" w:rsidRPr="00D63AB4">
        <w:rPr>
          <w:rFonts w:eastAsia="Arial Unicode MS"/>
          <w:b/>
          <w:sz w:val="24"/>
          <w:szCs w:val="24"/>
          <w:lang w:val="uk-UA"/>
        </w:rPr>
        <w:t>задачи</w:t>
      </w:r>
      <w:proofErr w:type="spellEnd"/>
      <w:r w:rsidR="00DE6155" w:rsidRPr="00D63AB4">
        <w:rPr>
          <w:rFonts w:eastAsia="Arial Unicode MS"/>
          <w:b/>
          <w:sz w:val="24"/>
          <w:szCs w:val="24"/>
          <w:lang w:val="uk-UA"/>
        </w:rPr>
        <w:t xml:space="preserve"> </w:t>
      </w:r>
      <w:proofErr w:type="spellStart"/>
      <w:r w:rsidR="00DE6155" w:rsidRPr="00D63AB4">
        <w:rPr>
          <w:rFonts w:eastAsia="Arial Unicode MS"/>
          <w:b/>
          <w:sz w:val="24"/>
          <w:szCs w:val="24"/>
          <w:lang w:val="uk-UA"/>
        </w:rPr>
        <w:t>линейного</w:t>
      </w:r>
      <w:proofErr w:type="spellEnd"/>
      <w:r w:rsidR="00DE6155" w:rsidRPr="00D63AB4">
        <w:rPr>
          <w:rFonts w:eastAsia="Arial Unicode MS"/>
          <w:b/>
          <w:sz w:val="24"/>
          <w:szCs w:val="24"/>
          <w:lang w:val="uk-UA"/>
        </w:rPr>
        <w:t xml:space="preserve"> </w:t>
      </w:r>
      <w:proofErr w:type="spellStart"/>
      <w:r w:rsidR="00DE6155" w:rsidRPr="00D63AB4">
        <w:rPr>
          <w:rFonts w:eastAsia="Arial Unicode MS"/>
          <w:b/>
          <w:sz w:val="24"/>
          <w:szCs w:val="24"/>
          <w:lang w:val="uk-UA"/>
        </w:rPr>
        <w:t>программирования</w:t>
      </w:r>
      <w:bookmarkEnd w:id="2"/>
      <w:proofErr w:type="spellEnd"/>
      <w:r w:rsidR="00DE6155" w:rsidRPr="00D63AB4">
        <w:rPr>
          <w:b/>
          <w:bCs/>
          <w:sz w:val="24"/>
          <w:szCs w:val="24"/>
        </w:rPr>
        <w:t>графическим методом</w:t>
      </w:r>
    </w:p>
    <w:p w:rsidR="00DE6155" w:rsidRDefault="00DE6155" w:rsidP="00DE6155">
      <w:pPr>
        <w:spacing w:line="360" w:lineRule="auto"/>
        <w:jc w:val="center"/>
        <w:rPr>
          <w:b/>
          <w:sz w:val="28"/>
          <w:szCs w:val="28"/>
        </w:rPr>
      </w:pPr>
    </w:p>
    <w:p w:rsidR="00DE6155" w:rsidRPr="00FC2EE1" w:rsidRDefault="00DE6155" w:rsidP="00631032">
      <w:pPr>
        <w:widowControl/>
        <w:numPr>
          <w:ilvl w:val="0"/>
          <w:numId w:val="40"/>
        </w:numPr>
        <w:shd w:val="clear" w:color="auto" w:fill="FFFFFF"/>
        <w:autoSpaceDE/>
        <w:autoSpaceDN/>
        <w:adjustRightInd/>
        <w:ind w:left="0" w:right="102" w:firstLine="720"/>
        <w:jc w:val="both"/>
        <w:rPr>
          <w:sz w:val="24"/>
          <w:szCs w:val="24"/>
        </w:rPr>
      </w:pPr>
      <w:r w:rsidRPr="00FC2EE1">
        <w:rPr>
          <w:sz w:val="24"/>
          <w:szCs w:val="24"/>
        </w:rPr>
        <w:t>построить экономико-математическую модель задачи:</w:t>
      </w:r>
    </w:p>
    <w:p w:rsidR="00DE6155" w:rsidRPr="00FC2EE1" w:rsidRDefault="00DE6155" w:rsidP="00DE6155">
      <w:pPr>
        <w:shd w:val="clear" w:color="auto" w:fill="FFFFFF"/>
        <w:ind w:left="696" w:right="102" w:firstLine="720"/>
        <w:jc w:val="both"/>
        <w:rPr>
          <w:sz w:val="24"/>
          <w:szCs w:val="24"/>
        </w:rPr>
      </w:pPr>
      <w:r w:rsidRPr="00FC2EE1">
        <w:rPr>
          <w:sz w:val="24"/>
          <w:szCs w:val="24"/>
        </w:rPr>
        <w:t>- составить целевую функцию;</w:t>
      </w:r>
    </w:p>
    <w:p w:rsidR="00DE6155" w:rsidRPr="00FC2EE1" w:rsidRDefault="00DE6155" w:rsidP="00DE6155">
      <w:pPr>
        <w:shd w:val="clear" w:color="auto" w:fill="FFFFFF"/>
        <w:ind w:left="696" w:right="102" w:firstLine="720"/>
        <w:jc w:val="both"/>
        <w:rPr>
          <w:sz w:val="24"/>
          <w:szCs w:val="24"/>
        </w:rPr>
      </w:pPr>
      <w:r w:rsidRPr="00FC2EE1">
        <w:rPr>
          <w:sz w:val="24"/>
          <w:szCs w:val="24"/>
        </w:rPr>
        <w:t>- записать систему ограничений.</w:t>
      </w:r>
    </w:p>
    <w:p w:rsidR="00DE6155" w:rsidRPr="00FC2EE1" w:rsidRDefault="00DE6155" w:rsidP="00631032">
      <w:pPr>
        <w:widowControl/>
        <w:numPr>
          <w:ilvl w:val="0"/>
          <w:numId w:val="40"/>
        </w:numPr>
        <w:shd w:val="clear" w:color="auto" w:fill="FFFFFF"/>
        <w:autoSpaceDE/>
        <w:autoSpaceDN/>
        <w:adjustRightInd/>
        <w:ind w:left="0" w:right="102" w:firstLine="720"/>
        <w:jc w:val="both"/>
        <w:rPr>
          <w:sz w:val="24"/>
          <w:szCs w:val="24"/>
          <w:lang w:val="uk-UA"/>
        </w:rPr>
      </w:pPr>
      <w:r w:rsidRPr="00FC2EE1">
        <w:rPr>
          <w:rFonts w:eastAsia="Times-Roman"/>
          <w:sz w:val="24"/>
          <w:szCs w:val="24"/>
        </w:rPr>
        <w:t>Решить ЗЛП графическим методом.</w:t>
      </w:r>
    </w:p>
    <w:p w:rsidR="00DE6155" w:rsidRPr="00FC2EE1" w:rsidRDefault="00DE6155" w:rsidP="00DE6155">
      <w:pPr>
        <w:ind w:firstLine="709"/>
        <w:jc w:val="center"/>
        <w:rPr>
          <w:b/>
          <w:sz w:val="24"/>
          <w:szCs w:val="24"/>
        </w:rPr>
      </w:pPr>
    </w:p>
    <w:p w:rsidR="00DE6155" w:rsidRPr="00FC2EE1" w:rsidRDefault="00DE6155" w:rsidP="00DE6155">
      <w:pPr>
        <w:ind w:firstLine="709"/>
        <w:rPr>
          <w:b/>
          <w:bCs/>
          <w:i/>
          <w:iCs/>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1</w:t>
      </w:r>
    </w:p>
    <w:p w:rsidR="00631032" w:rsidRPr="00FC2EE1" w:rsidRDefault="00631032" w:rsidP="00DE6155">
      <w:pPr>
        <w:ind w:firstLine="709"/>
        <w:jc w:val="both"/>
        <w:rPr>
          <w:sz w:val="24"/>
          <w:szCs w:val="24"/>
        </w:rPr>
      </w:pPr>
    </w:p>
    <w:p w:rsidR="00DE6155" w:rsidRPr="00FC2EE1" w:rsidRDefault="00DE6155" w:rsidP="00DE6155">
      <w:pPr>
        <w:ind w:firstLine="709"/>
        <w:jc w:val="both"/>
        <w:rPr>
          <w:sz w:val="24"/>
          <w:szCs w:val="24"/>
        </w:rPr>
      </w:pPr>
      <w:r w:rsidRPr="00FC2EE1">
        <w:rPr>
          <w:sz w:val="24"/>
          <w:szCs w:val="24"/>
        </w:rPr>
        <w:t xml:space="preserve">Выполнить заказ по производству 32 изделий И1 и 4 изделий И2 взялись бригады Б1 и </w:t>
      </w:r>
      <w:r w:rsidRPr="00FC2EE1">
        <w:rPr>
          <w:sz w:val="24"/>
          <w:szCs w:val="24"/>
        </w:rPr>
        <w:lastRenderedPageBreak/>
        <w:t xml:space="preserve">Б2 . Производительность бригады Б1 по производству изделий И1 и И2 составляет соответственно 4 и 2 изделия в час, фонд рабочего времени этой бригады 9,5 ч. Производительность бригады Б2 – соответственно 1 и 3 изделия в час, а ее фонд рабочего времени – 4 ч. Затраты, связанные с производством единицы изделия, для бригады Б1 равны соответственно 9 и 20 руб., для бригады Б2 – 15 и 30 руб. </w:t>
      </w:r>
    </w:p>
    <w:p w:rsidR="00DE6155" w:rsidRPr="00FC2EE1" w:rsidRDefault="00DE6155" w:rsidP="00DE6155">
      <w:pPr>
        <w:ind w:firstLine="709"/>
        <w:jc w:val="both"/>
        <w:rPr>
          <w:sz w:val="24"/>
          <w:szCs w:val="24"/>
        </w:rPr>
      </w:pPr>
      <w:r w:rsidRPr="00FC2EE1">
        <w:rPr>
          <w:sz w:val="24"/>
          <w:szCs w:val="24"/>
        </w:rPr>
        <w:t>Составьте математическую модель задачи, позволяющую найти оптимальный объем выпуска изделий, обеспечивающий минимальные затраты на выполнение заказа.</w:t>
      </w:r>
    </w:p>
    <w:p w:rsidR="00DE6155" w:rsidRPr="00FC2EE1" w:rsidRDefault="00DE6155" w:rsidP="00DE6155">
      <w:pPr>
        <w:ind w:firstLine="709"/>
        <w:jc w:val="both"/>
        <w:rPr>
          <w:b/>
          <w:bCs/>
          <w:i/>
          <w:iCs/>
          <w:sz w:val="24"/>
          <w:szCs w:val="24"/>
          <w:lang w:val="uk-UA"/>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2</w:t>
      </w:r>
    </w:p>
    <w:p w:rsidR="00631032" w:rsidRPr="00FC2EE1" w:rsidRDefault="00631032" w:rsidP="00DE6155">
      <w:pPr>
        <w:ind w:firstLine="709"/>
        <w:jc w:val="both"/>
        <w:rPr>
          <w:sz w:val="24"/>
          <w:szCs w:val="24"/>
        </w:rPr>
      </w:pPr>
    </w:p>
    <w:p w:rsidR="00DE6155" w:rsidRPr="00FC2EE1" w:rsidRDefault="00DE6155" w:rsidP="00DE6155">
      <w:pPr>
        <w:ind w:firstLine="709"/>
        <w:jc w:val="both"/>
        <w:rPr>
          <w:sz w:val="24"/>
          <w:szCs w:val="24"/>
        </w:rPr>
      </w:pPr>
      <w:r w:rsidRPr="00FC2EE1">
        <w:rPr>
          <w:sz w:val="24"/>
          <w:szCs w:val="24"/>
        </w:rPr>
        <w:t>Для производства столов, стульев и шкафов мебельная фабрика использует два вида древесины. Нормы затрат ресурсов на одно изделие данного вида, прибыль от реализации одного изделия и общее количество имеющихся ресурсов каждого вида приведены в таблице.</w:t>
      </w:r>
    </w:p>
    <w:p w:rsidR="00DE6155" w:rsidRPr="00FC2EE1" w:rsidRDefault="00DE6155" w:rsidP="00DE6155">
      <w:pPr>
        <w:ind w:firstLine="709"/>
        <w:jc w:val="both"/>
        <w:rPr>
          <w:sz w:val="24"/>
          <w:szCs w:val="24"/>
        </w:rPr>
      </w:pPr>
      <w:r w:rsidRPr="00FC2EE1">
        <w:rPr>
          <w:sz w:val="24"/>
          <w:szCs w:val="24"/>
        </w:rPr>
        <w:t>Определить сколько изделий мебели каждого вида фабрике следует изготовить, чтобы прибыль от их реализации была максимальной.</w:t>
      </w:r>
    </w:p>
    <w:p w:rsidR="00DE6155" w:rsidRPr="00FC2EE1" w:rsidRDefault="00DE6155" w:rsidP="00DE6155">
      <w:pPr>
        <w:ind w:firstLine="709"/>
        <w:jc w:val="both"/>
        <w:rPr>
          <w:sz w:val="24"/>
          <w:szCs w:val="24"/>
        </w:rPr>
      </w:pPr>
    </w:p>
    <w:p w:rsidR="00DE6155" w:rsidRPr="00FC2EE1" w:rsidRDefault="00DE6155" w:rsidP="00DE6155">
      <w:pPr>
        <w:jc w:val="center"/>
        <w:rPr>
          <w:sz w:val="24"/>
          <w:szCs w:val="24"/>
        </w:rPr>
      </w:pPr>
      <w:r w:rsidRPr="00FC2EE1">
        <w:rPr>
          <w:noProof/>
          <w:sz w:val="24"/>
          <w:szCs w:val="24"/>
        </w:rPr>
        <w:drawing>
          <wp:inline distT="0" distB="0" distL="0" distR="0">
            <wp:extent cx="5353050" cy="1957395"/>
            <wp:effectExtent l="0" t="0" r="0" b="508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365602" cy="1961985"/>
                    </a:xfrm>
                    <a:prstGeom prst="rect">
                      <a:avLst/>
                    </a:prstGeom>
                    <a:noFill/>
                    <a:ln>
                      <a:noFill/>
                    </a:ln>
                  </pic:spPr>
                </pic:pic>
              </a:graphicData>
            </a:graphic>
          </wp:inline>
        </w:drawing>
      </w:r>
    </w:p>
    <w:p w:rsidR="00DE6155" w:rsidRPr="00FC2EE1" w:rsidRDefault="00DE6155" w:rsidP="00DE6155">
      <w:pPr>
        <w:ind w:firstLine="709"/>
        <w:jc w:val="both"/>
        <w:rPr>
          <w:sz w:val="24"/>
          <w:szCs w:val="24"/>
        </w:rPr>
      </w:pPr>
    </w:p>
    <w:p w:rsidR="00D63AB4" w:rsidRPr="00FC2EE1" w:rsidRDefault="00D63AB4" w:rsidP="00DE6155">
      <w:pPr>
        <w:ind w:firstLine="709"/>
        <w:jc w:val="both"/>
        <w:rPr>
          <w:b/>
          <w:bCs/>
          <w:i/>
          <w:iCs/>
          <w:sz w:val="24"/>
          <w:szCs w:val="24"/>
          <w:lang w:val="uk-UA"/>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proofErr w:type="spellEnd"/>
      <w:r w:rsidRPr="00FC2EE1">
        <w:rPr>
          <w:b/>
          <w:bCs/>
          <w:i/>
          <w:iCs/>
          <w:sz w:val="24"/>
          <w:szCs w:val="24"/>
        </w:rPr>
        <w:t>риант</w:t>
      </w:r>
      <w:r w:rsidRPr="00FC2EE1">
        <w:rPr>
          <w:b/>
          <w:i/>
          <w:sz w:val="24"/>
          <w:szCs w:val="24"/>
        </w:rPr>
        <w:t>3</w:t>
      </w:r>
    </w:p>
    <w:p w:rsidR="00DE6155" w:rsidRPr="00FC2EE1" w:rsidRDefault="00DE6155" w:rsidP="00DE6155">
      <w:pPr>
        <w:ind w:firstLine="709"/>
        <w:jc w:val="both"/>
        <w:rPr>
          <w:sz w:val="24"/>
          <w:szCs w:val="24"/>
        </w:rPr>
      </w:pPr>
      <w:r w:rsidRPr="00FC2EE1">
        <w:rPr>
          <w:sz w:val="24"/>
          <w:szCs w:val="24"/>
        </w:rPr>
        <w:t xml:space="preserve">При изготовлении изделий И1 и И2 используются сталь и цветные металлы, а также токарные и фрезерные станки. По технологическим нормам на производство единицы изделия И1 требуется 300 и 200 </w:t>
      </w:r>
      <w:proofErr w:type="spellStart"/>
      <w:r w:rsidRPr="00FC2EE1">
        <w:rPr>
          <w:sz w:val="24"/>
          <w:szCs w:val="24"/>
        </w:rPr>
        <w:t>станко</w:t>
      </w:r>
      <w:proofErr w:type="spellEnd"/>
      <w:r w:rsidRPr="00FC2EE1">
        <w:rPr>
          <w:sz w:val="24"/>
          <w:szCs w:val="24"/>
        </w:rPr>
        <w:t xml:space="preserve">-часов соответственно токарного и фрезерного оборудования, а также 10 и </w:t>
      </w:r>
      <w:smartTag w:uri="urn:schemas-microsoft-com:office:smarttags" w:element="metricconverter">
        <w:smartTagPr>
          <w:attr w:name="ProductID" w:val="20 кг"/>
        </w:smartTagPr>
        <w:r w:rsidRPr="00FC2EE1">
          <w:rPr>
            <w:sz w:val="24"/>
            <w:szCs w:val="24"/>
          </w:rPr>
          <w:t>20 кг</w:t>
        </w:r>
      </w:smartTag>
      <w:r w:rsidRPr="00FC2EE1">
        <w:rPr>
          <w:sz w:val="24"/>
          <w:szCs w:val="24"/>
        </w:rPr>
        <w:t xml:space="preserve"> соответственно стали и цветных металлов. Для производства единицы изделия И2 требуется 400, 100, 70 и 50 соответствующих единиц тех же ресурсов. Цех располагает 12400 и 6800 </w:t>
      </w:r>
      <w:proofErr w:type="spellStart"/>
      <w:r w:rsidRPr="00FC2EE1">
        <w:rPr>
          <w:sz w:val="24"/>
          <w:szCs w:val="24"/>
        </w:rPr>
        <w:t>станко</w:t>
      </w:r>
      <w:proofErr w:type="spellEnd"/>
      <w:r w:rsidRPr="00FC2EE1">
        <w:rPr>
          <w:sz w:val="24"/>
          <w:szCs w:val="24"/>
        </w:rPr>
        <w:t xml:space="preserve">-часами соответственно токарного и фрезерного оборудования и 640 и </w:t>
      </w:r>
      <w:smartTag w:uri="urn:schemas-microsoft-com:office:smarttags" w:element="metricconverter">
        <w:smartTagPr>
          <w:attr w:name="ProductID" w:val="840 кг"/>
        </w:smartTagPr>
        <w:r w:rsidRPr="00FC2EE1">
          <w:rPr>
            <w:sz w:val="24"/>
            <w:szCs w:val="24"/>
          </w:rPr>
          <w:t>840 кг</w:t>
        </w:r>
      </w:smartTag>
      <w:r w:rsidRPr="00FC2EE1">
        <w:rPr>
          <w:sz w:val="24"/>
          <w:szCs w:val="24"/>
        </w:rPr>
        <w:t xml:space="preserve"> соответственно стали и цветных металлов. Прибыль от реализации единицы изделия И1 составляет 6 руб. и от единицы изделия И2 – 16 руб.</w:t>
      </w:r>
    </w:p>
    <w:p w:rsidR="00DE6155" w:rsidRPr="00FC2EE1" w:rsidRDefault="00DE6155" w:rsidP="00DE6155">
      <w:pPr>
        <w:ind w:firstLine="709"/>
        <w:jc w:val="both"/>
        <w:rPr>
          <w:sz w:val="24"/>
          <w:szCs w:val="24"/>
        </w:rPr>
      </w:pPr>
      <w:r w:rsidRPr="00FC2EE1">
        <w:rPr>
          <w:sz w:val="24"/>
          <w:szCs w:val="24"/>
        </w:rPr>
        <w:t>Постройте математическую модель задачи, используя в качестве показателя эффективности прибыль и учитывая, что время работы фрезерных станков должно быть использовано полностью.</w:t>
      </w:r>
    </w:p>
    <w:p w:rsidR="00DE6155" w:rsidRPr="00FC2EE1" w:rsidRDefault="00DE6155" w:rsidP="00DE6155">
      <w:pPr>
        <w:ind w:firstLine="709"/>
        <w:jc w:val="both"/>
        <w:rPr>
          <w:b/>
          <w:bCs/>
          <w:i/>
          <w:iCs/>
          <w:sz w:val="24"/>
          <w:szCs w:val="24"/>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sz w:val="24"/>
          <w:szCs w:val="24"/>
        </w:rPr>
        <w:t xml:space="preserve"> 4</w:t>
      </w:r>
    </w:p>
    <w:p w:rsidR="00DE6155" w:rsidRPr="00FC2EE1" w:rsidRDefault="00DE6155" w:rsidP="00DE6155">
      <w:pPr>
        <w:ind w:firstLine="709"/>
        <w:jc w:val="both"/>
        <w:rPr>
          <w:sz w:val="24"/>
          <w:szCs w:val="24"/>
        </w:rPr>
      </w:pPr>
      <w:r w:rsidRPr="00FC2EE1">
        <w:rPr>
          <w:sz w:val="24"/>
          <w:szCs w:val="24"/>
        </w:rPr>
        <w:t>Для сохранения нормальной жизнедеятельности человек должен в сутки потреблять белков не менее 120 условных единиц (</w:t>
      </w:r>
      <w:proofErr w:type="spellStart"/>
      <w:r w:rsidRPr="00FC2EE1">
        <w:rPr>
          <w:sz w:val="24"/>
          <w:szCs w:val="24"/>
        </w:rPr>
        <w:t>усл</w:t>
      </w:r>
      <w:proofErr w:type="spellEnd"/>
      <w:r w:rsidRPr="00FC2EE1">
        <w:rPr>
          <w:sz w:val="24"/>
          <w:szCs w:val="24"/>
        </w:rPr>
        <w:t xml:space="preserve">. ед.), жиров – не менее 70 и витаминов – не менее 10 </w:t>
      </w:r>
      <w:proofErr w:type="spellStart"/>
      <w:r w:rsidRPr="00FC2EE1">
        <w:rPr>
          <w:sz w:val="24"/>
          <w:szCs w:val="24"/>
        </w:rPr>
        <w:t>усл</w:t>
      </w:r>
      <w:proofErr w:type="spellEnd"/>
      <w:r w:rsidRPr="00FC2EE1">
        <w:rPr>
          <w:sz w:val="24"/>
          <w:szCs w:val="24"/>
        </w:rPr>
        <w:t xml:space="preserve">. ед. Содержание их в каждой единице продуктов П1 и П2 равно соответственно (0,2; 0,075; 0) и (0,1; 0,1; 0,1) </w:t>
      </w:r>
      <w:proofErr w:type="spellStart"/>
      <w:r w:rsidRPr="00FC2EE1">
        <w:rPr>
          <w:sz w:val="24"/>
          <w:szCs w:val="24"/>
        </w:rPr>
        <w:t>усл</w:t>
      </w:r>
      <w:proofErr w:type="spellEnd"/>
      <w:r w:rsidRPr="00FC2EE1">
        <w:rPr>
          <w:sz w:val="24"/>
          <w:szCs w:val="24"/>
        </w:rPr>
        <w:t>. ед. Стоимость 1 ед. продукта П1 – 2 руб., П2 –3 руб. Постройте математическую модель задачи, позволяющую так организовать питание, чтобы его стоимость была минимальной, а организм получил необходимое количество питательных веществ.</w:t>
      </w:r>
    </w:p>
    <w:p w:rsidR="00DE6155" w:rsidRPr="00FC2EE1" w:rsidRDefault="00DE6155" w:rsidP="00DE6155">
      <w:pPr>
        <w:ind w:firstLine="709"/>
        <w:jc w:val="both"/>
        <w:rPr>
          <w:b/>
          <w:bCs/>
          <w:i/>
          <w:iCs/>
          <w:sz w:val="24"/>
          <w:szCs w:val="24"/>
          <w:lang w:val="uk-UA"/>
        </w:rPr>
      </w:pPr>
    </w:p>
    <w:p w:rsidR="00DE6155" w:rsidRPr="00FC2EE1" w:rsidRDefault="00DE6155" w:rsidP="00DE6155">
      <w:pPr>
        <w:ind w:firstLine="709"/>
        <w:jc w:val="both"/>
        <w:rPr>
          <w:b/>
          <w:bCs/>
          <w:i/>
          <w:iCs/>
          <w:sz w:val="24"/>
          <w:szCs w:val="24"/>
        </w:rPr>
      </w:pPr>
      <w:proofErr w:type="spellStart"/>
      <w:r w:rsidRPr="00FC2EE1">
        <w:rPr>
          <w:b/>
          <w:bCs/>
          <w:i/>
          <w:iCs/>
          <w:sz w:val="24"/>
          <w:szCs w:val="24"/>
          <w:lang w:val="uk-UA"/>
        </w:rPr>
        <w:lastRenderedPageBreak/>
        <w:t>Ва</w:t>
      </w:r>
      <w:r w:rsidRPr="00FC2EE1">
        <w:rPr>
          <w:b/>
          <w:bCs/>
          <w:i/>
          <w:iCs/>
          <w:sz w:val="24"/>
          <w:szCs w:val="24"/>
        </w:rPr>
        <w:t>риант</w:t>
      </w:r>
      <w:proofErr w:type="spellEnd"/>
      <w:r w:rsidRPr="00FC2EE1">
        <w:rPr>
          <w:b/>
          <w:bCs/>
          <w:i/>
          <w:iCs/>
          <w:sz w:val="24"/>
          <w:szCs w:val="24"/>
        </w:rPr>
        <w:t xml:space="preserve"> 5</w:t>
      </w:r>
    </w:p>
    <w:p w:rsidR="00DE6155" w:rsidRPr="00FC2EE1" w:rsidRDefault="00DE6155" w:rsidP="00DE6155">
      <w:pPr>
        <w:ind w:firstLine="709"/>
        <w:jc w:val="both"/>
        <w:rPr>
          <w:sz w:val="24"/>
          <w:szCs w:val="24"/>
        </w:rPr>
      </w:pPr>
      <w:r w:rsidRPr="00FC2EE1">
        <w:rPr>
          <w:sz w:val="24"/>
          <w:szCs w:val="24"/>
        </w:rPr>
        <w:t>Для изготовления трёх видов продукции A, B и C используют токарное, фрезерное, сварочное и шлифовальное оборудование. Затраты времени на обработку одного изделия для каждого из типов оборудования указаны в таблице. В ней же указаны общий фонд рабочего времени каждого из типов используемого оборудования, а также прибыль от реализации одного изделия данного вида.</w:t>
      </w:r>
    </w:p>
    <w:p w:rsidR="00DE6155" w:rsidRPr="00FC2EE1" w:rsidRDefault="00DE6155" w:rsidP="00DE6155">
      <w:pPr>
        <w:ind w:firstLine="709"/>
        <w:jc w:val="center"/>
        <w:rPr>
          <w:sz w:val="24"/>
          <w:szCs w:val="24"/>
        </w:rPr>
      </w:pPr>
      <w:r w:rsidRPr="00FC2EE1">
        <w:rPr>
          <w:noProof/>
          <w:sz w:val="24"/>
          <w:szCs w:val="24"/>
        </w:rPr>
        <w:drawing>
          <wp:inline distT="0" distB="0" distL="0" distR="0">
            <wp:extent cx="4724400" cy="20574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724400" cy="2057400"/>
                    </a:xfrm>
                    <a:prstGeom prst="rect">
                      <a:avLst/>
                    </a:prstGeom>
                    <a:noFill/>
                    <a:ln>
                      <a:noFill/>
                    </a:ln>
                  </pic:spPr>
                </pic:pic>
              </a:graphicData>
            </a:graphic>
          </wp:inline>
        </w:drawing>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r w:rsidRPr="00FC2EE1">
        <w:rPr>
          <w:sz w:val="24"/>
          <w:szCs w:val="24"/>
        </w:rPr>
        <w:t>Требуется определить, сколько изделий и какого вида следует изготовить предприятию, чтобы прибыль от их реализации была максимальной.</w:t>
      </w:r>
    </w:p>
    <w:p w:rsidR="00DE6155" w:rsidRPr="00FC2EE1" w:rsidRDefault="00DE6155" w:rsidP="00DE6155">
      <w:pPr>
        <w:ind w:firstLine="709"/>
        <w:jc w:val="both"/>
        <w:rPr>
          <w:b/>
          <w:bCs/>
          <w:i/>
          <w:iCs/>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6</w:t>
      </w:r>
    </w:p>
    <w:p w:rsidR="00DE6155" w:rsidRPr="00FC2EE1" w:rsidRDefault="00DE6155" w:rsidP="00DE6155">
      <w:pPr>
        <w:ind w:firstLine="709"/>
        <w:jc w:val="both"/>
        <w:rPr>
          <w:sz w:val="24"/>
          <w:szCs w:val="24"/>
        </w:rPr>
      </w:pPr>
      <w:r w:rsidRPr="00FC2EE1">
        <w:rPr>
          <w:sz w:val="24"/>
          <w:szCs w:val="24"/>
        </w:rPr>
        <w:t xml:space="preserve">На заводе выпускают изделия четырех типов. От реализации 1 ед. каждого изделия завод получает прибыль соответственно 2, 1, 3, 5 </w:t>
      </w:r>
      <w:proofErr w:type="spellStart"/>
      <w:r w:rsidRPr="00FC2EE1">
        <w:rPr>
          <w:sz w:val="24"/>
          <w:szCs w:val="24"/>
        </w:rPr>
        <w:t>д.е</w:t>
      </w:r>
      <w:proofErr w:type="spellEnd"/>
      <w:r w:rsidRPr="00FC2EE1">
        <w:rPr>
          <w:sz w:val="24"/>
          <w:szCs w:val="24"/>
        </w:rPr>
        <w:t>. На изготовление изделий расходуются ресурсы трех типов: энергия, материалы, труд. Данные о технологическом процессе приведены в следующей таблице</w:t>
      </w:r>
    </w:p>
    <w:p w:rsidR="00DE6155" w:rsidRPr="00FC2EE1" w:rsidRDefault="00DE6155" w:rsidP="00DE6155">
      <w:pPr>
        <w:ind w:firstLine="709"/>
        <w:jc w:val="both"/>
        <w:rPr>
          <w:sz w:val="24"/>
          <w:szCs w:val="24"/>
        </w:rPr>
      </w:pPr>
      <w:r w:rsidRPr="00FC2EE1">
        <w:rPr>
          <w:sz w:val="24"/>
          <w:szCs w:val="24"/>
        </w:rPr>
        <w:t>Спланируйте производство изделий так, чтобы прибыль от их реализации была наибольшей.</w:t>
      </w:r>
    </w:p>
    <w:p w:rsidR="00DE6155" w:rsidRPr="00FC2EE1" w:rsidRDefault="00DE6155" w:rsidP="00DE6155">
      <w:pPr>
        <w:ind w:firstLine="709"/>
        <w:jc w:val="both"/>
        <w:rPr>
          <w:sz w:val="24"/>
          <w:szCs w:val="24"/>
        </w:rPr>
      </w:pPr>
      <w:r w:rsidRPr="00FC2EE1">
        <w:rPr>
          <w:noProof/>
          <w:sz w:val="24"/>
          <w:szCs w:val="24"/>
        </w:rPr>
        <w:drawing>
          <wp:inline distT="0" distB="0" distL="0" distR="0">
            <wp:extent cx="5743575" cy="127635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743575" cy="1276350"/>
                    </a:xfrm>
                    <a:prstGeom prst="rect">
                      <a:avLst/>
                    </a:prstGeom>
                    <a:noFill/>
                    <a:ln>
                      <a:noFill/>
                    </a:ln>
                  </pic:spPr>
                </pic:pic>
              </a:graphicData>
            </a:graphic>
          </wp:inline>
        </w:drawing>
      </w:r>
    </w:p>
    <w:p w:rsidR="00DE6155" w:rsidRPr="00FC2EE1" w:rsidRDefault="00DE6155" w:rsidP="00DE6155">
      <w:pPr>
        <w:ind w:firstLine="709"/>
        <w:jc w:val="both"/>
        <w:rPr>
          <w:sz w:val="24"/>
          <w:szCs w:val="24"/>
        </w:rPr>
      </w:pPr>
    </w:p>
    <w:p w:rsidR="00DE6155" w:rsidRPr="00FC2EE1" w:rsidRDefault="00DE6155" w:rsidP="00DE6155">
      <w:pPr>
        <w:ind w:firstLine="709"/>
        <w:jc w:val="both"/>
        <w:rPr>
          <w:b/>
          <w:bCs/>
          <w:i/>
          <w:iCs/>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7</w:t>
      </w:r>
    </w:p>
    <w:p w:rsidR="00DE6155" w:rsidRPr="00FC2EE1" w:rsidRDefault="00DE6155" w:rsidP="00DE6155">
      <w:pPr>
        <w:ind w:firstLine="709"/>
        <w:jc w:val="both"/>
        <w:rPr>
          <w:sz w:val="24"/>
          <w:szCs w:val="24"/>
        </w:rPr>
      </w:pPr>
      <w:r w:rsidRPr="00FC2EE1">
        <w:rPr>
          <w:sz w:val="24"/>
          <w:szCs w:val="24"/>
        </w:rPr>
        <w:t xml:space="preserve"> При производстве карамели на кондитерской фабрике используются сахарный песок, патока, фруктовое пюре и вкусовые добавки. Нормы расхода сырья каждого вида для производства 1 т карамели "Абрикос"(А), "Вишня"(В) и "Клубника"(К) приведены в таблице.</w:t>
      </w:r>
    </w:p>
    <w:p w:rsidR="00DE6155" w:rsidRPr="00FC2EE1" w:rsidRDefault="00DE6155" w:rsidP="00DE6155">
      <w:pPr>
        <w:ind w:firstLine="709"/>
        <w:jc w:val="both"/>
        <w:rPr>
          <w:sz w:val="24"/>
          <w:szCs w:val="24"/>
        </w:rPr>
      </w:pPr>
    </w:p>
    <w:p w:rsidR="00DE6155" w:rsidRPr="00FC2EE1" w:rsidRDefault="00DE6155" w:rsidP="00DE6155">
      <w:pPr>
        <w:ind w:firstLine="709"/>
        <w:jc w:val="center"/>
        <w:rPr>
          <w:sz w:val="24"/>
          <w:szCs w:val="24"/>
        </w:rPr>
      </w:pPr>
      <w:r w:rsidRPr="00FC2EE1">
        <w:rPr>
          <w:noProof/>
          <w:sz w:val="24"/>
          <w:szCs w:val="24"/>
        </w:rPr>
        <w:lastRenderedPageBreak/>
        <w:drawing>
          <wp:inline distT="0" distB="0" distL="0" distR="0">
            <wp:extent cx="4895850" cy="22860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895850" cy="2286000"/>
                    </a:xfrm>
                    <a:prstGeom prst="rect">
                      <a:avLst/>
                    </a:prstGeom>
                    <a:noFill/>
                    <a:ln>
                      <a:noFill/>
                    </a:ln>
                  </pic:spPr>
                </pic:pic>
              </a:graphicData>
            </a:graphic>
          </wp:inline>
        </w:drawing>
      </w:r>
    </w:p>
    <w:p w:rsidR="00DE6155" w:rsidRPr="00FC2EE1" w:rsidRDefault="00DE6155" w:rsidP="00DE6155">
      <w:pPr>
        <w:ind w:firstLine="709"/>
        <w:jc w:val="both"/>
        <w:rPr>
          <w:sz w:val="24"/>
          <w:szCs w:val="24"/>
        </w:rPr>
      </w:pPr>
      <w:r w:rsidRPr="00FC2EE1">
        <w:rPr>
          <w:sz w:val="24"/>
          <w:szCs w:val="24"/>
        </w:rPr>
        <w:t>Требуется определить, план выпуска карамели, чтобы прибыль от её реализации была максимальной.</w:t>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8</w:t>
      </w:r>
    </w:p>
    <w:p w:rsidR="00DE6155" w:rsidRPr="00FC2EE1" w:rsidRDefault="00DE6155" w:rsidP="00DE6155">
      <w:pPr>
        <w:ind w:firstLine="709"/>
        <w:jc w:val="both"/>
        <w:rPr>
          <w:sz w:val="24"/>
          <w:szCs w:val="24"/>
        </w:rPr>
      </w:pPr>
      <w:r w:rsidRPr="00FC2EE1">
        <w:rPr>
          <w:sz w:val="24"/>
          <w:szCs w:val="24"/>
        </w:rPr>
        <w:t xml:space="preserve">При откорме лосей каждое животное ежедневно должно получить не менее 18 ед. белков, не менее 72 ед. углеводов и не менее 24 ед. жиров. При откорме могут использоваться три вида корма. Содержание единиц питательных веществ в </w:t>
      </w:r>
      <w:smartTag w:uri="urn:schemas-microsoft-com:office:smarttags" w:element="metricconverter">
        <w:smartTagPr>
          <w:attr w:name="ProductID" w:val="1 кг"/>
        </w:smartTagPr>
        <w:r w:rsidRPr="00FC2EE1">
          <w:rPr>
            <w:sz w:val="24"/>
            <w:szCs w:val="24"/>
          </w:rPr>
          <w:t>1 кг</w:t>
        </w:r>
      </w:smartTag>
      <w:r w:rsidRPr="00FC2EE1">
        <w:rPr>
          <w:sz w:val="24"/>
          <w:szCs w:val="24"/>
        </w:rPr>
        <w:t xml:space="preserve"> каждого из видов корма приведено в таблице.</w:t>
      </w:r>
    </w:p>
    <w:p w:rsidR="00DE6155" w:rsidRPr="00FC2EE1" w:rsidRDefault="00DE6155" w:rsidP="00DE6155">
      <w:pPr>
        <w:ind w:firstLine="709"/>
        <w:jc w:val="both"/>
        <w:rPr>
          <w:sz w:val="24"/>
          <w:szCs w:val="24"/>
        </w:rPr>
      </w:pPr>
      <w:r w:rsidRPr="00FC2EE1">
        <w:rPr>
          <w:sz w:val="24"/>
          <w:szCs w:val="24"/>
        </w:rPr>
        <w:t>Составить дневной рацион, обеспечивающий получение необходимого количества питательных веществ при минимальных денежных затратах</w:t>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r w:rsidRPr="00FC2EE1">
        <w:rPr>
          <w:noProof/>
          <w:sz w:val="24"/>
          <w:szCs w:val="24"/>
        </w:rPr>
        <w:drawing>
          <wp:inline distT="0" distB="0" distL="0" distR="0">
            <wp:extent cx="5487024" cy="16478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527518" cy="1659986"/>
                    </a:xfrm>
                    <a:prstGeom prst="rect">
                      <a:avLst/>
                    </a:prstGeom>
                    <a:noFill/>
                    <a:ln>
                      <a:noFill/>
                    </a:ln>
                  </pic:spPr>
                </pic:pic>
              </a:graphicData>
            </a:graphic>
          </wp:inline>
        </w:drawing>
      </w:r>
    </w:p>
    <w:p w:rsidR="00C57B52" w:rsidRPr="00FC2EE1" w:rsidRDefault="00C57B52" w:rsidP="00DE6155">
      <w:pPr>
        <w:ind w:firstLine="709"/>
        <w:jc w:val="both"/>
        <w:rPr>
          <w:b/>
          <w:bCs/>
          <w:i/>
          <w:iCs/>
          <w:sz w:val="24"/>
          <w:szCs w:val="24"/>
          <w:lang w:val="uk-UA"/>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9</w:t>
      </w:r>
    </w:p>
    <w:p w:rsidR="00C57B52" w:rsidRPr="00FC2EE1" w:rsidRDefault="00C57B52" w:rsidP="00DE6155">
      <w:pPr>
        <w:ind w:firstLine="709"/>
        <w:jc w:val="both"/>
        <w:rPr>
          <w:sz w:val="24"/>
          <w:szCs w:val="24"/>
        </w:rPr>
      </w:pPr>
    </w:p>
    <w:p w:rsidR="00DE6155" w:rsidRPr="00FC2EE1" w:rsidRDefault="00DE6155" w:rsidP="00DE6155">
      <w:pPr>
        <w:ind w:firstLine="709"/>
        <w:jc w:val="both"/>
        <w:rPr>
          <w:sz w:val="24"/>
          <w:szCs w:val="24"/>
        </w:rPr>
      </w:pPr>
      <w:r w:rsidRPr="00FC2EE1">
        <w:rPr>
          <w:sz w:val="24"/>
          <w:szCs w:val="24"/>
        </w:rPr>
        <w:t>При откорме каждое животное должно получать не менее 9 ед. белков, 8 ед. углеводов и 11 ед. протеина. Для составления рациона используют два вида корма, представленных в следующей таблице:</w:t>
      </w:r>
    </w:p>
    <w:p w:rsidR="00DE6155" w:rsidRPr="00FC2EE1" w:rsidRDefault="00DE6155" w:rsidP="00DE6155">
      <w:pPr>
        <w:ind w:firstLine="709"/>
        <w:jc w:val="both"/>
        <w:rPr>
          <w:sz w:val="24"/>
          <w:szCs w:val="24"/>
        </w:rPr>
      </w:pPr>
      <w:r w:rsidRPr="00FC2EE1">
        <w:rPr>
          <w:noProof/>
          <w:sz w:val="24"/>
          <w:szCs w:val="24"/>
        </w:rPr>
        <w:drawing>
          <wp:inline distT="0" distB="0" distL="0" distR="0">
            <wp:extent cx="5676900" cy="14097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676900" cy="1409700"/>
                    </a:xfrm>
                    <a:prstGeom prst="rect">
                      <a:avLst/>
                    </a:prstGeom>
                    <a:noFill/>
                    <a:ln>
                      <a:noFill/>
                    </a:ln>
                  </pic:spPr>
                </pic:pic>
              </a:graphicData>
            </a:graphic>
          </wp:inline>
        </w:drawing>
      </w:r>
    </w:p>
    <w:p w:rsidR="00DE6155" w:rsidRPr="00FC2EE1" w:rsidRDefault="00DE6155" w:rsidP="00DE6155">
      <w:pPr>
        <w:ind w:firstLine="709"/>
        <w:jc w:val="both"/>
        <w:rPr>
          <w:sz w:val="24"/>
          <w:szCs w:val="24"/>
        </w:rPr>
      </w:pPr>
      <w:r w:rsidRPr="00FC2EE1">
        <w:rPr>
          <w:sz w:val="24"/>
          <w:szCs w:val="24"/>
        </w:rPr>
        <w:t xml:space="preserve">Стоимость </w:t>
      </w:r>
      <w:smartTag w:uri="urn:schemas-microsoft-com:office:smarttags" w:element="metricconverter">
        <w:smartTagPr>
          <w:attr w:name="ProductID" w:val="1 кг"/>
        </w:smartTagPr>
        <w:r w:rsidRPr="00FC2EE1">
          <w:rPr>
            <w:sz w:val="24"/>
            <w:szCs w:val="24"/>
          </w:rPr>
          <w:t>1 кг</w:t>
        </w:r>
      </w:smartTag>
      <w:r w:rsidRPr="00FC2EE1">
        <w:rPr>
          <w:sz w:val="24"/>
          <w:szCs w:val="24"/>
        </w:rPr>
        <w:t xml:space="preserve"> корма первого вида — 4 </w:t>
      </w:r>
      <w:proofErr w:type="spellStart"/>
      <w:r w:rsidRPr="00FC2EE1">
        <w:rPr>
          <w:sz w:val="24"/>
          <w:szCs w:val="24"/>
        </w:rPr>
        <w:t>д.е</w:t>
      </w:r>
      <w:proofErr w:type="spellEnd"/>
      <w:r w:rsidRPr="00FC2EE1">
        <w:rPr>
          <w:sz w:val="24"/>
          <w:szCs w:val="24"/>
        </w:rPr>
        <w:t xml:space="preserve">., второго ~ 6 </w:t>
      </w:r>
      <w:proofErr w:type="spellStart"/>
      <w:r w:rsidRPr="00FC2EE1">
        <w:rPr>
          <w:sz w:val="24"/>
          <w:szCs w:val="24"/>
        </w:rPr>
        <w:t>д.е</w:t>
      </w:r>
      <w:proofErr w:type="spellEnd"/>
      <w:r w:rsidRPr="00FC2EE1">
        <w:rPr>
          <w:sz w:val="24"/>
          <w:szCs w:val="24"/>
        </w:rPr>
        <w:t>.</w:t>
      </w:r>
    </w:p>
    <w:p w:rsidR="00DE6155" w:rsidRPr="00FC2EE1" w:rsidRDefault="00DE6155" w:rsidP="00DE6155">
      <w:pPr>
        <w:ind w:firstLine="709"/>
        <w:jc w:val="both"/>
        <w:rPr>
          <w:sz w:val="24"/>
          <w:szCs w:val="24"/>
        </w:rPr>
      </w:pPr>
      <w:r w:rsidRPr="00FC2EE1">
        <w:rPr>
          <w:sz w:val="24"/>
          <w:szCs w:val="24"/>
        </w:rPr>
        <w:t>Составьте дневной рацион питательности, имеющий минимальную стоимость.</w:t>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10</w:t>
      </w:r>
    </w:p>
    <w:p w:rsidR="00DE6155" w:rsidRPr="00FC2EE1" w:rsidRDefault="00DE6155" w:rsidP="00DE6155">
      <w:pPr>
        <w:ind w:firstLine="709"/>
        <w:jc w:val="both"/>
        <w:rPr>
          <w:sz w:val="24"/>
          <w:szCs w:val="24"/>
        </w:rPr>
      </w:pPr>
      <w:r w:rsidRPr="00FC2EE1">
        <w:rPr>
          <w:sz w:val="24"/>
          <w:szCs w:val="24"/>
        </w:rPr>
        <w:t xml:space="preserve">Хозяйство располагает следующими ресурсами: площадь — 100 ед., труд — 120 ед., </w:t>
      </w:r>
      <w:r w:rsidRPr="00FC2EE1">
        <w:rPr>
          <w:sz w:val="24"/>
          <w:szCs w:val="24"/>
        </w:rPr>
        <w:lastRenderedPageBreak/>
        <w:t>тяга — 80 ед. Хозяйство производит четыре вида продукции П1, П2, П3 и П4, Организация производства характеризуется следующей таблицей:</w:t>
      </w:r>
    </w:p>
    <w:p w:rsidR="00DE6155" w:rsidRPr="00FC2EE1" w:rsidRDefault="00DE6155" w:rsidP="00DE6155">
      <w:pPr>
        <w:ind w:firstLine="709"/>
        <w:jc w:val="both"/>
        <w:rPr>
          <w:sz w:val="24"/>
          <w:szCs w:val="24"/>
        </w:rPr>
      </w:pPr>
    </w:p>
    <w:p w:rsidR="00DE6155" w:rsidRPr="00FC2EE1" w:rsidRDefault="00DE6155" w:rsidP="00EB1CC6">
      <w:pPr>
        <w:jc w:val="both"/>
        <w:rPr>
          <w:sz w:val="24"/>
          <w:szCs w:val="24"/>
        </w:rPr>
      </w:pPr>
      <w:r w:rsidRPr="00FC2EE1">
        <w:rPr>
          <w:noProof/>
          <w:sz w:val="24"/>
          <w:szCs w:val="24"/>
        </w:rPr>
        <w:drawing>
          <wp:inline distT="0" distB="0" distL="0" distR="0">
            <wp:extent cx="6229350" cy="1628775"/>
            <wp:effectExtent l="0" t="0" r="0"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229350" cy="1628775"/>
                    </a:xfrm>
                    <a:prstGeom prst="rect">
                      <a:avLst/>
                    </a:prstGeom>
                    <a:noFill/>
                    <a:ln>
                      <a:noFill/>
                    </a:ln>
                  </pic:spPr>
                </pic:pic>
              </a:graphicData>
            </a:graphic>
          </wp:inline>
        </w:drawing>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r w:rsidRPr="00FC2EE1">
        <w:rPr>
          <w:sz w:val="24"/>
          <w:szCs w:val="24"/>
        </w:rPr>
        <w:t>Составьте план выпуска продукции, обеспечивающий хозяйству максимальную прибыль.</w:t>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11</w:t>
      </w:r>
    </w:p>
    <w:p w:rsidR="00DE6155" w:rsidRPr="00FC2EE1" w:rsidRDefault="00DE6155" w:rsidP="00DE6155">
      <w:pPr>
        <w:ind w:firstLine="709"/>
        <w:jc w:val="both"/>
        <w:rPr>
          <w:sz w:val="24"/>
          <w:szCs w:val="24"/>
        </w:rPr>
      </w:pPr>
      <w:r w:rsidRPr="00FC2EE1">
        <w:rPr>
          <w:sz w:val="24"/>
          <w:szCs w:val="24"/>
        </w:rPr>
        <w:t xml:space="preserve">Цех выпускает трансформаторы двух видов. Для изготовления трансформаторов обоих видов используются железо и проволока. Общий запас железа - 3 т, проволоки ~ 18 т. На один трансформатор первого вида расходуются </w:t>
      </w:r>
      <w:smartTag w:uri="urn:schemas-microsoft-com:office:smarttags" w:element="metricconverter">
        <w:smartTagPr>
          <w:attr w:name="ProductID" w:val="5 кг"/>
        </w:smartTagPr>
        <w:r w:rsidRPr="00FC2EE1">
          <w:rPr>
            <w:sz w:val="24"/>
            <w:szCs w:val="24"/>
          </w:rPr>
          <w:t>5 кг</w:t>
        </w:r>
      </w:smartTag>
      <w:r w:rsidRPr="00FC2EE1">
        <w:rPr>
          <w:sz w:val="24"/>
          <w:szCs w:val="24"/>
        </w:rPr>
        <w:t xml:space="preserve"> железа и </w:t>
      </w:r>
      <w:smartTag w:uri="urn:schemas-microsoft-com:office:smarttags" w:element="metricconverter">
        <w:smartTagPr>
          <w:attr w:name="ProductID" w:val="3 кг"/>
        </w:smartTagPr>
        <w:r w:rsidRPr="00FC2EE1">
          <w:rPr>
            <w:sz w:val="24"/>
            <w:szCs w:val="24"/>
          </w:rPr>
          <w:t>3 кг</w:t>
        </w:r>
      </w:smartTag>
      <w:r w:rsidRPr="00FC2EE1">
        <w:rPr>
          <w:sz w:val="24"/>
          <w:szCs w:val="24"/>
        </w:rPr>
        <w:t xml:space="preserve"> проволоки, а на один трансформатор второго вида расходуются </w:t>
      </w:r>
      <w:smartTag w:uri="urn:schemas-microsoft-com:office:smarttags" w:element="metricconverter">
        <w:smartTagPr>
          <w:attr w:name="ProductID" w:val="3 кг"/>
        </w:smartTagPr>
        <w:r w:rsidRPr="00FC2EE1">
          <w:rPr>
            <w:sz w:val="24"/>
            <w:szCs w:val="24"/>
          </w:rPr>
          <w:t>3 кг</w:t>
        </w:r>
      </w:smartTag>
      <w:r w:rsidRPr="00FC2EE1">
        <w:rPr>
          <w:sz w:val="24"/>
          <w:szCs w:val="24"/>
        </w:rPr>
        <w:t xml:space="preserve"> железа и </w:t>
      </w:r>
      <w:smartTag w:uri="urn:schemas-microsoft-com:office:smarttags" w:element="metricconverter">
        <w:smartTagPr>
          <w:attr w:name="ProductID" w:val="2 кг"/>
        </w:smartTagPr>
        <w:r w:rsidRPr="00FC2EE1">
          <w:rPr>
            <w:sz w:val="24"/>
            <w:szCs w:val="24"/>
          </w:rPr>
          <w:t>2 кг</w:t>
        </w:r>
      </w:smartTag>
      <w:r w:rsidRPr="00FC2EE1">
        <w:rPr>
          <w:sz w:val="24"/>
          <w:szCs w:val="24"/>
        </w:rPr>
        <w:t xml:space="preserve"> проволоки. За каждый реализованный трансформатор первого вида завод получает прибыль 3 д. е., второго — 4 д. е. </w:t>
      </w:r>
    </w:p>
    <w:p w:rsidR="00DE6155" w:rsidRPr="00FC2EE1" w:rsidRDefault="00DE6155" w:rsidP="00DE6155">
      <w:pPr>
        <w:ind w:firstLine="709"/>
        <w:jc w:val="both"/>
        <w:rPr>
          <w:sz w:val="24"/>
          <w:szCs w:val="24"/>
        </w:rPr>
      </w:pPr>
      <w:r w:rsidRPr="00FC2EE1">
        <w:rPr>
          <w:sz w:val="24"/>
          <w:szCs w:val="24"/>
        </w:rPr>
        <w:t>Составьте план выпуска трансформаторов, обеспечивающий заводу максимальную прибыль.</w:t>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12</w:t>
      </w:r>
    </w:p>
    <w:p w:rsidR="00DE6155" w:rsidRPr="00FC2EE1" w:rsidRDefault="00DE6155" w:rsidP="00DE6155">
      <w:pPr>
        <w:ind w:firstLine="709"/>
        <w:jc w:val="both"/>
        <w:rPr>
          <w:sz w:val="24"/>
          <w:szCs w:val="24"/>
        </w:rPr>
      </w:pPr>
      <w:r w:rsidRPr="00FC2EE1">
        <w:rPr>
          <w:sz w:val="24"/>
          <w:szCs w:val="24"/>
        </w:rPr>
        <w:t>Для выпуска четырех видов продукции требуются затраты сырья, рабочего времени и оборудования. Исходные данные приведены в таблице:</w:t>
      </w:r>
    </w:p>
    <w:p w:rsidR="00DE6155" w:rsidRPr="00FC2EE1" w:rsidRDefault="00DE6155" w:rsidP="00EB1CC6">
      <w:pPr>
        <w:jc w:val="both"/>
        <w:rPr>
          <w:sz w:val="24"/>
          <w:szCs w:val="24"/>
        </w:rPr>
      </w:pPr>
      <w:r w:rsidRPr="00FC2EE1">
        <w:rPr>
          <w:noProof/>
          <w:sz w:val="24"/>
          <w:szCs w:val="24"/>
        </w:rPr>
        <w:drawing>
          <wp:inline distT="0" distB="0" distL="0" distR="0">
            <wp:extent cx="6191250" cy="19240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191250" cy="1924050"/>
                    </a:xfrm>
                    <a:prstGeom prst="rect">
                      <a:avLst/>
                    </a:prstGeom>
                    <a:noFill/>
                    <a:ln>
                      <a:noFill/>
                    </a:ln>
                  </pic:spPr>
                </pic:pic>
              </a:graphicData>
            </a:graphic>
          </wp:inline>
        </w:drawing>
      </w:r>
    </w:p>
    <w:p w:rsidR="00DE6155" w:rsidRPr="00FC2EE1" w:rsidRDefault="00DE6155" w:rsidP="00DE6155">
      <w:pPr>
        <w:ind w:firstLine="709"/>
        <w:jc w:val="both"/>
        <w:rPr>
          <w:sz w:val="24"/>
          <w:szCs w:val="24"/>
        </w:rPr>
      </w:pPr>
      <w:r w:rsidRPr="00FC2EE1">
        <w:rPr>
          <w:sz w:val="24"/>
          <w:szCs w:val="24"/>
        </w:rPr>
        <w:t>Сформулировать экономико-математическую модель задачи на максимум прибыли и найти оптимальный план выпуска продукции.</w:t>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13</w:t>
      </w:r>
    </w:p>
    <w:p w:rsidR="00DE6155" w:rsidRPr="00FC2EE1" w:rsidRDefault="00DE6155" w:rsidP="00DE6155">
      <w:pPr>
        <w:ind w:firstLine="709"/>
        <w:jc w:val="both"/>
        <w:rPr>
          <w:sz w:val="24"/>
          <w:szCs w:val="24"/>
        </w:rPr>
      </w:pPr>
      <w:r w:rsidRPr="00FC2EE1">
        <w:rPr>
          <w:sz w:val="24"/>
          <w:szCs w:val="24"/>
        </w:rPr>
        <w:t>Из трех продуктов - I, II, III составляется смесь. В состав смеси должно входить не менее 6 ед. химического вещества А, 8 ед. — вещества В и не менее 12 ед. вещества С. Структура химических веществ приведена в следующей таблице:</w:t>
      </w:r>
    </w:p>
    <w:p w:rsidR="00DE6155" w:rsidRPr="00FC2EE1" w:rsidRDefault="00DE6155" w:rsidP="00DE6155">
      <w:pPr>
        <w:ind w:firstLine="709"/>
        <w:jc w:val="both"/>
        <w:rPr>
          <w:sz w:val="24"/>
          <w:szCs w:val="24"/>
        </w:rPr>
      </w:pPr>
      <w:r w:rsidRPr="00FC2EE1">
        <w:rPr>
          <w:noProof/>
          <w:sz w:val="24"/>
          <w:szCs w:val="24"/>
        </w:rPr>
        <w:lastRenderedPageBreak/>
        <w:drawing>
          <wp:inline distT="0" distB="0" distL="0" distR="0">
            <wp:extent cx="5581650" cy="150495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581650" cy="1504950"/>
                    </a:xfrm>
                    <a:prstGeom prst="rect">
                      <a:avLst/>
                    </a:prstGeom>
                    <a:noFill/>
                    <a:ln>
                      <a:noFill/>
                    </a:ln>
                  </pic:spPr>
                </pic:pic>
              </a:graphicData>
            </a:graphic>
          </wp:inline>
        </w:drawing>
      </w:r>
    </w:p>
    <w:p w:rsidR="00DE6155" w:rsidRPr="00FC2EE1" w:rsidRDefault="00DE6155" w:rsidP="00DE6155">
      <w:pPr>
        <w:ind w:firstLine="709"/>
        <w:jc w:val="both"/>
        <w:rPr>
          <w:sz w:val="24"/>
          <w:szCs w:val="24"/>
        </w:rPr>
      </w:pPr>
      <w:r w:rsidRPr="00FC2EE1">
        <w:rPr>
          <w:sz w:val="24"/>
          <w:szCs w:val="24"/>
        </w:rPr>
        <w:t>Составьте наиболее дешевую смесь.</w:t>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14</w:t>
      </w:r>
    </w:p>
    <w:p w:rsidR="00DE6155" w:rsidRPr="00FC2EE1" w:rsidRDefault="00DE6155" w:rsidP="00DE6155">
      <w:pPr>
        <w:ind w:firstLine="709"/>
        <w:jc w:val="both"/>
        <w:rPr>
          <w:sz w:val="24"/>
          <w:szCs w:val="24"/>
        </w:rPr>
      </w:pPr>
      <w:r w:rsidRPr="00FC2EE1">
        <w:rPr>
          <w:sz w:val="24"/>
          <w:szCs w:val="24"/>
        </w:rPr>
        <w:t xml:space="preserve"> В институте проводится конкурс на лучшую стенгазету. Одному студенту дано следующее поручение:</w:t>
      </w:r>
    </w:p>
    <w:p w:rsidR="00DE6155" w:rsidRPr="00FC2EE1" w:rsidRDefault="00DE6155" w:rsidP="00DE6155">
      <w:pPr>
        <w:ind w:firstLine="709"/>
        <w:jc w:val="both"/>
        <w:rPr>
          <w:sz w:val="24"/>
          <w:szCs w:val="24"/>
        </w:rPr>
      </w:pPr>
      <w:r w:rsidRPr="00FC2EE1">
        <w:rPr>
          <w:sz w:val="24"/>
          <w:szCs w:val="24"/>
        </w:rPr>
        <w:t xml:space="preserve">• купить акварельной краски по цене 30 д. е. за коробку, цветные карандаши по цене 20 </w:t>
      </w:r>
      <w:proofErr w:type="spellStart"/>
      <w:r w:rsidRPr="00FC2EE1">
        <w:rPr>
          <w:sz w:val="24"/>
          <w:szCs w:val="24"/>
        </w:rPr>
        <w:t>д.ед</w:t>
      </w:r>
      <w:proofErr w:type="spellEnd"/>
      <w:r w:rsidRPr="00FC2EE1">
        <w:rPr>
          <w:sz w:val="24"/>
          <w:szCs w:val="24"/>
        </w:rPr>
        <w:t xml:space="preserve">. за коробку, линейки по цене 12 </w:t>
      </w:r>
      <w:proofErr w:type="spellStart"/>
      <w:r w:rsidRPr="00FC2EE1">
        <w:rPr>
          <w:sz w:val="24"/>
          <w:szCs w:val="24"/>
        </w:rPr>
        <w:t>д.ед</w:t>
      </w:r>
      <w:proofErr w:type="spellEnd"/>
      <w:r w:rsidRPr="00FC2EE1">
        <w:rPr>
          <w:sz w:val="24"/>
          <w:szCs w:val="24"/>
        </w:rPr>
        <w:t xml:space="preserve">., блокноты по цене 10 </w:t>
      </w:r>
      <w:proofErr w:type="spellStart"/>
      <w:r w:rsidRPr="00FC2EE1">
        <w:rPr>
          <w:sz w:val="24"/>
          <w:szCs w:val="24"/>
        </w:rPr>
        <w:t>д.ед</w:t>
      </w:r>
      <w:proofErr w:type="spellEnd"/>
      <w:r w:rsidRPr="00FC2EE1">
        <w:rPr>
          <w:sz w:val="24"/>
          <w:szCs w:val="24"/>
        </w:rPr>
        <w:t>.;</w:t>
      </w:r>
    </w:p>
    <w:p w:rsidR="00DE6155" w:rsidRPr="00FC2EE1" w:rsidRDefault="00DE6155" w:rsidP="00DE6155">
      <w:pPr>
        <w:ind w:firstLine="709"/>
        <w:jc w:val="both"/>
        <w:rPr>
          <w:sz w:val="24"/>
          <w:szCs w:val="24"/>
        </w:rPr>
      </w:pPr>
      <w:r w:rsidRPr="00FC2EE1">
        <w:rPr>
          <w:sz w:val="24"/>
          <w:szCs w:val="24"/>
        </w:rPr>
        <w:t>• красок нужно купить не менее трех коробок, блокнотов -столько, сколько коробок карандашей и красок вместе, линеек не более пяти. На покупки выделяется не менее 300 д. е.</w:t>
      </w:r>
    </w:p>
    <w:p w:rsidR="00DE6155" w:rsidRPr="00FC2EE1" w:rsidRDefault="00DE6155" w:rsidP="00DE6155">
      <w:pPr>
        <w:ind w:firstLine="709"/>
        <w:jc w:val="both"/>
        <w:rPr>
          <w:sz w:val="24"/>
          <w:szCs w:val="24"/>
        </w:rPr>
      </w:pPr>
      <w:r w:rsidRPr="00FC2EE1">
        <w:rPr>
          <w:sz w:val="24"/>
          <w:szCs w:val="24"/>
        </w:rPr>
        <w:t>В каком количестве студент должен купить указанные предметы, чтобы общее число предметов было наибольшим?</w:t>
      </w:r>
    </w:p>
    <w:p w:rsidR="00DE6155" w:rsidRPr="00FC2EE1" w:rsidRDefault="00DE6155" w:rsidP="00DE6155">
      <w:pPr>
        <w:ind w:firstLine="709"/>
        <w:jc w:val="both"/>
        <w:rPr>
          <w:sz w:val="24"/>
          <w:szCs w:val="24"/>
        </w:rPr>
      </w:pPr>
    </w:p>
    <w:p w:rsidR="00DE6155" w:rsidRPr="00FC2EE1" w:rsidRDefault="00DE6155" w:rsidP="00DE6155">
      <w:pPr>
        <w:ind w:firstLine="709"/>
        <w:jc w:val="both"/>
        <w:rPr>
          <w:sz w:val="24"/>
          <w:szCs w:val="24"/>
        </w:rPr>
      </w:pPr>
      <w:proofErr w:type="spellStart"/>
      <w:r w:rsidRPr="00FC2EE1">
        <w:rPr>
          <w:b/>
          <w:bCs/>
          <w:i/>
          <w:iCs/>
          <w:sz w:val="24"/>
          <w:szCs w:val="24"/>
          <w:lang w:val="uk-UA"/>
        </w:rPr>
        <w:t>Ва</w:t>
      </w:r>
      <w:r w:rsidRPr="00FC2EE1">
        <w:rPr>
          <w:b/>
          <w:bCs/>
          <w:i/>
          <w:iCs/>
          <w:sz w:val="24"/>
          <w:szCs w:val="24"/>
        </w:rPr>
        <w:t>риант</w:t>
      </w:r>
      <w:proofErr w:type="spellEnd"/>
      <w:r w:rsidRPr="00FC2EE1">
        <w:rPr>
          <w:b/>
          <w:bCs/>
          <w:i/>
          <w:iCs/>
          <w:sz w:val="24"/>
          <w:szCs w:val="24"/>
        </w:rPr>
        <w:t xml:space="preserve"> 15</w:t>
      </w:r>
    </w:p>
    <w:p w:rsidR="00DE6155" w:rsidRPr="00FC2EE1" w:rsidRDefault="00DE6155" w:rsidP="00DE6155">
      <w:pPr>
        <w:ind w:firstLine="709"/>
        <w:jc w:val="both"/>
        <w:rPr>
          <w:sz w:val="24"/>
          <w:szCs w:val="24"/>
        </w:rPr>
      </w:pPr>
      <w:r w:rsidRPr="00FC2EE1">
        <w:rPr>
          <w:sz w:val="24"/>
          <w:szCs w:val="24"/>
        </w:rPr>
        <w:t>Цех выпускает три вида деталей — А, В, С. Каждая деталь обрабатывается тремя станками. Организация производства в цехе характеризуется следующей таблицей:</w:t>
      </w:r>
    </w:p>
    <w:p w:rsidR="00DE6155" w:rsidRPr="00FC2EE1" w:rsidRDefault="00DE6155" w:rsidP="00DE6155">
      <w:pPr>
        <w:ind w:firstLine="709"/>
        <w:jc w:val="both"/>
        <w:rPr>
          <w:sz w:val="24"/>
          <w:szCs w:val="24"/>
        </w:rPr>
      </w:pPr>
      <w:r w:rsidRPr="00FC2EE1">
        <w:rPr>
          <w:noProof/>
          <w:sz w:val="24"/>
          <w:szCs w:val="24"/>
        </w:rPr>
        <w:drawing>
          <wp:inline distT="0" distB="0" distL="0" distR="0">
            <wp:extent cx="5581650" cy="168592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581650" cy="1685925"/>
                    </a:xfrm>
                    <a:prstGeom prst="rect">
                      <a:avLst/>
                    </a:prstGeom>
                    <a:noFill/>
                    <a:ln>
                      <a:noFill/>
                    </a:ln>
                  </pic:spPr>
                </pic:pic>
              </a:graphicData>
            </a:graphic>
          </wp:inline>
        </w:drawing>
      </w:r>
    </w:p>
    <w:p w:rsidR="00DE6155" w:rsidRPr="00FC2EE1" w:rsidRDefault="00DE6155" w:rsidP="00DE6155">
      <w:pPr>
        <w:ind w:firstLine="709"/>
        <w:jc w:val="both"/>
        <w:rPr>
          <w:sz w:val="24"/>
          <w:szCs w:val="24"/>
        </w:rPr>
      </w:pPr>
      <w:r w:rsidRPr="00FC2EE1">
        <w:rPr>
          <w:sz w:val="24"/>
          <w:szCs w:val="24"/>
        </w:rPr>
        <w:t>Составьте план загрузки станков, обеспечивающий цеху получение</w:t>
      </w:r>
    </w:p>
    <w:p w:rsidR="00DE6155" w:rsidRPr="00FC2EE1" w:rsidRDefault="00DE6155" w:rsidP="00DE6155">
      <w:pPr>
        <w:ind w:firstLine="709"/>
        <w:jc w:val="both"/>
        <w:rPr>
          <w:sz w:val="24"/>
          <w:szCs w:val="24"/>
        </w:rPr>
      </w:pPr>
      <w:r w:rsidRPr="00FC2EE1">
        <w:rPr>
          <w:sz w:val="24"/>
          <w:szCs w:val="24"/>
        </w:rPr>
        <w:t>максимальной прибыли.</w:t>
      </w:r>
    </w:p>
    <w:p w:rsidR="00352E4F" w:rsidRPr="00FC2EE1" w:rsidRDefault="00352E4F" w:rsidP="00323F42">
      <w:pPr>
        <w:ind w:left="360"/>
        <w:rPr>
          <w:b/>
          <w:sz w:val="24"/>
          <w:szCs w:val="24"/>
        </w:rPr>
      </w:pPr>
    </w:p>
    <w:p w:rsidR="00352E4F" w:rsidRPr="00FC2EE1" w:rsidRDefault="00352E4F" w:rsidP="00233560">
      <w:pPr>
        <w:rPr>
          <w:b/>
          <w:sz w:val="24"/>
          <w:szCs w:val="24"/>
        </w:rPr>
      </w:pPr>
    </w:p>
    <w:p w:rsidR="00D5274A" w:rsidRPr="00FC2EE1" w:rsidRDefault="00D63AB4" w:rsidP="00D63AB4">
      <w:pPr>
        <w:pStyle w:val="ab"/>
        <w:ind w:left="1080"/>
        <w:jc w:val="center"/>
        <w:rPr>
          <w:rFonts w:ascii="Times New Roman" w:hAnsi="Times New Roman"/>
          <w:b/>
          <w:sz w:val="24"/>
          <w:szCs w:val="24"/>
          <w:u w:val="single"/>
        </w:rPr>
      </w:pPr>
      <w:r w:rsidRPr="00FC2EE1">
        <w:rPr>
          <w:rFonts w:ascii="Times New Roman" w:hAnsi="Times New Roman"/>
          <w:b/>
          <w:sz w:val="24"/>
          <w:szCs w:val="24"/>
          <w:u w:val="single"/>
        </w:rPr>
        <w:t>5.</w:t>
      </w:r>
      <w:r w:rsidR="00631032" w:rsidRPr="00FC2EE1">
        <w:rPr>
          <w:rFonts w:ascii="Times New Roman" w:hAnsi="Times New Roman"/>
          <w:b/>
          <w:sz w:val="24"/>
          <w:szCs w:val="24"/>
          <w:u w:val="single"/>
        </w:rPr>
        <w:t>Численные методы оптимизации</w:t>
      </w:r>
    </w:p>
    <w:p w:rsidR="00323F42" w:rsidRPr="00FC2EE1" w:rsidRDefault="00323F42" w:rsidP="00323F42">
      <w:pPr>
        <w:rPr>
          <w:sz w:val="24"/>
          <w:szCs w:val="24"/>
        </w:rPr>
      </w:pPr>
    </w:p>
    <w:p w:rsidR="00323F42" w:rsidRPr="00FC2EE1" w:rsidRDefault="00631032" w:rsidP="00D63AB4">
      <w:pPr>
        <w:ind w:firstLine="708"/>
        <w:rPr>
          <w:b/>
          <w:sz w:val="24"/>
          <w:szCs w:val="24"/>
        </w:rPr>
      </w:pPr>
      <w:r w:rsidRPr="00FC2EE1">
        <w:rPr>
          <w:b/>
          <w:sz w:val="24"/>
          <w:szCs w:val="24"/>
        </w:rPr>
        <w:t>Задание №1</w:t>
      </w:r>
    </w:p>
    <w:p w:rsidR="00323F42" w:rsidRPr="00FC2EE1" w:rsidRDefault="00323F42" w:rsidP="00323F42">
      <w:pPr>
        <w:ind w:firstLine="708"/>
        <w:jc w:val="both"/>
        <w:rPr>
          <w:sz w:val="24"/>
          <w:szCs w:val="24"/>
        </w:rPr>
      </w:pPr>
      <w:r w:rsidRPr="00FC2EE1">
        <w:rPr>
          <w:sz w:val="24"/>
          <w:szCs w:val="24"/>
        </w:rPr>
        <w:t xml:space="preserve">Используя метод дихотомии при заданном значении </w:t>
      </w:r>
      <w:r w:rsidR="00A1219B">
        <w:rPr>
          <w:position w:val="-10"/>
          <w:sz w:val="24"/>
          <w:szCs w:val="24"/>
        </w:rPr>
        <w:pict>
          <v:shape id="_x0000_i1036" type="#_x0000_t75" style="width:38.4pt;height:17.4pt">
            <v:imagedata r:id="rId136" o:title=""/>
          </v:shape>
        </w:pict>
      </w:r>
      <w:r w:rsidRPr="00FC2EE1">
        <w:rPr>
          <w:sz w:val="24"/>
          <w:szCs w:val="24"/>
        </w:rPr>
        <w:t xml:space="preserve"> наибольшей допустимой длины  интервала неопределенности найти интервал, в котором расположена точка </w:t>
      </w:r>
      <w:r w:rsidR="00A1219B">
        <w:rPr>
          <w:position w:val="-10"/>
          <w:sz w:val="24"/>
          <w:szCs w:val="24"/>
        </w:rPr>
        <w:pict>
          <v:shape id="_x0000_i1037" type="#_x0000_t75" style="width:12.6pt;height:17.4pt">
            <v:imagedata r:id="rId137" o:title=""/>
          </v:shape>
        </w:pict>
      </w:r>
      <w:r w:rsidRPr="00FC2EE1">
        <w:rPr>
          <w:sz w:val="24"/>
          <w:szCs w:val="24"/>
        </w:rPr>
        <w:t xml:space="preserve"> минимума  унимодальной на отрезке </w:t>
      </w:r>
      <w:r w:rsidR="00A1219B">
        <w:rPr>
          <w:position w:val="-10"/>
          <w:sz w:val="24"/>
          <w:szCs w:val="24"/>
        </w:rPr>
        <w:pict>
          <v:shape id="_x0000_i1038" type="#_x0000_t75" style="width:21.6pt;height:17.4pt">
            <v:imagedata r:id="rId138" o:title=""/>
          </v:shape>
        </w:pict>
      </w:r>
      <w:r w:rsidRPr="00FC2EE1">
        <w:rPr>
          <w:sz w:val="24"/>
          <w:szCs w:val="24"/>
        </w:rPr>
        <w:t xml:space="preserve"> функции </w:t>
      </w:r>
      <w:r w:rsidR="00A1219B">
        <w:rPr>
          <w:position w:val="-10"/>
          <w:sz w:val="24"/>
          <w:szCs w:val="24"/>
        </w:rPr>
        <w:pict>
          <v:shape id="_x0000_i1039" type="#_x0000_t75" style="width:27pt;height:15.6pt">
            <v:imagedata r:id="rId139" o:title=""/>
          </v:shape>
        </w:pict>
      </w:r>
      <w:r w:rsidRPr="00FC2EE1">
        <w:rPr>
          <w:sz w:val="24"/>
          <w:szCs w:val="24"/>
        </w:rPr>
        <w:t xml:space="preserve"> и </w:t>
      </w:r>
      <w:r w:rsidR="00A1219B">
        <w:rPr>
          <w:position w:val="-10"/>
          <w:sz w:val="24"/>
          <w:szCs w:val="24"/>
        </w:rPr>
        <w:pict>
          <v:shape id="_x0000_i1040" type="#_x0000_t75" style="width:42pt;height:15.6pt">
            <v:imagedata r:id="rId140" o:title=""/>
          </v:shape>
        </w:pict>
      </w:r>
      <w:r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41" type="#_x0000_t75" style="width:90pt;height:18pt">
            <v:imagedata r:id="rId141"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42" type="#_x0000_t75" style="width:99pt;height:18.6pt">
            <v:imagedata r:id="rId142"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43" type="#_x0000_t75" style="width:95.4pt;height:18pt">
            <v:imagedata r:id="rId143"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44" type="#_x0000_t75" style="width:90pt;height:18pt">
            <v:imagedata r:id="rId144"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45" type="#_x0000_t75" style="width:96pt;height:18pt">
            <v:imagedata r:id="rId145"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lastRenderedPageBreak/>
        <w:pict>
          <v:shape id="_x0000_i1046" type="#_x0000_t75" style="width:87.6pt;height:18.6pt">
            <v:imagedata r:id="rId146"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47" type="#_x0000_t75" style="width:83.4pt;height:18pt">
            <v:imagedata r:id="rId147"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48" type="#_x0000_t75" style="width:93pt;height:18pt">
            <v:imagedata r:id="rId148"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49" type="#_x0000_t75" style="width:99.6pt;height:18pt">
            <v:imagedata r:id="rId149"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50" type="#_x0000_t75" style="width:96pt;height:18.6pt">
            <v:imagedata r:id="rId150"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51" type="#_x0000_t75" style="width:93.6pt;height:18pt">
            <v:imagedata r:id="rId151"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52" type="#_x0000_t75" style="width:95.4pt;height:18pt">
            <v:imagedata r:id="rId152"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53" type="#_x0000_t75" style="width:93pt;height:18pt">
            <v:imagedata r:id="rId153"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54" type="#_x0000_t75" style="width:87.6pt;height:18.6pt">
            <v:imagedata r:id="rId154"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55" type="#_x0000_t75" style="width:93.6pt;height:18pt">
            <v:imagedata r:id="rId155"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24"/>
          <w:sz w:val="24"/>
          <w:szCs w:val="24"/>
        </w:rPr>
        <w:pict>
          <v:shape id="_x0000_i1056" type="#_x0000_t75" style="width:78.6pt;height:30.6pt">
            <v:imagedata r:id="rId156"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57" type="#_x0000_t75" style="width:98.4pt;height:18pt">
            <v:imagedata r:id="rId157"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58" type="#_x0000_t75" style="width:105.6pt;height:18pt">
            <v:imagedata r:id="rId158"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59" type="#_x0000_t75" style="width:95.4pt;height:18pt">
            <v:imagedata r:id="rId159"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60" type="#_x0000_t75" style="width:87.6pt;height:18.6pt">
            <v:imagedata r:id="rId160"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61" type="#_x0000_t75" style="width:98.4pt;height:18pt">
            <v:imagedata r:id="rId161"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62" type="#_x0000_t75" style="width:75pt;height:18pt">
            <v:imagedata r:id="rId162"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24"/>
          <w:sz w:val="24"/>
          <w:szCs w:val="24"/>
        </w:rPr>
        <w:pict>
          <v:shape id="_x0000_i1063" type="#_x0000_t75" style="width:75pt;height:30.6pt">
            <v:imagedata r:id="rId163"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64" type="#_x0000_t75" style="width:105.6pt;height:18pt">
            <v:imagedata r:id="rId164" o:title=""/>
          </v:shape>
        </w:pict>
      </w:r>
      <w:r w:rsidR="00323F42" w:rsidRPr="00FC2EE1">
        <w:rPr>
          <w:sz w:val="24"/>
          <w:szCs w:val="24"/>
        </w:rPr>
        <w:t>;</w:t>
      </w:r>
    </w:p>
    <w:p w:rsidR="00323F42" w:rsidRPr="00FC2EE1" w:rsidRDefault="00A1219B" w:rsidP="00631032">
      <w:pPr>
        <w:widowControl/>
        <w:numPr>
          <w:ilvl w:val="0"/>
          <w:numId w:val="26"/>
        </w:numPr>
        <w:autoSpaceDE/>
        <w:autoSpaceDN/>
        <w:adjustRightInd/>
        <w:rPr>
          <w:sz w:val="24"/>
          <w:szCs w:val="24"/>
        </w:rPr>
      </w:pPr>
      <w:r>
        <w:rPr>
          <w:position w:val="-10"/>
          <w:sz w:val="24"/>
          <w:szCs w:val="24"/>
        </w:rPr>
        <w:pict>
          <v:shape id="_x0000_i1065" type="#_x0000_t75" style="width:93pt;height:18pt">
            <v:imagedata r:id="rId165" o:title=""/>
          </v:shape>
        </w:pict>
      </w:r>
      <w:r w:rsidR="00323F42" w:rsidRPr="00FC2EE1">
        <w:rPr>
          <w:sz w:val="24"/>
          <w:szCs w:val="24"/>
        </w:rPr>
        <w:t>;</w:t>
      </w:r>
    </w:p>
    <w:p w:rsidR="00323F42" w:rsidRPr="00FC2EE1" w:rsidRDefault="00323F42" w:rsidP="00323F42">
      <w:pPr>
        <w:ind w:left="1068"/>
        <w:rPr>
          <w:sz w:val="24"/>
          <w:szCs w:val="24"/>
        </w:rPr>
      </w:pPr>
    </w:p>
    <w:p w:rsidR="00323F42" w:rsidRPr="00FC2EE1" w:rsidRDefault="00631032" w:rsidP="00D63AB4">
      <w:pPr>
        <w:ind w:firstLine="708"/>
        <w:rPr>
          <w:b/>
          <w:sz w:val="24"/>
          <w:szCs w:val="24"/>
        </w:rPr>
      </w:pPr>
      <w:r w:rsidRPr="00FC2EE1">
        <w:rPr>
          <w:b/>
          <w:sz w:val="24"/>
          <w:szCs w:val="24"/>
        </w:rPr>
        <w:t>Задание №2</w:t>
      </w:r>
    </w:p>
    <w:p w:rsidR="00323F42" w:rsidRPr="00FC2EE1" w:rsidRDefault="00323F42" w:rsidP="00323F42">
      <w:pPr>
        <w:ind w:firstLine="708"/>
        <w:jc w:val="both"/>
        <w:rPr>
          <w:sz w:val="24"/>
          <w:szCs w:val="24"/>
        </w:rPr>
      </w:pPr>
      <w:r w:rsidRPr="00FC2EE1">
        <w:rPr>
          <w:sz w:val="24"/>
          <w:szCs w:val="24"/>
        </w:rPr>
        <w:t xml:space="preserve">Используя метод золотого сечения при заданном значении </w:t>
      </w:r>
      <w:r w:rsidR="00A1219B">
        <w:rPr>
          <w:position w:val="-10"/>
          <w:sz w:val="24"/>
          <w:szCs w:val="24"/>
        </w:rPr>
        <w:pict>
          <v:shape id="_x0000_i1066" type="#_x0000_t75" style="width:38.4pt;height:17.4pt">
            <v:imagedata r:id="rId136" o:title=""/>
          </v:shape>
        </w:pict>
      </w:r>
      <w:r w:rsidRPr="00FC2EE1">
        <w:rPr>
          <w:sz w:val="24"/>
          <w:szCs w:val="24"/>
        </w:rPr>
        <w:t xml:space="preserve"> наибольшей допустимой длины  интервала неопределенности найти интервал, в котором расположена точка </w:t>
      </w:r>
      <w:r w:rsidR="00A1219B">
        <w:rPr>
          <w:position w:val="-10"/>
          <w:sz w:val="24"/>
          <w:szCs w:val="24"/>
        </w:rPr>
        <w:pict>
          <v:shape id="_x0000_i1067" type="#_x0000_t75" style="width:12.6pt;height:17.4pt">
            <v:imagedata r:id="rId137" o:title=""/>
          </v:shape>
        </w:pict>
      </w:r>
      <w:r w:rsidRPr="00FC2EE1">
        <w:rPr>
          <w:sz w:val="24"/>
          <w:szCs w:val="24"/>
        </w:rPr>
        <w:t xml:space="preserve"> минимума  унимодальной на отрезке </w:t>
      </w:r>
      <w:r w:rsidR="00A1219B">
        <w:rPr>
          <w:position w:val="-10"/>
          <w:sz w:val="24"/>
          <w:szCs w:val="24"/>
        </w:rPr>
        <w:pict>
          <v:shape id="_x0000_i1068" type="#_x0000_t75" style="width:21.6pt;height:17.4pt">
            <v:imagedata r:id="rId138" o:title=""/>
          </v:shape>
        </w:pict>
      </w:r>
      <w:r w:rsidRPr="00FC2EE1">
        <w:rPr>
          <w:sz w:val="24"/>
          <w:szCs w:val="24"/>
        </w:rPr>
        <w:t xml:space="preserve"> функции </w:t>
      </w:r>
      <w:r w:rsidR="00A1219B">
        <w:rPr>
          <w:position w:val="-10"/>
          <w:sz w:val="24"/>
          <w:szCs w:val="24"/>
        </w:rPr>
        <w:pict>
          <v:shape id="_x0000_i1069" type="#_x0000_t75" style="width:27pt;height:15.6pt">
            <v:imagedata r:id="rId139" o:title=""/>
          </v:shape>
        </w:pict>
      </w:r>
      <w:r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0" type="#_x0000_t75" style="width:90pt;height:18pt">
            <v:imagedata r:id="rId141"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1" type="#_x0000_t75" style="width:99pt;height:18.6pt">
            <v:imagedata r:id="rId142"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2" type="#_x0000_t75" style="width:95.4pt;height:18pt">
            <v:imagedata r:id="rId143"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3" type="#_x0000_t75" style="width:90pt;height:18pt">
            <v:imagedata r:id="rId144"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4" type="#_x0000_t75" style="width:96pt;height:18pt">
            <v:imagedata r:id="rId145"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5" type="#_x0000_t75" style="width:87.6pt;height:18.6pt">
            <v:imagedata r:id="rId146"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6" type="#_x0000_t75" style="width:83.4pt;height:18pt">
            <v:imagedata r:id="rId147"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7" type="#_x0000_t75" style="width:93pt;height:18pt">
            <v:imagedata r:id="rId148"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8" type="#_x0000_t75" style="width:99.6pt;height:18pt">
            <v:imagedata r:id="rId149"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79" type="#_x0000_t75" style="width:96pt;height:18.6pt">
            <v:imagedata r:id="rId150"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80" type="#_x0000_t75" style="width:93.6pt;height:18pt">
            <v:imagedata r:id="rId151"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81" type="#_x0000_t75" style="width:95.4pt;height:18pt">
            <v:imagedata r:id="rId152"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82" type="#_x0000_t75" style="width:93pt;height:18pt">
            <v:imagedata r:id="rId153"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83" type="#_x0000_t75" style="width:87.6pt;height:18.6pt">
            <v:imagedata r:id="rId154"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lastRenderedPageBreak/>
        <w:pict>
          <v:shape id="_x0000_i1084" type="#_x0000_t75" style="width:93.6pt;height:18pt">
            <v:imagedata r:id="rId155"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24"/>
          <w:sz w:val="24"/>
          <w:szCs w:val="24"/>
        </w:rPr>
        <w:pict>
          <v:shape id="_x0000_i1085" type="#_x0000_t75" style="width:78.6pt;height:30.6pt">
            <v:imagedata r:id="rId156"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86" type="#_x0000_t75" style="width:98.4pt;height:18pt">
            <v:imagedata r:id="rId166"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87" type="#_x0000_t75" style="width:105.6pt;height:18pt">
            <v:imagedata r:id="rId158"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88" type="#_x0000_t75" style="width:95.4pt;height:18pt">
            <v:imagedata r:id="rId159"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89" type="#_x0000_t75" style="width:87.6pt;height:18.6pt">
            <v:imagedata r:id="rId160"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90" type="#_x0000_t75" style="width:98.4pt;height:18pt">
            <v:imagedata r:id="rId167"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91" type="#_x0000_t75" style="width:75pt;height:18pt">
            <v:imagedata r:id="rId162"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24"/>
          <w:sz w:val="24"/>
          <w:szCs w:val="24"/>
        </w:rPr>
        <w:pict>
          <v:shape id="_x0000_i1092" type="#_x0000_t75" style="width:75pt;height:30.6pt">
            <v:imagedata r:id="rId163"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93" type="#_x0000_t75" style="width:105.6pt;height:18pt">
            <v:imagedata r:id="rId164" o:title=""/>
          </v:shape>
        </w:pict>
      </w:r>
      <w:r w:rsidR="00323F42" w:rsidRPr="00FC2EE1">
        <w:rPr>
          <w:sz w:val="24"/>
          <w:szCs w:val="24"/>
        </w:rPr>
        <w:t>;</w:t>
      </w:r>
    </w:p>
    <w:p w:rsidR="00323F42" w:rsidRPr="00FC2EE1" w:rsidRDefault="00A1219B" w:rsidP="00631032">
      <w:pPr>
        <w:widowControl/>
        <w:numPr>
          <w:ilvl w:val="0"/>
          <w:numId w:val="27"/>
        </w:numPr>
        <w:autoSpaceDE/>
        <w:autoSpaceDN/>
        <w:adjustRightInd/>
        <w:rPr>
          <w:sz w:val="24"/>
          <w:szCs w:val="24"/>
        </w:rPr>
      </w:pPr>
      <w:r>
        <w:rPr>
          <w:position w:val="-10"/>
          <w:sz w:val="24"/>
          <w:szCs w:val="24"/>
        </w:rPr>
        <w:pict>
          <v:shape id="_x0000_i1094" type="#_x0000_t75" style="width:93pt;height:18pt">
            <v:imagedata r:id="rId165" o:title=""/>
          </v:shape>
        </w:pict>
      </w:r>
      <w:r w:rsidR="00323F42" w:rsidRPr="00FC2EE1">
        <w:rPr>
          <w:sz w:val="24"/>
          <w:szCs w:val="24"/>
        </w:rPr>
        <w:t>;</w:t>
      </w:r>
    </w:p>
    <w:p w:rsidR="00323F42" w:rsidRPr="00FC2EE1" w:rsidRDefault="00323F42" w:rsidP="00323F42">
      <w:pPr>
        <w:ind w:left="1068"/>
        <w:rPr>
          <w:sz w:val="24"/>
          <w:szCs w:val="24"/>
        </w:rPr>
      </w:pPr>
    </w:p>
    <w:p w:rsidR="00323F42" w:rsidRPr="00FC2EE1" w:rsidRDefault="00323F42" w:rsidP="00323F42">
      <w:pPr>
        <w:jc w:val="both"/>
        <w:rPr>
          <w:sz w:val="24"/>
          <w:szCs w:val="24"/>
        </w:rPr>
      </w:pPr>
    </w:p>
    <w:p w:rsidR="00323F42" w:rsidRPr="00FC2EE1" w:rsidRDefault="00323F42" w:rsidP="00323F42">
      <w:pPr>
        <w:rPr>
          <w:sz w:val="24"/>
          <w:szCs w:val="24"/>
        </w:rPr>
      </w:pPr>
    </w:p>
    <w:p w:rsidR="00323F42" w:rsidRPr="00FC2EE1" w:rsidRDefault="00D63AB4" w:rsidP="00D63AB4">
      <w:pPr>
        <w:ind w:firstLine="708"/>
        <w:rPr>
          <w:b/>
          <w:sz w:val="24"/>
          <w:szCs w:val="24"/>
        </w:rPr>
      </w:pPr>
      <w:r w:rsidRPr="00FC2EE1">
        <w:rPr>
          <w:b/>
          <w:sz w:val="24"/>
          <w:szCs w:val="24"/>
        </w:rPr>
        <w:t>Задание №3</w:t>
      </w:r>
    </w:p>
    <w:p w:rsidR="00323F42" w:rsidRPr="00FC2EE1" w:rsidRDefault="00323F42" w:rsidP="00323F42">
      <w:pPr>
        <w:ind w:firstLine="708"/>
        <w:jc w:val="both"/>
        <w:rPr>
          <w:sz w:val="24"/>
          <w:szCs w:val="24"/>
        </w:rPr>
      </w:pPr>
      <w:r w:rsidRPr="00FC2EE1">
        <w:rPr>
          <w:sz w:val="24"/>
          <w:szCs w:val="24"/>
        </w:rPr>
        <w:t xml:space="preserve">Используя модификации метода Ньютона найти минимум </w:t>
      </w:r>
      <w:r w:rsidR="00A1219B">
        <w:rPr>
          <w:position w:val="-10"/>
          <w:sz w:val="24"/>
          <w:szCs w:val="24"/>
        </w:rPr>
        <w:pict>
          <v:shape id="_x0000_i1095" type="#_x0000_t75" style="width:12.6pt;height:17.4pt">
            <v:imagedata r:id="rId137" o:title=""/>
          </v:shape>
        </w:pict>
      </w:r>
      <w:r w:rsidRPr="00FC2EE1">
        <w:rPr>
          <w:sz w:val="24"/>
          <w:szCs w:val="24"/>
        </w:rPr>
        <w:t xml:space="preserve"> функции унимодальной на отрезке </w:t>
      </w:r>
      <w:r w:rsidR="00A1219B">
        <w:rPr>
          <w:position w:val="-10"/>
          <w:sz w:val="24"/>
          <w:szCs w:val="24"/>
        </w:rPr>
        <w:pict>
          <v:shape id="_x0000_i1096" type="#_x0000_t75" style="width:21.6pt;height:17.4pt">
            <v:imagedata r:id="rId138" o:title=""/>
          </v:shape>
        </w:pict>
      </w:r>
      <w:r w:rsidRPr="00FC2EE1">
        <w:rPr>
          <w:sz w:val="24"/>
          <w:szCs w:val="24"/>
        </w:rPr>
        <w:t xml:space="preserve"> функции </w:t>
      </w:r>
      <w:r w:rsidR="00A1219B">
        <w:rPr>
          <w:position w:val="-10"/>
          <w:sz w:val="24"/>
          <w:szCs w:val="24"/>
        </w:rPr>
        <w:pict>
          <v:shape id="_x0000_i1097" type="#_x0000_t75" style="width:27pt;height:15.6pt">
            <v:imagedata r:id="rId139" o:title=""/>
          </v:shape>
        </w:pict>
      </w:r>
      <w:r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098" type="#_x0000_t75" style="width:90pt;height:18pt">
            <v:imagedata r:id="rId141"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099" type="#_x0000_t75" style="width:99pt;height:18.6pt">
            <v:imagedata r:id="rId142"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0" type="#_x0000_t75" style="width:95.4pt;height:18pt">
            <v:imagedata r:id="rId143"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1" type="#_x0000_t75" style="width:90pt;height:18pt">
            <v:imagedata r:id="rId144"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2" type="#_x0000_t75" style="width:96pt;height:18pt">
            <v:imagedata r:id="rId145"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3" type="#_x0000_t75" style="width:87.6pt;height:18.6pt">
            <v:imagedata r:id="rId146"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4" type="#_x0000_t75" style="width:83.4pt;height:18pt">
            <v:imagedata r:id="rId147"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5" type="#_x0000_t75" style="width:93pt;height:18pt">
            <v:imagedata r:id="rId148"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6" type="#_x0000_t75" style="width:99.6pt;height:18pt">
            <v:imagedata r:id="rId149"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7" type="#_x0000_t75" style="width:96pt;height:18.6pt">
            <v:imagedata r:id="rId150"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8" type="#_x0000_t75" style="width:93.6pt;height:18pt">
            <v:imagedata r:id="rId151"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09" type="#_x0000_t75" style="width:95.4pt;height:18pt">
            <v:imagedata r:id="rId152"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10" type="#_x0000_t75" style="width:93pt;height:18pt">
            <v:imagedata r:id="rId153"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11" type="#_x0000_t75" style="width:87.6pt;height:18.6pt">
            <v:imagedata r:id="rId154"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12" type="#_x0000_t75" style="width:93.6pt;height:18pt">
            <v:imagedata r:id="rId155"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24"/>
          <w:sz w:val="24"/>
          <w:szCs w:val="24"/>
        </w:rPr>
        <w:pict>
          <v:shape id="_x0000_i1113" type="#_x0000_t75" style="width:78.6pt;height:30.6pt">
            <v:imagedata r:id="rId156"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14" type="#_x0000_t75" style="width:98.4pt;height:18pt">
            <v:imagedata r:id="rId166"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15" type="#_x0000_t75" style="width:105.6pt;height:18pt">
            <v:imagedata r:id="rId158"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16" type="#_x0000_t75" style="width:95.4pt;height:18pt">
            <v:imagedata r:id="rId159"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17" type="#_x0000_t75" style="width:87.6pt;height:18.6pt">
            <v:imagedata r:id="rId160"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18" type="#_x0000_t75" style="width:98.4pt;height:18pt">
            <v:imagedata r:id="rId167"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19" type="#_x0000_t75" style="width:75pt;height:18pt">
            <v:imagedata r:id="rId162"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24"/>
          <w:sz w:val="24"/>
          <w:szCs w:val="24"/>
        </w:rPr>
        <w:lastRenderedPageBreak/>
        <w:pict>
          <v:shape id="_x0000_i1120" type="#_x0000_t75" style="width:75pt;height:30.6pt">
            <v:imagedata r:id="rId163" o:title=""/>
          </v:shape>
        </w:pict>
      </w:r>
      <w:r w:rsidR="00323F42" w:rsidRPr="00FC2EE1">
        <w:rPr>
          <w:sz w:val="24"/>
          <w:szCs w:val="24"/>
        </w:rPr>
        <w:t>;</w:t>
      </w:r>
    </w:p>
    <w:p w:rsidR="00323F42" w:rsidRPr="00FC2EE1" w:rsidRDefault="00A1219B" w:rsidP="00631032">
      <w:pPr>
        <w:widowControl/>
        <w:numPr>
          <w:ilvl w:val="0"/>
          <w:numId w:val="29"/>
        </w:numPr>
        <w:autoSpaceDE/>
        <w:autoSpaceDN/>
        <w:adjustRightInd/>
        <w:rPr>
          <w:sz w:val="24"/>
          <w:szCs w:val="24"/>
        </w:rPr>
      </w:pPr>
      <w:r>
        <w:rPr>
          <w:position w:val="-10"/>
          <w:sz w:val="24"/>
          <w:szCs w:val="24"/>
        </w:rPr>
        <w:pict>
          <v:shape id="_x0000_i1121" type="#_x0000_t75" style="width:105.6pt;height:18pt">
            <v:imagedata r:id="rId164" o:title=""/>
          </v:shape>
        </w:pict>
      </w:r>
      <w:r w:rsidR="00323F42" w:rsidRPr="00FC2EE1">
        <w:rPr>
          <w:sz w:val="24"/>
          <w:szCs w:val="24"/>
        </w:rPr>
        <w:t>;</w:t>
      </w:r>
    </w:p>
    <w:p w:rsidR="00323F42" w:rsidRPr="00FC2EE1" w:rsidRDefault="00323F42" w:rsidP="00323F42">
      <w:pPr>
        <w:ind w:left="360"/>
        <w:rPr>
          <w:sz w:val="24"/>
          <w:szCs w:val="24"/>
        </w:rPr>
      </w:pPr>
    </w:p>
    <w:p w:rsidR="00323F42" w:rsidRPr="00FC2EE1" w:rsidRDefault="00323F42" w:rsidP="00323F42">
      <w:pPr>
        <w:tabs>
          <w:tab w:val="left" w:pos="2797"/>
        </w:tabs>
        <w:ind w:left="360"/>
        <w:rPr>
          <w:b/>
          <w:sz w:val="24"/>
          <w:szCs w:val="24"/>
        </w:rPr>
      </w:pPr>
      <w:r w:rsidRPr="00FC2EE1">
        <w:rPr>
          <w:b/>
          <w:sz w:val="24"/>
          <w:szCs w:val="24"/>
        </w:rPr>
        <w:tab/>
      </w:r>
    </w:p>
    <w:p w:rsidR="0018682E" w:rsidRPr="00FC2EE1" w:rsidRDefault="0018682E" w:rsidP="0018682E">
      <w:pPr>
        <w:pStyle w:val="60"/>
        <w:shd w:val="clear" w:color="auto" w:fill="auto"/>
        <w:spacing w:after="0" w:line="240" w:lineRule="auto"/>
        <w:ind w:left="2880"/>
        <w:rPr>
          <w:sz w:val="24"/>
          <w:szCs w:val="24"/>
        </w:rPr>
      </w:pPr>
    </w:p>
    <w:p w:rsidR="0018682E" w:rsidRPr="00FC2EE1" w:rsidRDefault="0018682E" w:rsidP="00880D17">
      <w:pPr>
        <w:pStyle w:val="42"/>
        <w:tabs>
          <w:tab w:val="left" w:pos="1113"/>
        </w:tabs>
        <w:spacing w:before="0" w:after="0" w:line="240" w:lineRule="auto"/>
        <w:ind w:firstLine="709"/>
        <w:jc w:val="left"/>
        <w:rPr>
          <w:sz w:val="24"/>
          <w:szCs w:val="24"/>
        </w:rPr>
      </w:pPr>
    </w:p>
    <w:p w:rsidR="00D718D1" w:rsidRPr="00FC2EE1" w:rsidRDefault="00D718D1" w:rsidP="0018682E">
      <w:pPr>
        <w:pStyle w:val="60"/>
        <w:shd w:val="clear" w:color="auto" w:fill="auto"/>
        <w:spacing w:after="0" w:line="240" w:lineRule="auto"/>
        <w:ind w:left="2880"/>
        <w:rPr>
          <w:sz w:val="24"/>
          <w:szCs w:val="24"/>
        </w:rPr>
      </w:pPr>
    </w:p>
    <w:p w:rsidR="0018682E" w:rsidRPr="00FC2EE1" w:rsidRDefault="0018682E" w:rsidP="00327317">
      <w:pPr>
        <w:pStyle w:val="60"/>
        <w:shd w:val="clear" w:color="auto" w:fill="auto"/>
        <w:spacing w:after="0" w:line="240" w:lineRule="auto"/>
        <w:rPr>
          <w:sz w:val="24"/>
          <w:szCs w:val="24"/>
        </w:rPr>
        <w:sectPr w:rsidR="0018682E" w:rsidRPr="00FC2EE1" w:rsidSect="00D72897">
          <w:headerReference w:type="even" r:id="rId168"/>
          <w:footerReference w:type="even" r:id="rId169"/>
          <w:footerReference w:type="default" r:id="rId170"/>
          <w:headerReference w:type="first" r:id="rId171"/>
          <w:footerReference w:type="first" r:id="rId172"/>
          <w:pgSz w:w="11900" w:h="16840"/>
          <w:pgMar w:top="1134" w:right="851" w:bottom="1134" w:left="1418" w:header="0" w:footer="3" w:gutter="0"/>
          <w:cols w:space="720"/>
          <w:noEndnote/>
          <w:docGrid w:linePitch="360"/>
        </w:sectPr>
      </w:pPr>
    </w:p>
    <w:p w:rsidR="00327317" w:rsidRPr="00FC2EE1" w:rsidRDefault="00327317" w:rsidP="00327317">
      <w:pPr>
        <w:pStyle w:val="42"/>
        <w:shd w:val="clear" w:color="auto" w:fill="auto"/>
        <w:tabs>
          <w:tab w:val="left" w:pos="1113"/>
        </w:tabs>
        <w:spacing w:before="0" w:after="0" w:line="240" w:lineRule="auto"/>
        <w:ind w:left="740" w:firstLine="0"/>
        <w:rPr>
          <w:sz w:val="24"/>
          <w:szCs w:val="24"/>
        </w:rPr>
      </w:pPr>
      <w:r w:rsidRPr="00FC2EE1">
        <w:rPr>
          <w:sz w:val="24"/>
          <w:szCs w:val="24"/>
        </w:rPr>
        <w:lastRenderedPageBreak/>
        <w:t>5. Методические материалы, определяющие процедуры оценивания компетенции</w:t>
      </w:r>
    </w:p>
    <w:p w:rsidR="00327317" w:rsidRPr="00FC2EE1" w:rsidRDefault="00327317" w:rsidP="00327317">
      <w:pPr>
        <w:pStyle w:val="42"/>
        <w:shd w:val="clear" w:color="auto" w:fill="auto"/>
        <w:tabs>
          <w:tab w:val="left" w:pos="1113"/>
        </w:tabs>
        <w:spacing w:before="0" w:after="0" w:line="240" w:lineRule="auto"/>
        <w:ind w:left="740" w:firstLine="0"/>
        <w:rPr>
          <w:sz w:val="24"/>
          <w:szCs w:val="24"/>
        </w:rPr>
      </w:pPr>
    </w:p>
    <w:p w:rsidR="00327317" w:rsidRPr="00FC2EE1" w:rsidRDefault="00327317" w:rsidP="00327317">
      <w:pPr>
        <w:pStyle w:val="42"/>
        <w:tabs>
          <w:tab w:val="left" w:pos="1113"/>
        </w:tabs>
        <w:spacing w:before="0" w:after="0" w:line="240" w:lineRule="auto"/>
        <w:ind w:firstLine="709"/>
        <w:jc w:val="both"/>
        <w:rPr>
          <w:sz w:val="24"/>
          <w:szCs w:val="24"/>
        </w:rPr>
      </w:pPr>
      <w:r w:rsidRPr="00FC2EE1">
        <w:rPr>
          <w:sz w:val="24"/>
          <w:szCs w:val="24"/>
        </w:rPr>
        <w:t>5.1</w:t>
      </w:r>
      <w:r w:rsidR="00B139C0" w:rsidRPr="00FC2EE1">
        <w:rPr>
          <w:sz w:val="24"/>
          <w:szCs w:val="24"/>
        </w:rPr>
        <w:t xml:space="preserve"> Критерии </w:t>
      </w:r>
      <w:r w:rsidR="00C812AB">
        <w:rPr>
          <w:sz w:val="24"/>
          <w:szCs w:val="24"/>
        </w:rPr>
        <w:t xml:space="preserve">оценивания </w:t>
      </w:r>
      <w:r w:rsidR="00AA26D6">
        <w:rPr>
          <w:sz w:val="24"/>
          <w:szCs w:val="24"/>
        </w:rPr>
        <w:t xml:space="preserve">ответа </w:t>
      </w:r>
      <w:r w:rsidR="00C812AB">
        <w:rPr>
          <w:sz w:val="24"/>
          <w:szCs w:val="24"/>
        </w:rPr>
        <w:t>на зачете</w:t>
      </w:r>
      <w:r w:rsidRPr="00FC2EE1">
        <w:rPr>
          <w:sz w:val="24"/>
          <w:szCs w:val="24"/>
        </w:rPr>
        <w:t>.</w:t>
      </w:r>
    </w:p>
    <w:p w:rsidR="00327317" w:rsidRPr="00FC2EE1" w:rsidRDefault="00327317" w:rsidP="00B139C0">
      <w:pPr>
        <w:pStyle w:val="42"/>
        <w:tabs>
          <w:tab w:val="left" w:pos="1113"/>
        </w:tabs>
        <w:spacing w:before="0" w:after="0" w:line="240" w:lineRule="auto"/>
        <w:ind w:firstLine="0"/>
        <w:jc w:val="both"/>
        <w:rPr>
          <w:color w:val="FF0000"/>
          <w:sz w:val="24"/>
          <w:szCs w:val="24"/>
        </w:rPr>
      </w:pPr>
    </w:p>
    <w:p w:rsidR="00327317" w:rsidRPr="00FC2EE1" w:rsidRDefault="00327317" w:rsidP="00327317">
      <w:pPr>
        <w:pStyle w:val="42"/>
        <w:tabs>
          <w:tab w:val="left" w:pos="1113"/>
        </w:tabs>
        <w:spacing w:before="0" w:after="0" w:line="240" w:lineRule="auto"/>
        <w:ind w:firstLine="0"/>
        <w:jc w:val="left"/>
        <w:rPr>
          <w:b w:val="0"/>
          <w:sz w:val="24"/>
          <w:szCs w:val="24"/>
        </w:rPr>
      </w:pPr>
      <w:r w:rsidRPr="00FC2EE1">
        <w:rPr>
          <w:b w:val="0"/>
          <w:sz w:val="24"/>
          <w:szCs w:val="24"/>
        </w:rPr>
        <w:t xml:space="preserve">Оценка </w:t>
      </w:r>
      <w:r w:rsidRPr="00FC2EE1">
        <w:rPr>
          <w:sz w:val="24"/>
          <w:szCs w:val="24"/>
        </w:rPr>
        <w:t>«зачтено»</w:t>
      </w:r>
      <w:r w:rsidRPr="00FC2EE1">
        <w:rPr>
          <w:b w:val="0"/>
          <w:sz w:val="24"/>
          <w:szCs w:val="24"/>
        </w:rPr>
        <w:t xml:space="preserve"> выставляется обучающемуся, если обучающийся почти ответил на все вопросы, поставленные преподавателем на зачете.  </w:t>
      </w:r>
    </w:p>
    <w:p w:rsidR="00327317" w:rsidRPr="00FC2EE1" w:rsidRDefault="00327317" w:rsidP="00327317">
      <w:pPr>
        <w:tabs>
          <w:tab w:val="left" w:pos="708"/>
          <w:tab w:val="right" w:leader="underscore" w:pos="9639"/>
        </w:tabs>
        <w:spacing w:before="60"/>
        <w:jc w:val="both"/>
        <w:rPr>
          <w:sz w:val="24"/>
          <w:szCs w:val="24"/>
        </w:rPr>
      </w:pPr>
      <w:r w:rsidRPr="00FC2EE1">
        <w:rPr>
          <w:sz w:val="24"/>
          <w:szCs w:val="24"/>
        </w:rPr>
        <w:t>Оценка «</w:t>
      </w:r>
      <w:r w:rsidRPr="00FC2EE1">
        <w:rPr>
          <w:b/>
          <w:sz w:val="24"/>
          <w:szCs w:val="24"/>
        </w:rPr>
        <w:t xml:space="preserve">не зачтено» </w:t>
      </w:r>
      <w:r w:rsidRPr="00FC2EE1">
        <w:rPr>
          <w:sz w:val="24"/>
          <w:szCs w:val="24"/>
        </w:rPr>
        <w:t>выставляется обучающемуся, если обучающийся не проявил глубоких теоретических знаний при ответе на вопросы</w:t>
      </w:r>
    </w:p>
    <w:p w:rsidR="00327317" w:rsidRPr="00FC2EE1" w:rsidRDefault="00327317" w:rsidP="00327317">
      <w:pPr>
        <w:pStyle w:val="42"/>
        <w:tabs>
          <w:tab w:val="left" w:pos="1113"/>
        </w:tabs>
        <w:spacing w:before="0" w:after="0" w:line="240" w:lineRule="auto"/>
        <w:ind w:firstLine="0"/>
        <w:jc w:val="both"/>
        <w:rPr>
          <w:b w:val="0"/>
          <w:sz w:val="24"/>
          <w:szCs w:val="24"/>
        </w:rPr>
      </w:pPr>
    </w:p>
    <w:p w:rsidR="00327317" w:rsidRPr="00FC2EE1" w:rsidRDefault="00327317" w:rsidP="00327317">
      <w:pPr>
        <w:pStyle w:val="42"/>
        <w:tabs>
          <w:tab w:val="left" w:pos="1113"/>
        </w:tabs>
        <w:spacing w:before="0" w:after="0" w:line="240" w:lineRule="auto"/>
        <w:ind w:firstLine="709"/>
        <w:jc w:val="both"/>
        <w:rPr>
          <w:sz w:val="24"/>
          <w:szCs w:val="24"/>
        </w:rPr>
      </w:pPr>
      <w:r w:rsidRPr="00FC2EE1">
        <w:rPr>
          <w:sz w:val="24"/>
          <w:szCs w:val="24"/>
        </w:rPr>
        <w:t xml:space="preserve">5.2 Критерии оценивания </w:t>
      </w:r>
      <w:r w:rsidR="00AA26D6">
        <w:rPr>
          <w:sz w:val="24"/>
          <w:szCs w:val="24"/>
        </w:rPr>
        <w:t xml:space="preserve">ответа на </w:t>
      </w:r>
      <w:r w:rsidRPr="00FC2EE1">
        <w:rPr>
          <w:sz w:val="24"/>
          <w:szCs w:val="24"/>
        </w:rPr>
        <w:t>коллоквиум</w:t>
      </w:r>
      <w:r w:rsidR="00AA26D6">
        <w:rPr>
          <w:sz w:val="24"/>
          <w:szCs w:val="24"/>
        </w:rPr>
        <w:t>е</w:t>
      </w:r>
      <w:r w:rsidRPr="00FC2EE1">
        <w:rPr>
          <w:sz w:val="24"/>
          <w:szCs w:val="24"/>
        </w:rPr>
        <w:t xml:space="preserve">. </w:t>
      </w:r>
    </w:p>
    <w:p w:rsidR="00327317" w:rsidRPr="00FC2EE1" w:rsidRDefault="00327317" w:rsidP="00327317">
      <w:pPr>
        <w:pStyle w:val="42"/>
        <w:tabs>
          <w:tab w:val="left" w:pos="1113"/>
        </w:tabs>
        <w:spacing w:before="0" w:after="0" w:line="240" w:lineRule="auto"/>
        <w:ind w:firstLine="0"/>
        <w:jc w:val="both"/>
        <w:rPr>
          <w:color w:val="FF0000"/>
          <w:sz w:val="24"/>
          <w:szCs w:val="24"/>
        </w:rPr>
      </w:pPr>
    </w:p>
    <w:p w:rsidR="00327317" w:rsidRPr="00FC2EE1" w:rsidRDefault="00327317" w:rsidP="00327317">
      <w:pPr>
        <w:pStyle w:val="42"/>
        <w:tabs>
          <w:tab w:val="left" w:pos="1113"/>
        </w:tabs>
        <w:spacing w:before="0" w:after="0" w:line="240" w:lineRule="auto"/>
        <w:ind w:firstLine="0"/>
        <w:jc w:val="both"/>
        <w:rPr>
          <w:b w:val="0"/>
          <w:sz w:val="24"/>
          <w:szCs w:val="24"/>
        </w:rPr>
      </w:pPr>
      <w:r w:rsidRPr="00FC2EE1">
        <w:rPr>
          <w:b w:val="0"/>
          <w:sz w:val="24"/>
          <w:szCs w:val="24"/>
        </w:rPr>
        <w:t xml:space="preserve">Оценка  </w:t>
      </w:r>
      <w:r w:rsidRPr="00FC2EE1">
        <w:rPr>
          <w:sz w:val="24"/>
          <w:szCs w:val="24"/>
        </w:rPr>
        <w:t>«отлично»</w:t>
      </w:r>
      <w:r w:rsidRPr="00FC2EE1">
        <w:rPr>
          <w:b w:val="0"/>
          <w:sz w:val="24"/>
          <w:szCs w:val="24"/>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327317" w:rsidRPr="00FC2EE1" w:rsidRDefault="00327317" w:rsidP="00327317">
      <w:pPr>
        <w:pStyle w:val="42"/>
        <w:tabs>
          <w:tab w:val="left" w:pos="1113"/>
        </w:tabs>
        <w:spacing w:before="0" w:after="0" w:line="240" w:lineRule="auto"/>
        <w:ind w:firstLine="0"/>
        <w:jc w:val="both"/>
        <w:rPr>
          <w:b w:val="0"/>
          <w:sz w:val="24"/>
          <w:szCs w:val="24"/>
        </w:rPr>
      </w:pPr>
      <w:r w:rsidRPr="00FC2EE1">
        <w:rPr>
          <w:b w:val="0"/>
          <w:sz w:val="24"/>
          <w:szCs w:val="24"/>
        </w:rPr>
        <w:t xml:space="preserve">Оценка  </w:t>
      </w:r>
      <w:r w:rsidRPr="00FC2EE1">
        <w:rPr>
          <w:sz w:val="24"/>
          <w:szCs w:val="24"/>
        </w:rPr>
        <w:t>«хорошо»</w:t>
      </w:r>
      <w:r w:rsidRPr="00FC2EE1">
        <w:rPr>
          <w:b w:val="0"/>
          <w:sz w:val="24"/>
          <w:szCs w:val="24"/>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327317" w:rsidRPr="00FC2EE1" w:rsidRDefault="00327317" w:rsidP="00327317">
      <w:pPr>
        <w:pStyle w:val="42"/>
        <w:tabs>
          <w:tab w:val="left" w:pos="1113"/>
        </w:tabs>
        <w:spacing w:before="0" w:after="0" w:line="240" w:lineRule="auto"/>
        <w:ind w:firstLine="0"/>
        <w:jc w:val="both"/>
        <w:rPr>
          <w:b w:val="0"/>
          <w:sz w:val="24"/>
          <w:szCs w:val="24"/>
        </w:rPr>
      </w:pPr>
      <w:r w:rsidRPr="00FC2EE1">
        <w:rPr>
          <w:b w:val="0"/>
          <w:sz w:val="24"/>
          <w:szCs w:val="24"/>
        </w:rPr>
        <w:t xml:space="preserve">Оценка </w:t>
      </w:r>
      <w:r w:rsidRPr="00FC2EE1">
        <w:rPr>
          <w:sz w:val="24"/>
          <w:szCs w:val="24"/>
        </w:rPr>
        <w:t>«удовлетворительно»</w:t>
      </w:r>
      <w:r w:rsidRPr="00FC2EE1">
        <w:rPr>
          <w:b w:val="0"/>
          <w:sz w:val="24"/>
          <w:szCs w:val="24"/>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327317" w:rsidRPr="00FC2EE1" w:rsidRDefault="00327317" w:rsidP="00327317">
      <w:pPr>
        <w:pStyle w:val="42"/>
        <w:tabs>
          <w:tab w:val="left" w:pos="1113"/>
        </w:tabs>
        <w:spacing w:before="0" w:after="0" w:line="240" w:lineRule="auto"/>
        <w:ind w:firstLine="0"/>
        <w:jc w:val="both"/>
        <w:rPr>
          <w:b w:val="0"/>
          <w:sz w:val="24"/>
          <w:szCs w:val="24"/>
        </w:rPr>
      </w:pPr>
      <w:r w:rsidRPr="00FC2EE1">
        <w:rPr>
          <w:b w:val="0"/>
          <w:sz w:val="24"/>
          <w:szCs w:val="24"/>
        </w:rPr>
        <w:t xml:space="preserve">Оценка  </w:t>
      </w:r>
      <w:r w:rsidRPr="00FC2EE1">
        <w:rPr>
          <w:sz w:val="24"/>
          <w:szCs w:val="24"/>
        </w:rPr>
        <w:t>«неудовлетворительно»</w:t>
      </w:r>
      <w:r w:rsidRPr="00FC2EE1">
        <w:rPr>
          <w:b w:val="0"/>
          <w:sz w:val="24"/>
          <w:szCs w:val="24"/>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p>
    <w:p w:rsidR="00327317" w:rsidRPr="00FC2EE1" w:rsidRDefault="00327317" w:rsidP="00327317">
      <w:pPr>
        <w:pStyle w:val="42"/>
        <w:tabs>
          <w:tab w:val="left" w:pos="1113"/>
        </w:tabs>
        <w:spacing w:before="0" w:after="0" w:line="240" w:lineRule="auto"/>
        <w:ind w:firstLine="0"/>
        <w:jc w:val="both"/>
        <w:rPr>
          <w:b w:val="0"/>
          <w:sz w:val="24"/>
          <w:szCs w:val="24"/>
        </w:rPr>
      </w:pPr>
    </w:p>
    <w:p w:rsidR="00327317" w:rsidRPr="00FC2EE1" w:rsidRDefault="00327317" w:rsidP="00327317">
      <w:pPr>
        <w:pStyle w:val="42"/>
        <w:tabs>
          <w:tab w:val="left" w:pos="1113"/>
        </w:tabs>
        <w:spacing w:before="0" w:after="0" w:line="240" w:lineRule="auto"/>
        <w:ind w:firstLine="709"/>
        <w:jc w:val="both"/>
        <w:rPr>
          <w:sz w:val="24"/>
          <w:szCs w:val="24"/>
        </w:rPr>
      </w:pPr>
      <w:r w:rsidRPr="00FC2EE1">
        <w:rPr>
          <w:sz w:val="24"/>
          <w:szCs w:val="24"/>
        </w:rPr>
        <w:t xml:space="preserve">5.3  Критерии оценивания тестирования </w:t>
      </w:r>
    </w:p>
    <w:p w:rsidR="00327317" w:rsidRPr="00FC2EE1" w:rsidRDefault="00327317" w:rsidP="00327317">
      <w:pPr>
        <w:pStyle w:val="42"/>
        <w:tabs>
          <w:tab w:val="left" w:pos="1113"/>
        </w:tabs>
        <w:spacing w:before="0" w:after="0" w:line="240" w:lineRule="auto"/>
        <w:ind w:firstLine="0"/>
        <w:jc w:val="both"/>
        <w:rPr>
          <w:b w:val="0"/>
          <w:sz w:val="24"/>
          <w:szCs w:val="24"/>
        </w:rPr>
      </w:pPr>
    </w:p>
    <w:p w:rsidR="00327317" w:rsidRPr="00FC2EE1" w:rsidRDefault="00327317" w:rsidP="00327317">
      <w:pPr>
        <w:pStyle w:val="42"/>
        <w:tabs>
          <w:tab w:val="left" w:pos="1113"/>
        </w:tabs>
        <w:spacing w:before="0" w:after="0" w:line="240" w:lineRule="auto"/>
        <w:ind w:firstLine="0"/>
        <w:jc w:val="both"/>
        <w:rPr>
          <w:b w:val="0"/>
          <w:sz w:val="24"/>
          <w:szCs w:val="24"/>
        </w:rPr>
      </w:pPr>
      <w:r w:rsidRPr="00FC2EE1">
        <w:rPr>
          <w:b w:val="0"/>
          <w:sz w:val="24"/>
          <w:szCs w:val="24"/>
        </w:rPr>
        <w:t xml:space="preserve">При  тестировании  все  верные  ответы  берутся  за  100%.  </w:t>
      </w:r>
    </w:p>
    <w:p w:rsidR="00327317" w:rsidRPr="00FC2EE1" w:rsidRDefault="00327317" w:rsidP="00327317">
      <w:pPr>
        <w:pStyle w:val="42"/>
        <w:tabs>
          <w:tab w:val="left" w:pos="1113"/>
        </w:tabs>
        <w:spacing w:before="0" w:after="0" w:line="240" w:lineRule="auto"/>
        <w:ind w:firstLine="0"/>
        <w:jc w:val="both"/>
        <w:rPr>
          <w:b w:val="0"/>
          <w:sz w:val="24"/>
          <w:szCs w:val="24"/>
        </w:rPr>
      </w:pPr>
      <w:r w:rsidRPr="00FC2EE1">
        <w:rPr>
          <w:b w:val="0"/>
          <w:sz w:val="24"/>
          <w:szCs w:val="24"/>
        </w:rPr>
        <w:t xml:space="preserve">90%-100%  отлично </w:t>
      </w:r>
    </w:p>
    <w:p w:rsidR="00327317" w:rsidRPr="00FC2EE1" w:rsidRDefault="00327317" w:rsidP="00327317">
      <w:pPr>
        <w:pStyle w:val="42"/>
        <w:tabs>
          <w:tab w:val="left" w:pos="1113"/>
        </w:tabs>
        <w:spacing w:before="0" w:after="0" w:line="240" w:lineRule="auto"/>
        <w:ind w:firstLine="0"/>
        <w:jc w:val="both"/>
        <w:rPr>
          <w:b w:val="0"/>
          <w:sz w:val="24"/>
          <w:szCs w:val="24"/>
        </w:rPr>
      </w:pPr>
      <w:r w:rsidRPr="00FC2EE1">
        <w:rPr>
          <w:b w:val="0"/>
          <w:sz w:val="24"/>
          <w:szCs w:val="24"/>
        </w:rPr>
        <w:t xml:space="preserve">75%-90%  хорошо </w:t>
      </w:r>
    </w:p>
    <w:p w:rsidR="00327317" w:rsidRPr="00FC2EE1" w:rsidRDefault="00327317" w:rsidP="00327317">
      <w:pPr>
        <w:pStyle w:val="42"/>
        <w:tabs>
          <w:tab w:val="left" w:pos="1113"/>
        </w:tabs>
        <w:spacing w:before="0" w:after="0" w:line="240" w:lineRule="auto"/>
        <w:ind w:firstLine="0"/>
        <w:jc w:val="both"/>
        <w:rPr>
          <w:b w:val="0"/>
          <w:sz w:val="24"/>
          <w:szCs w:val="24"/>
        </w:rPr>
      </w:pPr>
      <w:r w:rsidRPr="00FC2EE1">
        <w:rPr>
          <w:b w:val="0"/>
          <w:sz w:val="24"/>
          <w:szCs w:val="24"/>
        </w:rPr>
        <w:t xml:space="preserve">60%-75%  удовлетворительно </w:t>
      </w:r>
    </w:p>
    <w:p w:rsidR="00327317" w:rsidRPr="00FC2EE1" w:rsidRDefault="00327317" w:rsidP="00327317">
      <w:pPr>
        <w:pStyle w:val="42"/>
        <w:tabs>
          <w:tab w:val="left" w:pos="1113"/>
        </w:tabs>
        <w:spacing w:before="0" w:after="0" w:line="240" w:lineRule="auto"/>
        <w:ind w:firstLine="0"/>
        <w:jc w:val="both"/>
        <w:rPr>
          <w:b w:val="0"/>
          <w:sz w:val="24"/>
          <w:szCs w:val="24"/>
        </w:rPr>
      </w:pPr>
      <w:r w:rsidRPr="00FC2EE1">
        <w:rPr>
          <w:b w:val="0"/>
          <w:sz w:val="24"/>
          <w:szCs w:val="24"/>
        </w:rPr>
        <w:t xml:space="preserve">менее 60%  неудовлетворительно </w:t>
      </w:r>
    </w:p>
    <w:p w:rsidR="00327317" w:rsidRPr="00C812AB" w:rsidRDefault="00327317" w:rsidP="00C812AB">
      <w:pPr>
        <w:pStyle w:val="42"/>
        <w:tabs>
          <w:tab w:val="left" w:pos="1113"/>
        </w:tabs>
        <w:spacing w:before="0" w:after="0" w:line="240" w:lineRule="auto"/>
        <w:ind w:firstLine="0"/>
        <w:jc w:val="both"/>
        <w:rPr>
          <w:b w:val="0"/>
          <w:sz w:val="24"/>
          <w:szCs w:val="24"/>
        </w:rPr>
      </w:pPr>
    </w:p>
    <w:p w:rsidR="00327317" w:rsidRPr="00FC2EE1" w:rsidRDefault="00327317" w:rsidP="00327317">
      <w:pPr>
        <w:pStyle w:val="42"/>
        <w:tabs>
          <w:tab w:val="left" w:pos="1113"/>
        </w:tabs>
        <w:spacing w:before="0" w:after="0" w:line="240" w:lineRule="auto"/>
        <w:ind w:firstLine="709"/>
        <w:jc w:val="left"/>
        <w:rPr>
          <w:color w:val="000000"/>
          <w:sz w:val="24"/>
          <w:szCs w:val="24"/>
        </w:rPr>
      </w:pPr>
      <w:r w:rsidRPr="00FC2EE1">
        <w:rPr>
          <w:color w:val="000000"/>
          <w:sz w:val="24"/>
          <w:szCs w:val="24"/>
        </w:rPr>
        <w:t xml:space="preserve">5.4 Критерии оценивания </w:t>
      </w:r>
      <w:r w:rsidR="00EB1CC6">
        <w:rPr>
          <w:color w:val="000000"/>
          <w:sz w:val="24"/>
          <w:szCs w:val="24"/>
        </w:rPr>
        <w:t>контрольной</w:t>
      </w:r>
      <w:r w:rsidRPr="00FC2EE1">
        <w:rPr>
          <w:color w:val="000000"/>
          <w:sz w:val="24"/>
          <w:szCs w:val="24"/>
        </w:rPr>
        <w:t xml:space="preserve"> работы</w:t>
      </w:r>
    </w:p>
    <w:p w:rsidR="00327317" w:rsidRPr="00FC2EE1" w:rsidRDefault="00327317" w:rsidP="00327317">
      <w:pPr>
        <w:pStyle w:val="42"/>
        <w:tabs>
          <w:tab w:val="left" w:pos="1113"/>
        </w:tabs>
        <w:spacing w:before="0" w:after="0" w:line="240" w:lineRule="auto"/>
        <w:ind w:firstLine="0"/>
        <w:jc w:val="left"/>
        <w:rPr>
          <w:b w:val="0"/>
          <w:color w:val="000000"/>
          <w:sz w:val="24"/>
          <w:szCs w:val="24"/>
        </w:rPr>
      </w:pPr>
      <w:r w:rsidRPr="00FC2EE1">
        <w:rPr>
          <w:b w:val="0"/>
          <w:color w:val="000000"/>
          <w:sz w:val="24"/>
          <w:szCs w:val="24"/>
        </w:rPr>
        <w:t xml:space="preserve"> При проверке </w:t>
      </w:r>
      <w:r w:rsidR="00EB1CC6">
        <w:rPr>
          <w:b w:val="0"/>
          <w:color w:val="000000"/>
          <w:sz w:val="24"/>
          <w:szCs w:val="24"/>
        </w:rPr>
        <w:t>контрольной</w:t>
      </w:r>
      <w:r w:rsidRPr="00FC2EE1">
        <w:rPr>
          <w:b w:val="0"/>
          <w:color w:val="000000"/>
          <w:sz w:val="24"/>
          <w:szCs w:val="24"/>
        </w:rPr>
        <w:t xml:space="preserve"> работы все верные ответы берутся за 100%.  </w:t>
      </w:r>
    </w:p>
    <w:p w:rsidR="00327317" w:rsidRPr="00FC2EE1" w:rsidRDefault="00327317" w:rsidP="00327317">
      <w:pPr>
        <w:pStyle w:val="42"/>
        <w:tabs>
          <w:tab w:val="left" w:pos="1113"/>
        </w:tabs>
        <w:spacing w:before="0" w:after="0" w:line="240" w:lineRule="auto"/>
        <w:ind w:firstLine="0"/>
        <w:jc w:val="left"/>
        <w:rPr>
          <w:b w:val="0"/>
          <w:color w:val="000000"/>
          <w:sz w:val="24"/>
          <w:szCs w:val="24"/>
        </w:rPr>
      </w:pPr>
      <w:r w:rsidRPr="00FC2EE1">
        <w:rPr>
          <w:b w:val="0"/>
          <w:color w:val="000000"/>
          <w:sz w:val="24"/>
          <w:szCs w:val="24"/>
        </w:rPr>
        <w:t xml:space="preserve">90%-100%  отлично </w:t>
      </w:r>
    </w:p>
    <w:p w:rsidR="00327317" w:rsidRPr="00FC2EE1" w:rsidRDefault="00327317" w:rsidP="00327317">
      <w:pPr>
        <w:pStyle w:val="42"/>
        <w:tabs>
          <w:tab w:val="left" w:pos="1113"/>
        </w:tabs>
        <w:spacing w:before="0" w:after="0" w:line="240" w:lineRule="auto"/>
        <w:ind w:firstLine="0"/>
        <w:jc w:val="left"/>
        <w:rPr>
          <w:b w:val="0"/>
          <w:color w:val="000000"/>
          <w:sz w:val="24"/>
          <w:szCs w:val="24"/>
        </w:rPr>
      </w:pPr>
      <w:r w:rsidRPr="00FC2EE1">
        <w:rPr>
          <w:b w:val="0"/>
          <w:color w:val="000000"/>
          <w:sz w:val="24"/>
          <w:szCs w:val="24"/>
        </w:rPr>
        <w:t xml:space="preserve">75%-90%  хорошо </w:t>
      </w:r>
    </w:p>
    <w:p w:rsidR="00327317" w:rsidRPr="00FC2EE1" w:rsidRDefault="00327317" w:rsidP="00327317">
      <w:pPr>
        <w:pStyle w:val="42"/>
        <w:tabs>
          <w:tab w:val="left" w:pos="1113"/>
        </w:tabs>
        <w:spacing w:before="0" w:after="0" w:line="240" w:lineRule="auto"/>
        <w:ind w:firstLine="0"/>
        <w:jc w:val="left"/>
        <w:rPr>
          <w:b w:val="0"/>
          <w:color w:val="000000"/>
          <w:sz w:val="24"/>
          <w:szCs w:val="24"/>
        </w:rPr>
      </w:pPr>
      <w:r w:rsidRPr="00FC2EE1">
        <w:rPr>
          <w:b w:val="0"/>
          <w:color w:val="000000"/>
          <w:sz w:val="24"/>
          <w:szCs w:val="24"/>
        </w:rPr>
        <w:t xml:space="preserve">60%-75%  удовлетворительно </w:t>
      </w:r>
    </w:p>
    <w:p w:rsidR="00327317" w:rsidRPr="00FC2EE1" w:rsidRDefault="00327317" w:rsidP="00327317">
      <w:pPr>
        <w:pStyle w:val="60"/>
        <w:shd w:val="clear" w:color="auto" w:fill="auto"/>
        <w:spacing w:after="0" w:line="240" w:lineRule="auto"/>
        <w:rPr>
          <w:sz w:val="24"/>
          <w:szCs w:val="24"/>
        </w:rPr>
      </w:pPr>
      <w:r w:rsidRPr="00FC2EE1">
        <w:rPr>
          <w:color w:val="000000"/>
          <w:sz w:val="24"/>
          <w:szCs w:val="24"/>
        </w:rPr>
        <w:t>менее 60%  неудовлетворительно</w:t>
      </w:r>
    </w:p>
    <w:p w:rsidR="00327317" w:rsidRPr="00FC2EE1" w:rsidRDefault="00327317" w:rsidP="00327317">
      <w:pPr>
        <w:pStyle w:val="42"/>
        <w:tabs>
          <w:tab w:val="left" w:pos="1113"/>
        </w:tabs>
        <w:spacing w:before="0" w:after="0" w:line="240" w:lineRule="auto"/>
        <w:ind w:firstLine="709"/>
        <w:jc w:val="both"/>
        <w:rPr>
          <w:sz w:val="24"/>
          <w:szCs w:val="24"/>
        </w:rPr>
      </w:pPr>
    </w:p>
    <w:p w:rsidR="00C812AB" w:rsidRPr="00FE7FD6" w:rsidRDefault="00C812AB" w:rsidP="00C812AB">
      <w:pPr>
        <w:ind w:firstLine="709"/>
        <w:rPr>
          <w:b/>
          <w:sz w:val="24"/>
          <w:szCs w:val="24"/>
        </w:rPr>
      </w:pPr>
      <w:r>
        <w:rPr>
          <w:b/>
          <w:sz w:val="24"/>
          <w:szCs w:val="24"/>
        </w:rPr>
        <w:t>5.5. Критерии оценивания устного ответа</w:t>
      </w:r>
      <w:r w:rsidR="00AA26D6">
        <w:rPr>
          <w:b/>
          <w:sz w:val="24"/>
          <w:szCs w:val="24"/>
        </w:rPr>
        <w:t xml:space="preserve"> на контрольные вопросы</w:t>
      </w:r>
      <w:r>
        <w:rPr>
          <w:b/>
          <w:sz w:val="24"/>
          <w:szCs w:val="24"/>
        </w:rPr>
        <w:t>:</w:t>
      </w:r>
    </w:p>
    <w:p w:rsidR="00C812AB" w:rsidRPr="00247F0D" w:rsidRDefault="00C812AB" w:rsidP="00C812AB">
      <w:pPr>
        <w:rPr>
          <w:b/>
          <w:color w:val="FF0000"/>
          <w:sz w:val="24"/>
          <w:szCs w:val="24"/>
        </w:rPr>
      </w:pPr>
    </w:p>
    <w:p w:rsidR="00C812AB" w:rsidRPr="00EC7CEF" w:rsidRDefault="00C812AB" w:rsidP="00C812AB">
      <w:pPr>
        <w:pStyle w:val="42"/>
        <w:tabs>
          <w:tab w:val="left" w:pos="1113"/>
        </w:tabs>
        <w:spacing w:before="0" w:after="0" w:line="240" w:lineRule="auto"/>
        <w:ind w:firstLine="0"/>
        <w:jc w:val="left"/>
        <w:rPr>
          <w:b w:val="0"/>
          <w:sz w:val="24"/>
          <w:szCs w:val="24"/>
        </w:rPr>
      </w:pPr>
      <w:r>
        <w:rPr>
          <w:b w:val="0"/>
          <w:sz w:val="24"/>
          <w:szCs w:val="24"/>
        </w:rPr>
        <w:t>Оценка</w:t>
      </w:r>
      <w:r w:rsidR="0074185B">
        <w:rPr>
          <w:b w:val="0"/>
          <w:sz w:val="24"/>
          <w:szCs w:val="24"/>
        </w:rPr>
        <w:t xml:space="preserve"> </w:t>
      </w:r>
      <w:r w:rsidRPr="00EC7CEF">
        <w:rPr>
          <w:sz w:val="24"/>
          <w:szCs w:val="24"/>
        </w:rPr>
        <w:t>«отлично»</w:t>
      </w:r>
      <w:r>
        <w:rPr>
          <w:b w:val="0"/>
          <w:sz w:val="24"/>
          <w:szCs w:val="24"/>
        </w:rPr>
        <w:t xml:space="preserve"> выставляется за</w:t>
      </w:r>
      <w:r w:rsidRPr="00EC7CEF">
        <w:rPr>
          <w:b w:val="0"/>
          <w:sz w:val="24"/>
          <w:szCs w:val="24"/>
        </w:rPr>
        <w:t xml:space="preserve"> глубокое</w:t>
      </w:r>
      <w:r>
        <w:rPr>
          <w:b w:val="0"/>
          <w:sz w:val="24"/>
          <w:szCs w:val="24"/>
        </w:rPr>
        <w:t xml:space="preserve"> знание предусмотренного программой материала,</w:t>
      </w:r>
      <w:r w:rsidRPr="00EC7CEF">
        <w:rPr>
          <w:b w:val="0"/>
          <w:sz w:val="24"/>
          <w:szCs w:val="24"/>
        </w:rPr>
        <w:t xml:space="preserve"> за умение четко, лаконично и логически последовательно отвечать на поставленные вопросы.  </w:t>
      </w:r>
    </w:p>
    <w:p w:rsidR="00C812AB" w:rsidRPr="00EC7CEF" w:rsidRDefault="00C812AB" w:rsidP="00C812AB">
      <w:pPr>
        <w:pStyle w:val="42"/>
        <w:tabs>
          <w:tab w:val="left" w:pos="1113"/>
        </w:tabs>
        <w:spacing w:before="0" w:after="0" w:line="240" w:lineRule="auto"/>
        <w:ind w:firstLine="0"/>
        <w:jc w:val="left"/>
        <w:rPr>
          <w:b w:val="0"/>
          <w:sz w:val="24"/>
          <w:szCs w:val="24"/>
        </w:rPr>
      </w:pPr>
      <w:r>
        <w:rPr>
          <w:b w:val="0"/>
          <w:sz w:val="24"/>
          <w:szCs w:val="24"/>
        </w:rPr>
        <w:t>Оценка</w:t>
      </w:r>
      <w:r w:rsidR="0074185B">
        <w:rPr>
          <w:b w:val="0"/>
          <w:sz w:val="24"/>
          <w:szCs w:val="24"/>
        </w:rPr>
        <w:t xml:space="preserve"> </w:t>
      </w:r>
      <w:r w:rsidRPr="00EC7CEF">
        <w:rPr>
          <w:sz w:val="24"/>
          <w:szCs w:val="24"/>
        </w:rPr>
        <w:t>«хорошо»</w:t>
      </w:r>
      <w:r>
        <w:rPr>
          <w:b w:val="0"/>
          <w:sz w:val="24"/>
          <w:szCs w:val="24"/>
        </w:rPr>
        <w:t xml:space="preserve"> –  за твердое</w:t>
      </w:r>
      <w:r w:rsidRPr="00EC7CEF">
        <w:rPr>
          <w:b w:val="0"/>
          <w:sz w:val="24"/>
          <w:szCs w:val="24"/>
        </w:rPr>
        <w:t xml:space="preserve"> зн</w:t>
      </w:r>
      <w:r>
        <w:rPr>
          <w:b w:val="0"/>
          <w:sz w:val="24"/>
          <w:szCs w:val="24"/>
        </w:rPr>
        <w:t>ание  основного  (программного) материала,  за  грамотные,</w:t>
      </w:r>
      <w:r w:rsidRPr="00EC7CEF">
        <w:rPr>
          <w:b w:val="0"/>
          <w:sz w:val="24"/>
          <w:szCs w:val="24"/>
        </w:rPr>
        <w:t xml:space="preserve"> без существенных неточностей ответы на поставленные вопросы.  </w:t>
      </w:r>
    </w:p>
    <w:p w:rsidR="00C812AB" w:rsidRPr="00EC7CEF" w:rsidRDefault="00C812AB" w:rsidP="00C812AB">
      <w:pPr>
        <w:pStyle w:val="42"/>
        <w:tabs>
          <w:tab w:val="left" w:pos="1113"/>
        </w:tabs>
        <w:spacing w:before="0" w:after="0" w:line="240" w:lineRule="auto"/>
        <w:ind w:firstLine="0"/>
        <w:jc w:val="left"/>
        <w:rPr>
          <w:b w:val="0"/>
          <w:sz w:val="24"/>
          <w:szCs w:val="24"/>
        </w:rPr>
      </w:pPr>
      <w:r w:rsidRPr="00EC7CEF">
        <w:rPr>
          <w:b w:val="0"/>
          <w:sz w:val="24"/>
          <w:szCs w:val="24"/>
        </w:rPr>
        <w:t xml:space="preserve">Оценка </w:t>
      </w:r>
      <w:r w:rsidRPr="00EC7CEF">
        <w:rPr>
          <w:sz w:val="24"/>
          <w:szCs w:val="24"/>
        </w:rPr>
        <w:t>«удовлетворительно»</w:t>
      </w:r>
      <w:r w:rsidRPr="00EC7CEF">
        <w:rPr>
          <w:b w:val="0"/>
          <w:sz w:val="24"/>
          <w:szCs w:val="24"/>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327317" w:rsidRPr="00DE5E95" w:rsidRDefault="00C812AB" w:rsidP="00DE5E95">
      <w:pPr>
        <w:pStyle w:val="42"/>
        <w:tabs>
          <w:tab w:val="left" w:pos="1113"/>
        </w:tabs>
        <w:spacing w:before="0" w:after="0" w:line="240" w:lineRule="auto"/>
        <w:ind w:firstLine="0"/>
        <w:jc w:val="left"/>
        <w:rPr>
          <w:b w:val="0"/>
          <w:sz w:val="24"/>
          <w:szCs w:val="24"/>
        </w:rPr>
      </w:pPr>
      <w:r>
        <w:rPr>
          <w:b w:val="0"/>
          <w:sz w:val="24"/>
          <w:szCs w:val="24"/>
        </w:rPr>
        <w:t>Оценка</w:t>
      </w:r>
      <w:r w:rsidR="0074185B">
        <w:rPr>
          <w:b w:val="0"/>
          <w:sz w:val="24"/>
          <w:szCs w:val="24"/>
        </w:rPr>
        <w:t xml:space="preserve"> </w:t>
      </w:r>
      <w:r w:rsidRPr="002D0202">
        <w:rPr>
          <w:sz w:val="24"/>
          <w:szCs w:val="24"/>
        </w:rPr>
        <w:t>«неудовлетворительно»</w:t>
      </w:r>
      <w:r>
        <w:rPr>
          <w:b w:val="0"/>
          <w:sz w:val="24"/>
          <w:szCs w:val="24"/>
        </w:rPr>
        <w:t xml:space="preserve"> – за  незнание значительной части программного материала, </w:t>
      </w:r>
      <w:r w:rsidRPr="00EC7CEF">
        <w:rPr>
          <w:b w:val="0"/>
          <w:sz w:val="24"/>
          <w:szCs w:val="24"/>
        </w:rPr>
        <w:t>з</w:t>
      </w:r>
      <w:r>
        <w:rPr>
          <w:b w:val="0"/>
          <w:sz w:val="24"/>
          <w:szCs w:val="24"/>
        </w:rPr>
        <w:t>а существенные ошибки в ответах на вопросы, за</w:t>
      </w:r>
      <w:r w:rsidRPr="00EC7CEF">
        <w:rPr>
          <w:b w:val="0"/>
          <w:sz w:val="24"/>
          <w:szCs w:val="24"/>
        </w:rPr>
        <w:t xml:space="preserve"> неумение о</w:t>
      </w:r>
      <w:r>
        <w:rPr>
          <w:b w:val="0"/>
          <w:sz w:val="24"/>
          <w:szCs w:val="24"/>
        </w:rPr>
        <w:t xml:space="preserve">риентироваться в материале, за </w:t>
      </w:r>
      <w:r w:rsidRPr="00EC7CEF">
        <w:rPr>
          <w:b w:val="0"/>
          <w:sz w:val="24"/>
          <w:szCs w:val="24"/>
        </w:rPr>
        <w:t xml:space="preserve">незнание основных понятий дисциплины. </w:t>
      </w:r>
    </w:p>
    <w:sectPr w:rsidR="00327317" w:rsidRPr="00DE5E95" w:rsidSect="005F5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9B" w:rsidRDefault="00A1219B">
      <w:r>
        <w:separator/>
      </w:r>
    </w:p>
  </w:endnote>
  <w:endnote w:type="continuationSeparator" w:id="0">
    <w:p w:rsidR="00A1219B" w:rsidRDefault="00A1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Times New Roman">
    <w:altName w:val="Times New Roman"/>
    <w:panose1 w:val="00000000000000000000"/>
    <w:charset w:val="00"/>
    <w:family w:val="roman"/>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5B" w:rsidRDefault="0074185B" w:rsidP="00696451">
    <w:pPr>
      <w:pStyle w:val="a6"/>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Pr>
        <w:rStyle w:val="aff8"/>
        <w:noProof/>
      </w:rPr>
      <w:t>26</w:t>
    </w:r>
    <w:r>
      <w:rPr>
        <w:rStyle w:val="aff8"/>
      </w:rPr>
      <w:fldChar w:fldCharType="end"/>
    </w:r>
  </w:p>
  <w:p w:rsidR="0074185B" w:rsidRDefault="0074185B" w:rsidP="00D93B4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5B" w:rsidRDefault="0074185B" w:rsidP="00696451">
    <w:pPr>
      <w:pStyle w:val="a6"/>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913879">
      <w:rPr>
        <w:rStyle w:val="aff8"/>
        <w:noProof/>
      </w:rPr>
      <w:t>2</w:t>
    </w:r>
    <w:r>
      <w:rPr>
        <w:rStyle w:val="aff8"/>
      </w:rPr>
      <w:fldChar w:fldCharType="end"/>
    </w:r>
  </w:p>
  <w:p w:rsidR="0074185B" w:rsidRDefault="0074185B" w:rsidP="00D93B46">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5B" w:rsidRDefault="00A1219B">
    <w:pPr>
      <w:pStyle w:val="a6"/>
      <w:jc w:val="right"/>
    </w:pPr>
    <w:r>
      <w:fldChar w:fldCharType="begin"/>
    </w:r>
    <w:r>
      <w:instrText>PAGE   \* MERGEFORMAT</w:instrText>
    </w:r>
    <w:r>
      <w:fldChar w:fldCharType="separate"/>
    </w:r>
    <w:r w:rsidR="00913879">
      <w:rPr>
        <w:noProof/>
      </w:rPr>
      <w:t>1</w:t>
    </w:r>
    <w:r>
      <w:rPr>
        <w:noProof/>
      </w:rPr>
      <w:fldChar w:fldCharType="end"/>
    </w:r>
  </w:p>
  <w:p w:rsidR="0074185B" w:rsidRDefault="0074185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5B" w:rsidRDefault="0074185B">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5B" w:rsidRDefault="0074185B">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5B" w:rsidRDefault="007418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9B" w:rsidRDefault="00A1219B">
      <w:r>
        <w:separator/>
      </w:r>
    </w:p>
  </w:footnote>
  <w:footnote w:type="continuationSeparator" w:id="0">
    <w:p w:rsidR="00A1219B" w:rsidRDefault="00A12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5B" w:rsidRDefault="0074185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5B" w:rsidRDefault="007418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4"/>
    <w:multiLevelType w:val="multilevel"/>
    <w:tmpl w:val="B5949CDC"/>
    <w:name w:val="WW8Num10"/>
    <w:lvl w:ilvl="0">
      <w:start w:val="1"/>
      <w:numFmt w:val="decimal"/>
      <w:lvlText w:val="%1."/>
      <w:lvlJc w:val="left"/>
      <w:pPr>
        <w:tabs>
          <w:tab w:val="num" w:pos="928"/>
        </w:tabs>
        <w:ind w:left="928" w:hanging="360"/>
      </w:pPr>
    </w:lvl>
    <w:lvl w:ilvl="1">
      <w:start w:val="4"/>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nsid w:val="00000005"/>
    <w:multiLevelType w:val="singleLevel"/>
    <w:tmpl w:val="00000005"/>
    <w:name w:val="WW8Num11"/>
    <w:lvl w:ilvl="0">
      <w:start w:val="1"/>
      <w:numFmt w:val="decimal"/>
      <w:lvlText w:val="%1."/>
      <w:lvlJc w:val="left"/>
      <w:pPr>
        <w:tabs>
          <w:tab w:val="num" w:pos="710"/>
        </w:tabs>
        <w:ind w:left="710" w:hanging="360"/>
      </w:pPr>
    </w:lvl>
  </w:abstractNum>
  <w:abstractNum w:abstractNumId="3">
    <w:nsid w:val="0000000A"/>
    <w:multiLevelType w:val="singleLevel"/>
    <w:tmpl w:val="0000000A"/>
    <w:name w:val="WW8Num29"/>
    <w:lvl w:ilvl="0">
      <w:start w:val="1"/>
      <w:numFmt w:val="decimal"/>
      <w:lvlText w:val="%1."/>
      <w:lvlJc w:val="left"/>
      <w:pPr>
        <w:tabs>
          <w:tab w:val="num" w:pos="720"/>
        </w:tabs>
        <w:ind w:left="720" w:hanging="360"/>
      </w:pPr>
    </w:lvl>
  </w:abstractNum>
  <w:abstractNum w:abstractNumId="4">
    <w:nsid w:val="05E70F04"/>
    <w:multiLevelType w:val="hybridMultilevel"/>
    <w:tmpl w:val="6866982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06D1361B"/>
    <w:multiLevelType w:val="hybridMultilevel"/>
    <w:tmpl w:val="17A0D7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73E0A52"/>
    <w:multiLevelType w:val="hybridMultilevel"/>
    <w:tmpl w:val="494A30B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3D0847"/>
    <w:multiLevelType w:val="hybridMultilevel"/>
    <w:tmpl w:val="7F02D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936B64"/>
    <w:multiLevelType w:val="hybridMultilevel"/>
    <w:tmpl w:val="2FD697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D967770"/>
    <w:multiLevelType w:val="hybridMultilevel"/>
    <w:tmpl w:val="CC38097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0DE119EB"/>
    <w:multiLevelType w:val="hybridMultilevel"/>
    <w:tmpl w:val="12D8477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F46F0E"/>
    <w:multiLevelType w:val="hybridMultilevel"/>
    <w:tmpl w:val="3F3411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4192D63"/>
    <w:multiLevelType w:val="hybridMultilevel"/>
    <w:tmpl w:val="FADC5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A4787D"/>
    <w:multiLevelType w:val="hybridMultilevel"/>
    <w:tmpl w:val="D7545590"/>
    <w:lvl w:ilvl="0" w:tplc="54A819B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3D4958"/>
    <w:multiLevelType w:val="hybridMultilevel"/>
    <w:tmpl w:val="123E114E"/>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5">
    <w:nsid w:val="24E4716F"/>
    <w:multiLevelType w:val="hybridMultilevel"/>
    <w:tmpl w:val="10A26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806D3B"/>
    <w:multiLevelType w:val="hybridMultilevel"/>
    <w:tmpl w:val="5D84E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115A8"/>
    <w:multiLevelType w:val="hybridMultilevel"/>
    <w:tmpl w:val="1C5C37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EA3814"/>
    <w:multiLevelType w:val="hybridMultilevel"/>
    <w:tmpl w:val="28547D84"/>
    <w:lvl w:ilvl="0" w:tplc="DD06E710">
      <w:start w:val="1"/>
      <w:numFmt w:val="decimal"/>
      <w:lvlText w:val="%1."/>
      <w:lvlJc w:val="left"/>
      <w:pPr>
        <w:tabs>
          <w:tab w:val="num" w:pos="482"/>
        </w:tabs>
        <w:ind w:left="482"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3030A"/>
    <w:multiLevelType w:val="hybridMultilevel"/>
    <w:tmpl w:val="01D0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9E6C02"/>
    <w:multiLevelType w:val="hybridMultilevel"/>
    <w:tmpl w:val="9EB887C4"/>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1">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2B67DC"/>
    <w:multiLevelType w:val="multilevel"/>
    <w:tmpl w:val="502AB822"/>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F2F3FED"/>
    <w:multiLevelType w:val="hybridMultilevel"/>
    <w:tmpl w:val="4572A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8B5C51"/>
    <w:multiLevelType w:val="hybridMultilevel"/>
    <w:tmpl w:val="A6CC7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9E92916"/>
    <w:multiLevelType w:val="hybridMultilevel"/>
    <w:tmpl w:val="A34C24D4"/>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6">
    <w:nsid w:val="49EF0CC2"/>
    <w:multiLevelType w:val="hybridMultilevel"/>
    <w:tmpl w:val="E12A944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BB2F47"/>
    <w:multiLevelType w:val="multilevel"/>
    <w:tmpl w:val="CD2473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D7261A4"/>
    <w:multiLevelType w:val="hybridMultilevel"/>
    <w:tmpl w:val="593A8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0B63EB"/>
    <w:multiLevelType w:val="hybridMultilevel"/>
    <w:tmpl w:val="D514E96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562A5DC0"/>
    <w:multiLevelType w:val="hybridMultilevel"/>
    <w:tmpl w:val="01D0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60917"/>
    <w:multiLevelType w:val="hybridMultilevel"/>
    <w:tmpl w:val="E8E2DB7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21165B"/>
    <w:multiLevelType w:val="hybridMultilevel"/>
    <w:tmpl w:val="F4F877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AB58DB"/>
    <w:multiLevelType w:val="hybridMultilevel"/>
    <w:tmpl w:val="1F92A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5D15179"/>
    <w:multiLevelType w:val="hybridMultilevel"/>
    <w:tmpl w:val="B8669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797594"/>
    <w:multiLevelType w:val="hybridMultilevel"/>
    <w:tmpl w:val="1B8AE5C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393EA9"/>
    <w:multiLevelType w:val="hybridMultilevel"/>
    <w:tmpl w:val="75E6992C"/>
    <w:lvl w:ilvl="0" w:tplc="6FF44A6C">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7">
    <w:nsid w:val="679C1524"/>
    <w:multiLevelType w:val="hybridMultilevel"/>
    <w:tmpl w:val="14CA0EE0"/>
    <w:lvl w:ilvl="0" w:tplc="CF1E4FA2">
      <w:start w:val="1"/>
      <w:numFmt w:val="decimal"/>
      <w:lvlText w:val="%1."/>
      <w:lvlJc w:val="left"/>
      <w:pPr>
        <w:ind w:left="1202" w:hanging="360"/>
      </w:pPr>
      <w:rPr>
        <w:rFonts w:hint="default"/>
      </w:rPr>
    </w:lvl>
    <w:lvl w:ilvl="1" w:tplc="2356EB56">
      <w:start w:val="1"/>
      <w:numFmt w:val="decimal"/>
      <w:lvlText w:val="%2)"/>
      <w:lvlJc w:val="left"/>
      <w:pPr>
        <w:ind w:left="1922" w:hanging="360"/>
      </w:pPr>
      <w:rPr>
        <w:rFonts w:hint="default"/>
      </w:r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38">
    <w:nsid w:val="6BEE5FBA"/>
    <w:multiLevelType w:val="hybridMultilevel"/>
    <w:tmpl w:val="CA84A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194EB0"/>
    <w:multiLevelType w:val="hybridMultilevel"/>
    <w:tmpl w:val="39AAB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F37C83"/>
    <w:multiLevelType w:val="hybridMultilevel"/>
    <w:tmpl w:val="FD88E9D4"/>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BE6194"/>
    <w:multiLevelType w:val="hybridMultilevel"/>
    <w:tmpl w:val="8E886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3E15F6F"/>
    <w:multiLevelType w:val="hybridMultilevel"/>
    <w:tmpl w:val="8E886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4802BC5"/>
    <w:multiLevelType w:val="hybridMultilevel"/>
    <w:tmpl w:val="600069FC"/>
    <w:lvl w:ilvl="0" w:tplc="83B09C84">
      <w:start w:val="1"/>
      <w:numFmt w:val="decimal"/>
      <w:lvlText w:val="%1."/>
      <w:lvlJc w:val="left"/>
      <w:pPr>
        <w:tabs>
          <w:tab w:val="num" w:pos="680"/>
        </w:tabs>
        <w:ind w:left="68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8E6ABF"/>
    <w:multiLevelType w:val="hybridMultilevel"/>
    <w:tmpl w:val="DF045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9C489F"/>
    <w:multiLevelType w:val="hybridMultilevel"/>
    <w:tmpl w:val="02CCB07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5B42A2"/>
    <w:multiLevelType w:val="hybridMultilevel"/>
    <w:tmpl w:val="2BDAB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73470A"/>
    <w:multiLevelType w:val="hybridMultilevel"/>
    <w:tmpl w:val="72A6CCE4"/>
    <w:lvl w:ilvl="0" w:tplc="E8E09FBC">
      <w:start w:val="1"/>
      <w:numFmt w:val="decimal"/>
      <w:lvlText w:val="%1)"/>
      <w:lvlJc w:val="left"/>
      <w:pPr>
        <w:tabs>
          <w:tab w:val="num" w:pos="1246"/>
        </w:tabs>
        <w:ind w:left="1246" w:hanging="360"/>
      </w:pPr>
      <w:rPr>
        <w:rFonts w:hint="default"/>
      </w:rPr>
    </w:lvl>
    <w:lvl w:ilvl="1" w:tplc="04190019" w:tentative="1">
      <w:start w:val="1"/>
      <w:numFmt w:val="lowerLetter"/>
      <w:lvlText w:val="%2."/>
      <w:lvlJc w:val="left"/>
      <w:pPr>
        <w:tabs>
          <w:tab w:val="num" w:pos="1966"/>
        </w:tabs>
        <w:ind w:left="1966" w:hanging="360"/>
      </w:pPr>
    </w:lvl>
    <w:lvl w:ilvl="2" w:tplc="0419001B" w:tentative="1">
      <w:start w:val="1"/>
      <w:numFmt w:val="lowerRoman"/>
      <w:lvlText w:val="%3."/>
      <w:lvlJc w:val="right"/>
      <w:pPr>
        <w:tabs>
          <w:tab w:val="num" w:pos="2686"/>
        </w:tabs>
        <w:ind w:left="2686" w:hanging="180"/>
      </w:pPr>
    </w:lvl>
    <w:lvl w:ilvl="3" w:tplc="0419000F" w:tentative="1">
      <w:start w:val="1"/>
      <w:numFmt w:val="decimal"/>
      <w:lvlText w:val="%4."/>
      <w:lvlJc w:val="left"/>
      <w:pPr>
        <w:tabs>
          <w:tab w:val="num" w:pos="3406"/>
        </w:tabs>
        <w:ind w:left="3406" w:hanging="360"/>
      </w:pPr>
    </w:lvl>
    <w:lvl w:ilvl="4" w:tplc="04190019" w:tentative="1">
      <w:start w:val="1"/>
      <w:numFmt w:val="lowerLetter"/>
      <w:lvlText w:val="%5."/>
      <w:lvlJc w:val="left"/>
      <w:pPr>
        <w:tabs>
          <w:tab w:val="num" w:pos="4126"/>
        </w:tabs>
        <w:ind w:left="4126" w:hanging="360"/>
      </w:pPr>
    </w:lvl>
    <w:lvl w:ilvl="5" w:tplc="0419001B" w:tentative="1">
      <w:start w:val="1"/>
      <w:numFmt w:val="lowerRoman"/>
      <w:lvlText w:val="%6."/>
      <w:lvlJc w:val="right"/>
      <w:pPr>
        <w:tabs>
          <w:tab w:val="num" w:pos="4846"/>
        </w:tabs>
        <w:ind w:left="4846" w:hanging="180"/>
      </w:pPr>
    </w:lvl>
    <w:lvl w:ilvl="6" w:tplc="0419000F" w:tentative="1">
      <w:start w:val="1"/>
      <w:numFmt w:val="decimal"/>
      <w:lvlText w:val="%7."/>
      <w:lvlJc w:val="left"/>
      <w:pPr>
        <w:tabs>
          <w:tab w:val="num" w:pos="5566"/>
        </w:tabs>
        <w:ind w:left="5566" w:hanging="360"/>
      </w:pPr>
    </w:lvl>
    <w:lvl w:ilvl="7" w:tplc="04190019" w:tentative="1">
      <w:start w:val="1"/>
      <w:numFmt w:val="lowerLetter"/>
      <w:lvlText w:val="%8."/>
      <w:lvlJc w:val="left"/>
      <w:pPr>
        <w:tabs>
          <w:tab w:val="num" w:pos="6286"/>
        </w:tabs>
        <w:ind w:left="6286" w:hanging="360"/>
      </w:pPr>
    </w:lvl>
    <w:lvl w:ilvl="8" w:tplc="0419001B" w:tentative="1">
      <w:start w:val="1"/>
      <w:numFmt w:val="lowerRoman"/>
      <w:lvlText w:val="%9."/>
      <w:lvlJc w:val="right"/>
      <w:pPr>
        <w:tabs>
          <w:tab w:val="num" w:pos="7006"/>
        </w:tabs>
        <w:ind w:left="7006" w:hanging="180"/>
      </w:pPr>
    </w:lvl>
  </w:abstractNum>
  <w:num w:numId="1">
    <w:abstractNumId w:val="21"/>
  </w:num>
  <w:num w:numId="2">
    <w:abstractNumId w:val="3"/>
  </w:num>
  <w:num w:numId="3">
    <w:abstractNumId w:val="39"/>
  </w:num>
  <w:num w:numId="4">
    <w:abstractNumId w:val="22"/>
  </w:num>
  <w:num w:numId="5">
    <w:abstractNumId w:val="2"/>
    <w:lvlOverride w:ilvl="0">
      <w:startOverride w:val="1"/>
    </w:lvlOverride>
  </w:num>
  <w:num w:numId="6">
    <w:abstractNumId w:val="1"/>
    <w:lvlOverride w:ilvl="0">
      <w:startOverride w:val="1"/>
    </w:lvlOverride>
  </w:num>
  <w:num w:numId="7">
    <w:abstractNumId w:val="0"/>
    <w:lvlOverride w:ilvl="0">
      <w:startOverride w:val="1"/>
    </w:lvlOverride>
  </w:num>
  <w:num w:numId="8">
    <w:abstractNumId w:val="6"/>
  </w:num>
  <w:num w:numId="9">
    <w:abstractNumId w:val="10"/>
  </w:num>
  <w:num w:numId="10">
    <w:abstractNumId w:val="15"/>
  </w:num>
  <w:num w:numId="11">
    <w:abstractNumId w:val="29"/>
  </w:num>
  <w:num w:numId="12">
    <w:abstractNumId w:val="44"/>
  </w:num>
  <w:num w:numId="13">
    <w:abstractNumId w:val="33"/>
  </w:num>
  <w:num w:numId="14">
    <w:abstractNumId w:val="31"/>
  </w:num>
  <w:num w:numId="15">
    <w:abstractNumId w:val="7"/>
  </w:num>
  <w:num w:numId="16">
    <w:abstractNumId w:val="38"/>
  </w:num>
  <w:num w:numId="17">
    <w:abstractNumId w:val="16"/>
  </w:num>
  <w:num w:numId="18">
    <w:abstractNumId w:val="34"/>
  </w:num>
  <w:num w:numId="19">
    <w:abstractNumId w:val="23"/>
  </w:num>
  <w:num w:numId="20">
    <w:abstractNumId w:val="12"/>
  </w:num>
  <w:num w:numId="21">
    <w:abstractNumId w:val="4"/>
  </w:num>
  <w:num w:numId="22">
    <w:abstractNumId w:val="26"/>
  </w:num>
  <w:num w:numId="23">
    <w:abstractNumId w:val="11"/>
  </w:num>
  <w:num w:numId="24">
    <w:abstractNumId w:val="8"/>
  </w:num>
  <w:num w:numId="25">
    <w:abstractNumId w:val="45"/>
  </w:num>
  <w:num w:numId="26">
    <w:abstractNumId w:val="9"/>
  </w:num>
  <w:num w:numId="27">
    <w:abstractNumId w:val="25"/>
  </w:num>
  <w:num w:numId="28">
    <w:abstractNumId w:val="14"/>
  </w:num>
  <w:num w:numId="29">
    <w:abstractNumId w:val="2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7"/>
  </w:num>
  <w:num w:numId="33">
    <w:abstractNumId w:val="18"/>
  </w:num>
  <w:num w:numId="34">
    <w:abstractNumId w:val="43"/>
  </w:num>
  <w:num w:numId="35">
    <w:abstractNumId w:val="36"/>
  </w:num>
  <w:num w:numId="36">
    <w:abstractNumId w:val="37"/>
  </w:num>
  <w:num w:numId="37">
    <w:abstractNumId w:val="28"/>
  </w:num>
  <w:num w:numId="38">
    <w:abstractNumId w:val="35"/>
  </w:num>
  <w:num w:numId="39">
    <w:abstractNumId w:val="32"/>
  </w:num>
  <w:num w:numId="40">
    <w:abstractNumId w:val="47"/>
  </w:num>
  <w:num w:numId="41">
    <w:abstractNumId w:val="13"/>
  </w:num>
  <w:num w:numId="42">
    <w:abstractNumId w:val="30"/>
  </w:num>
  <w:num w:numId="43">
    <w:abstractNumId w:val="39"/>
  </w:num>
  <w:num w:numId="44">
    <w:abstractNumId w:val="5"/>
  </w:num>
  <w:num w:numId="45">
    <w:abstractNumId w:val="5"/>
  </w:num>
  <w:num w:numId="46">
    <w:abstractNumId w:val="27"/>
  </w:num>
  <w:num w:numId="47">
    <w:abstractNumId w:val="40"/>
  </w:num>
  <w:num w:numId="48">
    <w:abstractNumId w:val="46"/>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169"/>
  </w:hdrShapeDefaults>
  <w:footnotePr>
    <w:footnote w:id="-1"/>
    <w:footnote w:id="0"/>
  </w:footnotePr>
  <w:endnotePr>
    <w:endnote w:id="-1"/>
    <w:endnote w:id="0"/>
  </w:endnotePr>
  <w:compat>
    <w:compatSetting w:name="compatibilityMode" w:uri="http://schemas.microsoft.com/office/word" w:val="12"/>
  </w:compat>
  <w:rsids>
    <w:rsidRoot w:val="0018682E"/>
    <w:rsid w:val="00003836"/>
    <w:rsid w:val="000043B9"/>
    <w:rsid w:val="0001010F"/>
    <w:rsid w:val="00011056"/>
    <w:rsid w:val="00013199"/>
    <w:rsid w:val="0001484E"/>
    <w:rsid w:val="000175D8"/>
    <w:rsid w:val="00021B77"/>
    <w:rsid w:val="00021BA2"/>
    <w:rsid w:val="00031755"/>
    <w:rsid w:val="000430D2"/>
    <w:rsid w:val="0004355C"/>
    <w:rsid w:val="00051DE1"/>
    <w:rsid w:val="000641BA"/>
    <w:rsid w:val="000668AB"/>
    <w:rsid w:val="00073018"/>
    <w:rsid w:val="00086CF3"/>
    <w:rsid w:val="00090C5B"/>
    <w:rsid w:val="00095BD8"/>
    <w:rsid w:val="00096670"/>
    <w:rsid w:val="000A2E69"/>
    <w:rsid w:val="000B63F2"/>
    <w:rsid w:val="000C01E7"/>
    <w:rsid w:val="000D433B"/>
    <w:rsid w:val="000D4355"/>
    <w:rsid w:val="000D7916"/>
    <w:rsid w:val="000E1719"/>
    <w:rsid w:val="000E5626"/>
    <w:rsid w:val="000E59C7"/>
    <w:rsid w:val="000E65F0"/>
    <w:rsid w:val="000E6A35"/>
    <w:rsid w:val="000F1587"/>
    <w:rsid w:val="000F2197"/>
    <w:rsid w:val="00107768"/>
    <w:rsid w:val="001219E8"/>
    <w:rsid w:val="00130ED7"/>
    <w:rsid w:val="001316E3"/>
    <w:rsid w:val="00143F87"/>
    <w:rsid w:val="001466DE"/>
    <w:rsid w:val="00150F97"/>
    <w:rsid w:val="001816C7"/>
    <w:rsid w:val="00186465"/>
    <w:rsid w:val="0018682E"/>
    <w:rsid w:val="001A063D"/>
    <w:rsid w:val="001B3E6E"/>
    <w:rsid w:val="001C4BE3"/>
    <w:rsid w:val="001D48C8"/>
    <w:rsid w:val="001D6C51"/>
    <w:rsid w:val="001D777C"/>
    <w:rsid w:val="001F1DCE"/>
    <w:rsid w:val="001F5461"/>
    <w:rsid w:val="001F5914"/>
    <w:rsid w:val="00200FFC"/>
    <w:rsid w:val="002013D4"/>
    <w:rsid w:val="00210859"/>
    <w:rsid w:val="002125DC"/>
    <w:rsid w:val="00233560"/>
    <w:rsid w:val="00240F26"/>
    <w:rsid w:val="00245A55"/>
    <w:rsid w:val="0025635C"/>
    <w:rsid w:val="00271F62"/>
    <w:rsid w:val="00271FE2"/>
    <w:rsid w:val="0027223F"/>
    <w:rsid w:val="00283F57"/>
    <w:rsid w:val="002857F4"/>
    <w:rsid w:val="00292939"/>
    <w:rsid w:val="00293217"/>
    <w:rsid w:val="002945A8"/>
    <w:rsid w:val="002968A5"/>
    <w:rsid w:val="00297C84"/>
    <w:rsid w:val="002A45E3"/>
    <w:rsid w:val="002A599C"/>
    <w:rsid w:val="002B3965"/>
    <w:rsid w:val="002B77A0"/>
    <w:rsid w:val="002C3390"/>
    <w:rsid w:val="002C690B"/>
    <w:rsid w:val="002D092E"/>
    <w:rsid w:val="002D499E"/>
    <w:rsid w:val="002E1F22"/>
    <w:rsid w:val="002E5748"/>
    <w:rsid w:val="002E7B7C"/>
    <w:rsid w:val="002F2247"/>
    <w:rsid w:val="002F49F2"/>
    <w:rsid w:val="002F5D4A"/>
    <w:rsid w:val="003102DF"/>
    <w:rsid w:val="00317B61"/>
    <w:rsid w:val="00323F42"/>
    <w:rsid w:val="003272B7"/>
    <w:rsid w:val="00327317"/>
    <w:rsid w:val="003304AA"/>
    <w:rsid w:val="003316B3"/>
    <w:rsid w:val="00352E4F"/>
    <w:rsid w:val="00352EE2"/>
    <w:rsid w:val="0035401C"/>
    <w:rsid w:val="00355AC0"/>
    <w:rsid w:val="00361EC7"/>
    <w:rsid w:val="00370A3F"/>
    <w:rsid w:val="003737AB"/>
    <w:rsid w:val="0038116F"/>
    <w:rsid w:val="003836EB"/>
    <w:rsid w:val="003A0ACB"/>
    <w:rsid w:val="003A30BE"/>
    <w:rsid w:val="003C013B"/>
    <w:rsid w:val="003C0F70"/>
    <w:rsid w:val="003C62EB"/>
    <w:rsid w:val="003D0E1F"/>
    <w:rsid w:val="004003DA"/>
    <w:rsid w:val="0040051B"/>
    <w:rsid w:val="00401C1F"/>
    <w:rsid w:val="00404894"/>
    <w:rsid w:val="00413CC7"/>
    <w:rsid w:val="0042025A"/>
    <w:rsid w:val="00431209"/>
    <w:rsid w:val="00450B1B"/>
    <w:rsid w:val="00452CAD"/>
    <w:rsid w:val="004545B8"/>
    <w:rsid w:val="004617C5"/>
    <w:rsid w:val="00471329"/>
    <w:rsid w:val="00471971"/>
    <w:rsid w:val="00473ED9"/>
    <w:rsid w:val="00477876"/>
    <w:rsid w:val="0047792B"/>
    <w:rsid w:val="00482F5B"/>
    <w:rsid w:val="004855FC"/>
    <w:rsid w:val="00490E41"/>
    <w:rsid w:val="00491D1E"/>
    <w:rsid w:val="00494B1E"/>
    <w:rsid w:val="00496CA9"/>
    <w:rsid w:val="00497C73"/>
    <w:rsid w:val="004A0EC1"/>
    <w:rsid w:val="004A30A3"/>
    <w:rsid w:val="004B4512"/>
    <w:rsid w:val="004C142C"/>
    <w:rsid w:val="004C1B93"/>
    <w:rsid w:val="004C5C31"/>
    <w:rsid w:val="004D47DE"/>
    <w:rsid w:val="004E0D0C"/>
    <w:rsid w:val="004E0E0C"/>
    <w:rsid w:val="004F76E9"/>
    <w:rsid w:val="00500240"/>
    <w:rsid w:val="00500249"/>
    <w:rsid w:val="00504188"/>
    <w:rsid w:val="00505B72"/>
    <w:rsid w:val="00523C70"/>
    <w:rsid w:val="005250AC"/>
    <w:rsid w:val="00530BCC"/>
    <w:rsid w:val="00543271"/>
    <w:rsid w:val="0055112B"/>
    <w:rsid w:val="00562332"/>
    <w:rsid w:val="00565CE9"/>
    <w:rsid w:val="00566489"/>
    <w:rsid w:val="005664C3"/>
    <w:rsid w:val="00567D9B"/>
    <w:rsid w:val="0058643E"/>
    <w:rsid w:val="00586E1B"/>
    <w:rsid w:val="005A11F5"/>
    <w:rsid w:val="005A761D"/>
    <w:rsid w:val="005B610E"/>
    <w:rsid w:val="005B7C17"/>
    <w:rsid w:val="005C6A0C"/>
    <w:rsid w:val="005D3B87"/>
    <w:rsid w:val="005E2769"/>
    <w:rsid w:val="005F0517"/>
    <w:rsid w:val="005F4AB5"/>
    <w:rsid w:val="005F5EB0"/>
    <w:rsid w:val="005F5F75"/>
    <w:rsid w:val="00603CCA"/>
    <w:rsid w:val="00617FA1"/>
    <w:rsid w:val="00621DDB"/>
    <w:rsid w:val="00623942"/>
    <w:rsid w:val="00624199"/>
    <w:rsid w:val="0062785E"/>
    <w:rsid w:val="00631032"/>
    <w:rsid w:val="00633552"/>
    <w:rsid w:val="00634F35"/>
    <w:rsid w:val="006367A8"/>
    <w:rsid w:val="00644E68"/>
    <w:rsid w:val="006469E2"/>
    <w:rsid w:val="0064783A"/>
    <w:rsid w:val="00647F8B"/>
    <w:rsid w:val="00653894"/>
    <w:rsid w:val="0065658A"/>
    <w:rsid w:val="00662F62"/>
    <w:rsid w:val="00663268"/>
    <w:rsid w:val="0066793A"/>
    <w:rsid w:val="00686304"/>
    <w:rsid w:val="006924F5"/>
    <w:rsid w:val="00696451"/>
    <w:rsid w:val="006978EA"/>
    <w:rsid w:val="006B1C48"/>
    <w:rsid w:val="006B62B7"/>
    <w:rsid w:val="006C3D39"/>
    <w:rsid w:val="006C76DB"/>
    <w:rsid w:val="006C7B2E"/>
    <w:rsid w:val="006D4455"/>
    <w:rsid w:val="006E449C"/>
    <w:rsid w:val="006F427F"/>
    <w:rsid w:val="00705F0E"/>
    <w:rsid w:val="00706D02"/>
    <w:rsid w:val="00715EBC"/>
    <w:rsid w:val="00717406"/>
    <w:rsid w:val="007344AD"/>
    <w:rsid w:val="00735467"/>
    <w:rsid w:val="0073737D"/>
    <w:rsid w:val="0074185B"/>
    <w:rsid w:val="0074694D"/>
    <w:rsid w:val="007562CE"/>
    <w:rsid w:val="00767BB6"/>
    <w:rsid w:val="00773E72"/>
    <w:rsid w:val="00776AAB"/>
    <w:rsid w:val="0078168D"/>
    <w:rsid w:val="00791F7A"/>
    <w:rsid w:val="00796BC5"/>
    <w:rsid w:val="007A6BA3"/>
    <w:rsid w:val="007B4E12"/>
    <w:rsid w:val="007B50FD"/>
    <w:rsid w:val="007B7CCD"/>
    <w:rsid w:val="007C088E"/>
    <w:rsid w:val="007C092D"/>
    <w:rsid w:val="007C5A8A"/>
    <w:rsid w:val="007D38DD"/>
    <w:rsid w:val="007D75E5"/>
    <w:rsid w:val="007E1102"/>
    <w:rsid w:val="007F67EB"/>
    <w:rsid w:val="007F6ACB"/>
    <w:rsid w:val="00800527"/>
    <w:rsid w:val="00803B7E"/>
    <w:rsid w:val="00805CCE"/>
    <w:rsid w:val="00812644"/>
    <w:rsid w:val="00813FFD"/>
    <w:rsid w:val="0081535F"/>
    <w:rsid w:val="00816A7E"/>
    <w:rsid w:val="00823CE2"/>
    <w:rsid w:val="00824B23"/>
    <w:rsid w:val="008265F3"/>
    <w:rsid w:val="00826D0D"/>
    <w:rsid w:val="00830CFD"/>
    <w:rsid w:val="00834A47"/>
    <w:rsid w:val="00837213"/>
    <w:rsid w:val="00846815"/>
    <w:rsid w:val="00847C1A"/>
    <w:rsid w:val="008538D1"/>
    <w:rsid w:val="00876A8D"/>
    <w:rsid w:val="00880D17"/>
    <w:rsid w:val="008828FC"/>
    <w:rsid w:val="0089719C"/>
    <w:rsid w:val="008A117C"/>
    <w:rsid w:val="008A2FD7"/>
    <w:rsid w:val="008A5E77"/>
    <w:rsid w:val="008C4D65"/>
    <w:rsid w:val="008D0C00"/>
    <w:rsid w:val="008D2361"/>
    <w:rsid w:val="008F1F62"/>
    <w:rsid w:val="008F4447"/>
    <w:rsid w:val="009070ED"/>
    <w:rsid w:val="00913879"/>
    <w:rsid w:val="0092070A"/>
    <w:rsid w:val="00921D13"/>
    <w:rsid w:val="0092301C"/>
    <w:rsid w:val="009243C0"/>
    <w:rsid w:val="0092663C"/>
    <w:rsid w:val="009310CD"/>
    <w:rsid w:val="009401FD"/>
    <w:rsid w:val="009449F7"/>
    <w:rsid w:val="009528F3"/>
    <w:rsid w:val="00954420"/>
    <w:rsid w:val="00962DA1"/>
    <w:rsid w:val="00963DBC"/>
    <w:rsid w:val="00967684"/>
    <w:rsid w:val="0097374A"/>
    <w:rsid w:val="00975FC0"/>
    <w:rsid w:val="009831AA"/>
    <w:rsid w:val="009849A0"/>
    <w:rsid w:val="009869A3"/>
    <w:rsid w:val="0099010D"/>
    <w:rsid w:val="00990B2C"/>
    <w:rsid w:val="009948F2"/>
    <w:rsid w:val="009970D0"/>
    <w:rsid w:val="009A15FF"/>
    <w:rsid w:val="009A543B"/>
    <w:rsid w:val="009B0C82"/>
    <w:rsid w:val="009B48D0"/>
    <w:rsid w:val="009B556D"/>
    <w:rsid w:val="009B5A27"/>
    <w:rsid w:val="009C0F81"/>
    <w:rsid w:val="009C5128"/>
    <w:rsid w:val="009C60C4"/>
    <w:rsid w:val="009D113C"/>
    <w:rsid w:val="009D4587"/>
    <w:rsid w:val="009E1985"/>
    <w:rsid w:val="009E4C5E"/>
    <w:rsid w:val="009F7700"/>
    <w:rsid w:val="00A0148E"/>
    <w:rsid w:val="00A0481C"/>
    <w:rsid w:val="00A1219B"/>
    <w:rsid w:val="00A26186"/>
    <w:rsid w:val="00A420C8"/>
    <w:rsid w:val="00A54EC2"/>
    <w:rsid w:val="00A71123"/>
    <w:rsid w:val="00A71702"/>
    <w:rsid w:val="00A745FF"/>
    <w:rsid w:val="00A76B81"/>
    <w:rsid w:val="00A83B91"/>
    <w:rsid w:val="00A84266"/>
    <w:rsid w:val="00A85887"/>
    <w:rsid w:val="00A9032D"/>
    <w:rsid w:val="00A92A92"/>
    <w:rsid w:val="00AA0348"/>
    <w:rsid w:val="00AA26D6"/>
    <w:rsid w:val="00AB16C7"/>
    <w:rsid w:val="00AB25E0"/>
    <w:rsid w:val="00AC29EB"/>
    <w:rsid w:val="00AC4338"/>
    <w:rsid w:val="00AD54E7"/>
    <w:rsid w:val="00AE3E86"/>
    <w:rsid w:val="00AF20FF"/>
    <w:rsid w:val="00AF5D75"/>
    <w:rsid w:val="00B00471"/>
    <w:rsid w:val="00B1003C"/>
    <w:rsid w:val="00B10A98"/>
    <w:rsid w:val="00B139C0"/>
    <w:rsid w:val="00B2501F"/>
    <w:rsid w:val="00B31749"/>
    <w:rsid w:val="00B37722"/>
    <w:rsid w:val="00B54AA5"/>
    <w:rsid w:val="00B60885"/>
    <w:rsid w:val="00B65934"/>
    <w:rsid w:val="00B666CC"/>
    <w:rsid w:val="00B7724E"/>
    <w:rsid w:val="00B836E2"/>
    <w:rsid w:val="00B948AA"/>
    <w:rsid w:val="00BB5244"/>
    <w:rsid w:val="00BC241A"/>
    <w:rsid w:val="00BD4049"/>
    <w:rsid w:val="00BD4EF0"/>
    <w:rsid w:val="00BD55A9"/>
    <w:rsid w:val="00BD77A5"/>
    <w:rsid w:val="00BE7095"/>
    <w:rsid w:val="00BE7354"/>
    <w:rsid w:val="00BF1F5D"/>
    <w:rsid w:val="00BF4CEA"/>
    <w:rsid w:val="00C004A1"/>
    <w:rsid w:val="00C005E0"/>
    <w:rsid w:val="00C05363"/>
    <w:rsid w:val="00C06219"/>
    <w:rsid w:val="00C1605F"/>
    <w:rsid w:val="00C16484"/>
    <w:rsid w:val="00C20752"/>
    <w:rsid w:val="00C42946"/>
    <w:rsid w:val="00C45492"/>
    <w:rsid w:val="00C464A7"/>
    <w:rsid w:val="00C51D1F"/>
    <w:rsid w:val="00C56A60"/>
    <w:rsid w:val="00C57B52"/>
    <w:rsid w:val="00C65FAD"/>
    <w:rsid w:val="00C812AB"/>
    <w:rsid w:val="00C86444"/>
    <w:rsid w:val="00C87C0E"/>
    <w:rsid w:val="00C9330A"/>
    <w:rsid w:val="00CA2FBE"/>
    <w:rsid w:val="00CA62DF"/>
    <w:rsid w:val="00CB01A4"/>
    <w:rsid w:val="00CB07A5"/>
    <w:rsid w:val="00CC0068"/>
    <w:rsid w:val="00CC270C"/>
    <w:rsid w:val="00CD00F6"/>
    <w:rsid w:val="00CD47C3"/>
    <w:rsid w:val="00CD4DBD"/>
    <w:rsid w:val="00CE571D"/>
    <w:rsid w:val="00CE6727"/>
    <w:rsid w:val="00CF76AD"/>
    <w:rsid w:val="00D110C4"/>
    <w:rsid w:val="00D17B90"/>
    <w:rsid w:val="00D22310"/>
    <w:rsid w:val="00D230E6"/>
    <w:rsid w:val="00D25650"/>
    <w:rsid w:val="00D26006"/>
    <w:rsid w:val="00D30445"/>
    <w:rsid w:val="00D3088B"/>
    <w:rsid w:val="00D447DC"/>
    <w:rsid w:val="00D5274A"/>
    <w:rsid w:val="00D62DA5"/>
    <w:rsid w:val="00D63AB4"/>
    <w:rsid w:val="00D64156"/>
    <w:rsid w:val="00D718D1"/>
    <w:rsid w:val="00D72897"/>
    <w:rsid w:val="00D72B8C"/>
    <w:rsid w:val="00D75A9D"/>
    <w:rsid w:val="00D773AB"/>
    <w:rsid w:val="00D81B6B"/>
    <w:rsid w:val="00D9303F"/>
    <w:rsid w:val="00D93B46"/>
    <w:rsid w:val="00D9771D"/>
    <w:rsid w:val="00DA6AB0"/>
    <w:rsid w:val="00DB6750"/>
    <w:rsid w:val="00DC13C4"/>
    <w:rsid w:val="00DC71B8"/>
    <w:rsid w:val="00DC71C6"/>
    <w:rsid w:val="00DD75C8"/>
    <w:rsid w:val="00DD7FD2"/>
    <w:rsid w:val="00DE5E95"/>
    <w:rsid w:val="00DE6155"/>
    <w:rsid w:val="00E044B3"/>
    <w:rsid w:val="00E05524"/>
    <w:rsid w:val="00E13AD6"/>
    <w:rsid w:val="00E30AD3"/>
    <w:rsid w:val="00E3312B"/>
    <w:rsid w:val="00E47BA7"/>
    <w:rsid w:val="00E51A61"/>
    <w:rsid w:val="00E52DFF"/>
    <w:rsid w:val="00E61DAC"/>
    <w:rsid w:val="00E62CFD"/>
    <w:rsid w:val="00E62F17"/>
    <w:rsid w:val="00E657A5"/>
    <w:rsid w:val="00E67C77"/>
    <w:rsid w:val="00E67E7B"/>
    <w:rsid w:val="00E70D9E"/>
    <w:rsid w:val="00E73E4B"/>
    <w:rsid w:val="00E83DFD"/>
    <w:rsid w:val="00E85BF6"/>
    <w:rsid w:val="00E86E82"/>
    <w:rsid w:val="00E9590F"/>
    <w:rsid w:val="00EB1CC6"/>
    <w:rsid w:val="00EB7634"/>
    <w:rsid w:val="00EC0DFB"/>
    <w:rsid w:val="00ED2D23"/>
    <w:rsid w:val="00ED7986"/>
    <w:rsid w:val="00EE1908"/>
    <w:rsid w:val="00EE3C1E"/>
    <w:rsid w:val="00EE4123"/>
    <w:rsid w:val="00EF30E5"/>
    <w:rsid w:val="00EF4F50"/>
    <w:rsid w:val="00F1274A"/>
    <w:rsid w:val="00F235BD"/>
    <w:rsid w:val="00F23AEE"/>
    <w:rsid w:val="00F242AA"/>
    <w:rsid w:val="00F37EFD"/>
    <w:rsid w:val="00F404B8"/>
    <w:rsid w:val="00F42EAE"/>
    <w:rsid w:val="00F46B0C"/>
    <w:rsid w:val="00F575D9"/>
    <w:rsid w:val="00F603C4"/>
    <w:rsid w:val="00F6442B"/>
    <w:rsid w:val="00F65E76"/>
    <w:rsid w:val="00F91851"/>
    <w:rsid w:val="00FB7AFA"/>
    <w:rsid w:val="00FC2EE1"/>
    <w:rsid w:val="00FC4793"/>
    <w:rsid w:val="00FC56BB"/>
    <w:rsid w:val="00FC5C5D"/>
    <w:rsid w:val="00FC6731"/>
    <w:rsid w:val="00FD4E49"/>
    <w:rsid w:val="00FE0466"/>
    <w:rsid w:val="00FE5862"/>
    <w:rsid w:val="00FE7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69"/>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626"/>
    <w:pPr>
      <w:widowControl w:val="0"/>
      <w:autoSpaceDE w:val="0"/>
      <w:autoSpaceDN w:val="0"/>
      <w:adjustRightInd w:val="0"/>
    </w:pPr>
  </w:style>
  <w:style w:type="paragraph" w:styleId="4">
    <w:name w:val="heading 4"/>
    <w:basedOn w:val="a0"/>
    <w:link w:val="40"/>
    <w:qFormat/>
    <w:rsid w:val="0018682E"/>
    <w:pPr>
      <w:widowControl/>
      <w:autoSpaceDE/>
      <w:autoSpaceDN/>
      <w:adjustRightInd/>
      <w:spacing w:before="100" w:beforeAutospacing="1" w:after="100" w:afterAutospacing="1"/>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rsid w:val="0018682E"/>
    <w:rPr>
      <w:b/>
      <w:bCs/>
      <w:sz w:val="24"/>
      <w:szCs w:val="24"/>
      <w:lang w:bidi="ar-SA"/>
    </w:rPr>
  </w:style>
  <w:style w:type="paragraph" w:styleId="a4">
    <w:name w:val="header"/>
    <w:basedOn w:val="a0"/>
    <w:link w:val="a5"/>
    <w:uiPriority w:val="99"/>
    <w:rsid w:val="0018682E"/>
    <w:pPr>
      <w:tabs>
        <w:tab w:val="center" w:pos="4677"/>
        <w:tab w:val="right" w:pos="9355"/>
      </w:tabs>
    </w:pPr>
  </w:style>
  <w:style w:type="character" w:customStyle="1" w:styleId="a5">
    <w:name w:val="Верхний колонтитул Знак"/>
    <w:link w:val="a4"/>
    <w:uiPriority w:val="99"/>
    <w:rsid w:val="0018682E"/>
    <w:rPr>
      <w:lang w:val="ru-RU" w:eastAsia="ru-RU" w:bidi="ar-SA"/>
    </w:rPr>
  </w:style>
  <w:style w:type="paragraph" w:styleId="a6">
    <w:name w:val="footer"/>
    <w:basedOn w:val="a0"/>
    <w:link w:val="a7"/>
    <w:uiPriority w:val="99"/>
    <w:rsid w:val="0018682E"/>
    <w:pPr>
      <w:tabs>
        <w:tab w:val="center" w:pos="4677"/>
        <w:tab w:val="right" w:pos="9355"/>
      </w:tabs>
    </w:pPr>
  </w:style>
  <w:style w:type="character" w:customStyle="1" w:styleId="a7">
    <w:name w:val="Нижний колонтитул Знак"/>
    <w:link w:val="a6"/>
    <w:uiPriority w:val="99"/>
    <w:rsid w:val="0018682E"/>
    <w:rPr>
      <w:lang w:val="ru-RU" w:eastAsia="ru-RU" w:bidi="ar-S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link w:val="a9"/>
    <w:uiPriority w:val="99"/>
    <w:unhideWhenUsed/>
    <w:rsid w:val="0018682E"/>
    <w:pPr>
      <w:widowControl/>
      <w:autoSpaceDE/>
      <w:autoSpaceDN/>
      <w:adjustRightInd/>
      <w:spacing w:before="100" w:beforeAutospacing="1" w:after="100" w:afterAutospacing="1"/>
    </w:pPr>
    <w:rPr>
      <w:sz w:val="24"/>
      <w:szCs w:val="24"/>
    </w:rPr>
  </w:style>
  <w:style w:type="table" w:styleId="aa">
    <w:name w:val="Table Grid"/>
    <w:basedOn w:val="a2"/>
    <w:rsid w:val="00186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link w:val="ac"/>
    <w:uiPriority w:val="34"/>
    <w:qFormat/>
    <w:rsid w:val="0018682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Body Text Indent"/>
    <w:aliases w:val="текст,Основной текст 1,Нумерованный список !!,Надин стиль"/>
    <w:basedOn w:val="a0"/>
    <w:link w:val="ae"/>
    <w:rsid w:val="0018682E"/>
    <w:pPr>
      <w:widowControl/>
      <w:autoSpaceDE/>
      <w:autoSpaceDN/>
      <w:adjustRightInd/>
      <w:spacing w:after="120"/>
      <w:ind w:left="283"/>
    </w:pPr>
    <w:rPr>
      <w:sz w:val="24"/>
      <w:szCs w:val="24"/>
    </w:rPr>
  </w:style>
  <w:style w:type="character" w:customStyle="1" w:styleId="ae">
    <w:name w:val="Основной текст с отступом Знак"/>
    <w:aliases w:val="текст Знак,Основной текст 1 Знак,Нумерованный список !! Знак,Надин стиль Знак"/>
    <w:link w:val="ad"/>
    <w:rsid w:val="0018682E"/>
    <w:rPr>
      <w:sz w:val="24"/>
      <w:szCs w:val="24"/>
      <w:lang w:val="ru-RU" w:eastAsia="ru-RU" w:bidi="ar-SA"/>
    </w:rPr>
  </w:style>
  <w:style w:type="character" w:customStyle="1" w:styleId="butback">
    <w:name w:val="butback"/>
    <w:basedOn w:val="a1"/>
    <w:rsid w:val="0018682E"/>
  </w:style>
  <w:style w:type="character" w:customStyle="1" w:styleId="submenu-table">
    <w:name w:val="submenu-table"/>
    <w:basedOn w:val="a1"/>
    <w:rsid w:val="0018682E"/>
  </w:style>
  <w:style w:type="paragraph" w:styleId="af">
    <w:name w:val="footnote text"/>
    <w:basedOn w:val="a0"/>
    <w:link w:val="af0"/>
    <w:semiHidden/>
    <w:rsid w:val="0018682E"/>
    <w:pPr>
      <w:widowControl/>
      <w:autoSpaceDE/>
      <w:autoSpaceDN/>
      <w:adjustRightInd/>
    </w:pPr>
  </w:style>
  <w:style w:type="character" w:customStyle="1" w:styleId="af0">
    <w:name w:val="Текст сноски Знак"/>
    <w:link w:val="af"/>
    <w:semiHidden/>
    <w:rsid w:val="0018682E"/>
    <w:rPr>
      <w:lang w:val="ru-RU" w:eastAsia="ru-RU" w:bidi="ar-SA"/>
    </w:rPr>
  </w:style>
  <w:style w:type="paragraph" w:styleId="3">
    <w:name w:val="Body Text Indent 3"/>
    <w:basedOn w:val="a0"/>
    <w:link w:val="30"/>
    <w:unhideWhenUsed/>
    <w:rsid w:val="0018682E"/>
    <w:pPr>
      <w:widowControl/>
      <w:autoSpaceDE/>
      <w:autoSpaceDN/>
      <w:adjustRightInd/>
      <w:spacing w:after="120"/>
      <w:ind w:left="283"/>
    </w:pPr>
    <w:rPr>
      <w:sz w:val="16"/>
      <w:szCs w:val="16"/>
    </w:rPr>
  </w:style>
  <w:style w:type="character" w:customStyle="1" w:styleId="30">
    <w:name w:val="Основной текст с отступом 3 Знак"/>
    <w:link w:val="3"/>
    <w:rsid w:val="0018682E"/>
    <w:rPr>
      <w:sz w:val="16"/>
      <w:szCs w:val="16"/>
      <w:lang w:val="ru-RU" w:eastAsia="ru-RU" w:bidi="ar-SA"/>
    </w:rPr>
  </w:style>
  <w:style w:type="paragraph" w:styleId="2">
    <w:name w:val="Body Text 2"/>
    <w:aliases w:val="Основной текст 2 Знак Знак Знак Знак"/>
    <w:basedOn w:val="a0"/>
    <w:link w:val="20"/>
    <w:unhideWhenUsed/>
    <w:rsid w:val="0018682E"/>
    <w:pPr>
      <w:widowControl/>
      <w:autoSpaceDE/>
      <w:autoSpaceDN/>
      <w:adjustRightInd/>
      <w:spacing w:after="120" w:line="480" w:lineRule="auto"/>
    </w:pPr>
    <w:rPr>
      <w:sz w:val="24"/>
      <w:szCs w:val="24"/>
    </w:rPr>
  </w:style>
  <w:style w:type="character" w:customStyle="1" w:styleId="20">
    <w:name w:val="Основной текст 2 Знак"/>
    <w:aliases w:val="Основной текст 2 Знак Знак Знак Знак Знак"/>
    <w:link w:val="2"/>
    <w:rsid w:val="0018682E"/>
    <w:rPr>
      <w:sz w:val="24"/>
      <w:szCs w:val="24"/>
      <w:lang w:val="ru-RU" w:eastAsia="ru-RU" w:bidi="ar-SA"/>
    </w:rPr>
  </w:style>
  <w:style w:type="paragraph" w:customStyle="1" w:styleId="af1">
    <w:name w:val="Абзац"/>
    <w:basedOn w:val="a0"/>
    <w:rsid w:val="0018682E"/>
    <w:pPr>
      <w:widowControl/>
      <w:autoSpaceDE/>
      <w:autoSpaceDN/>
      <w:adjustRightInd/>
      <w:spacing w:line="312" w:lineRule="auto"/>
      <w:ind w:firstLine="567"/>
      <w:jc w:val="both"/>
    </w:pPr>
    <w:rPr>
      <w:spacing w:val="-4"/>
      <w:sz w:val="24"/>
    </w:rPr>
  </w:style>
  <w:style w:type="paragraph" w:customStyle="1" w:styleId="a">
    <w:name w:val="список с точками"/>
    <w:basedOn w:val="a0"/>
    <w:rsid w:val="0018682E"/>
    <w:pPr>
      <w:widowControl/>
      <w:numPr>
        <w:numId w:val="1"/>
      </w:numPr>
      <w:autoSpaceDE/>
      <w:autoSpaceDN/>
      <w:adjustRightInd/>
      <w:spacing w:line="312" w:lineRule="auto"/>
      <w:jc w:val="both"/>
    </w:pPr>
    <w:rPr>
      <w:sz w:val="24"/>
      <w:szCs w:val="24"/>
    </w:rPr>
  </w:style>
  <w:style w:type="paragraph" w:styleId="af2">
    <w:name w:val="Body Text"/>
    <w:basedOn w:val="a0"/>
    <w:link w:val="af3"/>
    <w:unhideWhenUsed/>
    <w:rsid w:val="0018682E"/>
    <w:pPr>
      <w:widowControl/>
      <w:autoSpaceDE/>
      <w:autoSpaceDN/>
      <w:adjustRightInd/>
      <w:spacing w:after="120" w:line="276" w:lineRule="auto"/>
    </w:pPr>
    <w:rPr>
      <w:rFonts w:eastAsia="Calibri"/>
      <w:smallCaps/>
      <w:sz w:val="24"/>
      <w:szCs w:val="24"/>
      <w:lang w:eastAsia="en-US"/>
    </w:rPr>
  </w:style>
  <w:style w:type="character" w:customStyle="1" w:styleId="af3">
    <w:name w:val="Основной текст Знак"/>
    <w:link w:val="af2"/>
    <w:rsid w:val="0018682E"/>
    <w:rPr>
      <w:rFonts w:eastAsia="Calibri"/>
      <w:smallCaps/>
      <w:sz w:val="24"/>
      <w:szCs w:val="24"/>
      <w:lang w:val="ru-RU" w:eastAsia="en-US" w:bidi="ar-SA"/>
    </w:rPr>
  </w:style>
  <w:style w:type="paragraph" w:styleId="af4">
    <w:name w:val="Title"/>
    <w:basedOn w:val="a0"/>
    <w:link w:val="af5"/>
    <w:qFormat/>
    <w:rsid w:val="0018682E"/>
    <w:pPr>
      <w:widowControl/>
      <w:autoSpaceDE/>
      <w:autoSpaceDN/>
      <w:adjustRightInd/>
      <w:jc w:val="center"/>
    </w:pPr>
    <w:rPr>
      <w:sz w:val="24"/>
    </w:rPr>
  </w:style>
  <w:style w:type="character" w:customStyle="1" w:styleId="af5">
    <w:name w:val="Название Знак"/>
    <w:link w:val="af4"/>
    <w:rsid w:val="0018682E"/>
    <w:rPr>
      <w:sz w:val="24"/>
      <w:lang w:val="ru-RU" w:eastAsia="ru-RU" w:bidi="ar-SA"/>
    </w:rPr>
  </w:style>
  <w:style w:type="paragraph" w:styleId="af6">
    <w:name w:val="List"/>
    <w:basedOn w:val="af2"/>
    <w:rsid w:val="0018682E"/>
    <w:pPr>
      <w:spacing w:line="240" w:lineRule="auto"/>
    </w:pPr>
    <w:rPr>
      <w:rFonts w:ascii="Arial" w:eastAsia="Times New Roman" w:hAnsi="Arial" w:cs="Tahoma"/>
      <w:smallCaps w:val="0"/>
      <w:szCs w:val="28"/>
      <w:lang w:eastAsia="ar-SA"/>
    </w:rPr>
  </w:style>
  <w:style w:type="paragraph" w:customStyle="1" w:styleId="WW-">
    <w:name w:val="WW-Базовый"/>
    <w:rsid w:val="0018682E"/>
    <w:pPr>
      <w:tabs>
        <w:tab w:val="left" w:pos="709"/>
      </w:tabs>
      <w:suppressAutoHyphens/>
      <w:spacing w:after="200" w:line="276" w:lineRule="atLeast"/>
    </w:pPr>
    <w:rPr>
      <w:rFonts w:cs="Calibri"/>
      <w:lang w:eastAsia="zh-CN"/>
    </w:rPr>
  </w:style>
  <w:style w:type="paragraph" w:customStyle="1" w:styleId="WW-1">
    <w:name w:val="WW-Базовый1"/>
    <w:rsid w:val="0018682E"/>
    <w:pPr>
      <w:tabs>
        <w:tab w:val="left" w:pos="709"/>
      </w:tabs>
      <w:suppressAutoHyphens/>
      <w:spacing w:after="200" w:line="276" w:lineRule="atLeast"/>
    </w:pPr>
    <w:rPr>
      <w:lang w:eastAsia="zh-CN"/>
    </w:rPr>
  </w:style>
  <w:style w:type="character" w:customStyle="1" w:styleId="af7">
    <w:name w:val="Символ сноски"/>
    <w:rsid w:val="0018682E"/>
    <w:rPr>
      <w:vertAlign w:val="superscript"/>
    </w:rPr>
  </w:style>
  <w:style w:type="paragraph" w:styleId="af8">
    <w:name w:val="No Spacing"/>
    <w:qFormat/>
    <w:rsid w:val="0018682E"/>
    <w:pPr>
      <w:suppressAutoHyphens/>
    </w:pPr>
    <w:rPr>
      <w:rFonts w:cs="Calibri"/>
      <w:sz w:val="24"/>
      <w:szCs w:val="24"/>
      <w:lang w:eastAsia="zh-CN"/>
    </w:rPr>
  </w:style>
  <w:style w:type="paragraph" w:customStyle="1" w:styleId="21">
    <w:name w:val="Обычный2"/>
    <w:rsid w:val="0018682E"/>
    <w:pPr>
      <w:widowControl w:val="0"/>
      <w:tabs>
        <w:tab w:val="left" w:pos="643"/>
      </w:tabs>
      <w:suppressAutoHyphens/>
      <w:snapToGrid w:val="0"/>
    </w:pPr>
    <w:rPr>
      <w:rFonts w:cs="Calibri"/>
      <w:lang w:eastAsia="zh-CN"/>
    </w:rPr>
  </w:style>
  <w:style w:type="paragraph" w:customStyle="1" w:styleId="af9">
    <w:name w:val="Вариант ответа"/>
    <w:basedOn w:val="af2"/>
    <w:rsid w:val="0018682E"/>
    <w:pPr>
      <w:tabs>
        <w:tab w:val="left" w:pos="709"/>
      </w:tabs>
      <w:suppressAutoHyphens/>
      <w:spacing w:line="276" w:lineRule="atLeast"/>
    </w:pPr>
    <w:rPr>
      <w:rFonts w:eastAsia="Times New Roman"/>
      <w:smallCaps w:val="0"/>
      <w:sz w:val="20"/>
      <w:szCs w:val="20"/>
      <w:lang w:eastAsia="zh-CN"/>
    </w:rPr>
  </w:style>
  <w:style w:type="paragraph" w:customStyle="1" w:styleId="afa">
    <w:name w:val="Вариант ответа последний"/>
    <w:basedOn w:val="af9"/>
    <w:rsid w:val="0018682E"/>
  </w:style>
  <w:style w:type="paragraph" w:customStyle="1" w:styleId="afb">
    <w:name w:val="Вопрос теста"/>
    <w:basedOn w:val="WW-1"/>
    <w:rsid w:val="0018682E"/>
  </w:style>
  <w:style w:type="paragraph" w:customStyle="1" w:styleId="FR4">
    <w:name w:val="FR4"/>
    <w:rsid w:val="0018682E"/>
    <w:pPr>
      <w:widowControl w:val="0"/>
      <w:tabs>
        <w:tab w:val="left" w:pos="709"/>
      </w:tabs>
      <w:suppressAutoHyphens/>
      <w:spacing w:after="200" w:line="276" w:lineRule="atLeast"/>
    </w:pPr>
    <w:rPr>
      <w:rFonts w:ascii="Calibri" w:eastAsia="SimSun" w:hAnsi="Calibri" w:cs="Calibri"/>
      <w:sz w:val="22"/>
      <w:szCs w:val="22"/>
      <w:lang w:eastAsia="zh-CN"/>
    </w:rPr>
  </w:style>
  <w:style w:type="character" w:styleId="afc">
    <w:name w:val="Hyperlink"/>
    <w:uiPriority w:val="99"/>
    <w:unhideWhenUsed/>
    <w:rsid w:val="0018682E"/>
    <w:rPr>
      <w:color w:val="0000FF"/>
      <w:u w:val="single"/>
    </w:rPr>
  </w:style>
  <w:style w:type="paragraph" w:styleId="afd">
    <w:name w:val="Plain Text"/>
    <w:basedOn w:val="a0"/>
    <w:link w:val="afe"/>
    <w:rsid w:val="0018682E"/>
    <w:pPr>
      <w:widowControl/>
      <w:autoSpaceDE/>
      <w:autoSpaceDN/>
      <w:adjustRightInd/>
    </w:pPr>
    <w:rPr>
      <w:rFonts w:ascii="Courier New" w:hAnsi="Courier New"/>
    </w:rPr>
  </w:style>
  <w:style w:type="character" w:customStyle="1" w:styleId="afe">
    <w:name w:val="Текст Знак"/>
    <w:link w:val="afd"/>
    <w:rsid w:val="0018682E"/>
    <w:rPr>
      <w:rFonts w:ascii="Courier New" w:hAnsi="Courier New"/>
      <w:lang w:bidi="ar-SA"/>
    </w:rPr>
  </w:style>
  <w:style w:type="character" w:customStyle="1" w:styleId="31">
    <w:name w:val="Основной текст (3)_"/>
    <w:link w:val="32"/>
    <w:rsid w:val="0018682E"/>
    <w:rPr>
      <w:b/>
      <w:bCs/>
      <w:sz w:val="22"/>
      <w:szCs w:val="22"/>
      <w:shd w:val="clear" w:color="auto" w:fill="FFFFFF"/>
      <w:lang w:bidi="ar-SA"/>
    </w:rPr>
  </w:style>
  <w:style w:type="paragraph" w:customStyle="1" w:styleId="32">
    <w:name w:val="Основной текст (3)"/>
    <w:basedOn w:val="a0"/>
    <w:link w:val="31"/>
    <w:rsid w:val="0018682E"/>
    <w:pPr>
      <w:shd w:val="clear" w:color="auto" w:fill="FFFFFF"/>
      <w:autoSpaceDE/>
      <w:autoSpaceDN/>
      <w:adjustRightInd/>
      <w:spacing w:after="300" w:line="0" w:lineRule="atLeast"/>
      <w:jc w:val="center"/>
    </w:pPr>
    <w:rPr>
      <w:b/>
      <w:bCs/>
      <w:sz w:val="22"/>
      <w:szCs w:val="22"/>
      <w:shd w:val="clear" w:color="auto" w:fill="FFFFFF"/>
    </w:rPr>
  </w:style>
  <w:style w:type="character" w:customStyle="1" w:styleId="41">
    <w:name w:val="Основной текст (4)_"/>
    <w:link w:val="42"/>
    <w:rsid w:val="0018682E"/>
    <w:rPr>
      <w:b/>
      <w:bCs/>
      <w:sz w:val="28"/>
      <w:szCs w:val="28"/>
      <w:shd w:val="clear" w:color="auto" w:fill="FFFFFF"/>
      <w:lang w:bidi="ar-SA"/>
    </w:rPr>
  </w:style>
  <w:style w:type="paragraph" w:customStyle="1" w:styleId="42">
    <w:name w:val="Основной текст (4)"/>
    <w:basedOn w:val="a0"/>
    <w:link w:val="41"/>
    <w:qFormat/>
    <w:rsid w:val="0018682E"/>
    <w:pPr>
      <w:shd w:val="clear" w:color="auto" w:fill="FFFFFF"/>
      <w:autoSpaceDE/>
      <w:autoSpaceDN/>
      <w:adjustRightInd/>
      <w:spacing w:before="300" w:after="1440" w:line="336" w:lineRule="exact"/>
      <w:ind w:hanging="1800"/>
      <w:jc w:val="center"/>
    </w:pPr>
    <w:rPr>
      <w:b/>
      <w:bCs/>
      <w:sz w:val="28"/>
      <w:szCs w:val="28"/>
      <w:shd w:val="clear" w:color="auto" w:fill="FFFFFF"/>
    </w:rPr>
  </w:style>
  <w:style w:type="character" w:customStyle="1" w:styleId="22">
    <w:name w:val="Основной текст (2)_"/>
    <w:link w:val="210"/>
    <w:rsid w:val="0018682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link w:val="50"/>
    <w:rsid w:val="0018682E"/>
    <w:rPr>
      <w:sz w:val="22"/>
      <w:szCs w:val="22"/>
      <w:shd w:val="clear" w:color="auto" w:fill="FFFFFF"/>
      <w:lang w:bidi="ar-SA"/>
    </w:rPr>
  </w:style>
  <w:style w:type="paragraph" w:customStyle="1" w:styleId="50">
    <w:name w:val="Основной текст (5)"/>
    <w:basedOn w:val="a0"/>
    <w:link w:val="5"/>
    <w:rsid w:val="0018682E"/>
    <w:pPr>
      <w:shd w:val="clear" w:color="auto" w:fill="FFFFFF"/>
      <w:autoSpaceDE/>
      <w:autoSpaceDN/>
      <w:adjustRightInd/>
      <w:spacing w:before="60" w:line="274" w:lineRule="exact"/>
    </w:pPr>
    <w:rPr>
      <w:sz w:val="22"/>
      <w:szCs w:val="22"/>
      <w:shd w:val="clear" w:color="auto" w:fill="FFFFFF"/>
    </w:rPr>
  </w:style>
  <w:style w:type="character" w:customStyle="1" w:styleId="51">
    <w:name w:val="Основной текст (5) + Полужирный"/>
    <w:rsid w:val="0018682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18682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rsid w:val="0018682E"/>
    <w:rPr>
      <w:sz w:val="16"/>
      <w:szCs w:val="16"/>
      <w:shd w:val="clear" w:color="auto" w:fill="FFFFFF"/>
      <w:lang w:bidi="ar-SA"/>
    </w:rPr>
  </w:style>
  <w:style w:type="paragraph" w:customStyle="1" w:styleId="60">
    <w:name w:val="Основной текст (6)"/>
    <w:basedOn w:val="a0"/>
    <w:link w:val="6"/>
    <w:rsid w:val="0018682E"/>
    <w:pPr>
      <w:shd w:val="clear" w:color="auto" w:fill="FFFFFF"/>
      <w:autoSpaceDE/>
      <w:autoSpaceDN/>
      <w:adjustRightInd/>
      <w:spacing w:after="600" w:line="274" w:lineRule="exact"/>
      <w:jc w:val="both"/>
    </w:pPr>
    <w:rPr>
      <w:sz w:val="16"/>
      <w:szCs w:val="16"/>
      <w:shd w:val="clear" w:color="auto" w:fill="FFFFFF"/>
    </w:rPr>
  </w:style>
  <w:style w:type="character" w:customStyle="1" w:styleId="7">
    <w:name w:val="Основной текст (7)_"/>
    <w:link w:val="70"/>
    <w:uiPriority w:val="99"/>
    <w:rsid w:val="0018682E"/>
    <w:rPr>
      <w:b/>
      <w:bCs/>
      <w:sz w:val="28"/>
      <w:szCs w:val="28"/>
      <w:shd w:val="clear" w:color="auto" w:fill="FFFFFF"/>
      <w:lang w:bidi="ar-SA"/>
    </w:rPr>
  </w:style>
  <w:style w:type="paragraph" w:customStyle="1" w:styleId="70">
    <w:name w:val="Основной текст (7)"/>
    <w:basedOn w:val="a0"/>
    <w:link w:val="7"/>
    <w:uiPriority w:val="99"/>
    <w:rsid w:val="0018682E"/>
    <w:pPr>
      <w:shd w:val="clear" w:color="auto" w:fill="FFFFFF"/>
      <w:autoSpaceDE/>
      <w:autoSpaceDN/>
      <w:adjustRightInd/>
      <w:spacing w:before="600" w:after="60" w:line="0" w:lineRule="atLeast"/>
      <w:jc w:val="center"/>
    </w:pPr>
    <w:rPr>
      <w:b/>
      <w:bCs/>
      <w:sz w:val="28"/>
      <w:szCs w:val="28"/>
      <w:shd w:val="clear" w:color="auto" w:fill="FFFFFF"/>
    </w:rPr>
  </w:style>
  <w:style w:type="character" w:customStyle="1" w:styleId="211pt">
    <w:name w:val="Основной текст (2) + 11 pt"/>
    <w:aliases w:val="Полужирный5"/>
    <w:rsid w:val="001868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
    <w:name w:val="Подпись к таблице_"/>
    <w:link w:val="aff0"/>
    <w:rsid w:val="0018682E"/>
    <w:rPr>
      <w:b/>
      <w:bCs/>
      <w:sz w:val="22"/>
      <w:szCs w:val="22"/>
      <w:shd w:val="clear" w:color="auto" w:fill="FFFFFF"/>
      <w:lang w:bidi="ar-SA"/>
    </w:rPr>
  </w:style>
  <w:style w:type="paragraph" w:customStyle="1" w:styleId="aff0">
    <w:name w:val="Подпись к таблице"/>
    <w:basedOn w:val="a0"/>
    <w:link w:val="aff"/>
    <w:rsid w:val="0018682E"/>
    <w:pPr>
      <w:shd w:val="clear" w:color="auto" w:fill="FFFFFF"/>
      <w:autoSpaceDE/>
      <w:autoSpaceDN/>
      <w:adjustRightInd/>
      <w:spacing w:line="0" w:lineRule="atLeast"/>
    </w:pPr>
    <w:rPr>
      <w:b/>
      <w:bCs/>
      <w:sz w:val="22"/>
      <w:szCs w:val="22"/>
      <w:shd w:val="clear" w:color="auto" w:fill="FFFFFF"/>
    </w:rPr>
  </w:style>
  <w:style w:type="character" w:customStyle="1" w:styleId="2Exact">
    <w:name w:val="Основной текст (2) Exact"/>
    <w:rsid w:val="0018682E"/>
    <w:rPr>
      <w:rFonts w:ascii="Times New Roman" w:eastAsia="Times New Roman" w:hAnsi="Times New Roman" w:cs="Times New Roman"/>
      <w:b w:val="0"/>
      <w:bCs w:val="0"/>
      <w:i w:val="0"/>
      <w:iCs w:val="0"/>
      <w:smallCaps w:val="0"/>
      <w:strike w:val="0"/>
      <w:sz w:val="28"/>
      <w:szCs w:val="28"/>
      <w:u w:val="none"/>
    </w:rPr>
  </w:style>
  <w:style w:type="character" w:customStyle="1" w:styleId="aff1">
    <w:name w:val="Колонтитул_"/>
    <w:rsid w:val="0018682E"/>
    <w:rPr>
      <w:rFonts w:ascii="Times New Roman" w:eastAsia="Times New Roman" w:hAnsi="Times New Roman" w:cs="Times New Roman"/>
      <w:b/>
      <w:bCs/>
      <w:i w:val="0"/>
      <w:iCs w:val="0"/>
      <w:smallCaps w:val="0"/>
      <w:strike w:val="0"/>
      <w:u w:val="none"/>
    </w:rPr>
  </w:style>
  <w:style w:type="character" w:customStyle="1" w:styleId="aff2">
    <w:name w:val="Колонтитул"/>
    <w:rsid w:val="001868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18682E"/>
    <w:rPr>
      <w:b/>
      <w:bCs/>
      <w:sz w:val="36"/>
      <w:szCs w:val="36"/>
      <w:shd w:val="clear" w:color="auto" w:fill="FFFFFF"/>
      <w:lang w:bidi="ar-SA"/>
    </w:rPr>
  </w:style>
  <w:style w:type="paragraph" w:customStyle="1" w:styleId="80">
    <w:name w:val="Основной текст (8)"/>
    <w:basedOn w:val="a0"/>
    <w:link w:val="8"/>
    <w:rsid w:val="0018682E"/>
    <w:pPr>
      <w:shd w:val="clear" w:color="auto" w:fill="FFFFFF"/>
      <w:autoSpaceDE/>
      <w:autoSpaceDN/>
      <w:adjustRightInd/>
      <w:spacing w:before="420" w:after="420" w:line="0" w:lineRule="atLeast"/>
      <w:jc w:val="center"/>
    </w:pPr>
    <w:rPr>
      <w:b/>
      <w:bCs/>
      <w:sz w:val="36"/>
      <w:szCs w:val="36"/>
      <w:shd w:val="clear" w:color="auto" w:fill="FFFFFF"/>
    </w:rPr>
  </w:style>
  <w:style w:type="character" w:customStyle="1" w:styleId="23">
    <w:name w:val="Заголовок №2_"/>
    <w:link w:val="24"/>
    <w:rsid w:val="0018682E"/>
    <w:rPr>
      <w:b/>
      <w:bCs/>
      <w:sz w:val="36"/>
      <w:szCs w:val="36"/>
      <w:shd w:val="clear" w:color="auto" w:fill="FFFFFF"/>
      <w:lang w:bidi="ar-SA"/>
    </w:rPr>
  </w:style>
  <w:style w:type="paragraph" w:customStyle="1" w:styleId="24">
    <w:name w:val="Заголовок №2"/>
    <w:basedOn w:val="a0"/>
    <w:link w:val="23"/>
    <w:rsid w:val="0018682E"/>
    <w:pPr>
      <w:shd w:val="clear" w:color="auto" w:fill="FFFFFF"/>
      <w:autoSpaceDE/>
      <w:autoSpaceDN/>
      <w:adjustRightInd/>
      <w:spacing w:before="1560" w:after="540" w:line="0" w:lineRule="atLeast"/>
      <w:jc w:val="center"/>
      <w:outlineLvl w:val="1"/>
    </w:pPr>
    <w:rPr>
      <w:b/>
      <w:bCs/>
      <w:sz w:val="36"/>
      <w:szCs w:val="36"/>
      <w:shd w:val="clear" w:color="auto" w:fill="FFFFFF"/>
    </w:rPr>
  </w:style>
  <w:style w:type="character" w:customStyle="1" w:styleId="9">
    <w:name w:val="Основной текст (9)_"/>
    <w:link w:val="90"/>
    <w:rsid w:val="0018682E"/>
    <w:rPr>
      <w:b/>
      <w:bCs/>
      <w:sz w:val="19"/>
      <w:szCs w:val="19"/>
      <w:shd w:val="clear" w:color="auto" w:fill="FFFFFF"/>
      <w:lang w:bidi="ar-SA"/>
    </w:rPr>
  </w:style>
  <w:style w:type="paragraph" w:customStyle="1" w:styleId="90">
    <w:name w:val="Основной текст (9)"/>
    <w:basedOn w:val="a0"/>
    <w:link w:val="9"/>
    <w:rsid w:val="0018682E"/>
    <w:pPr>
      <w:shd w:val="clear" w:color="auto" w:fill="FFFFFF"/>
      <w:autoSpaceDE/>
      <w:autoSpaceDN/>
      <w:adjustRightInd/>
      <w:spacing w:before="180" w:line="230" w:lineRule="exact"/>
      <w:jc w:val="both"/>
    </w:pPr>
    <w:rPr>
      <w:b/>
      <w:bCs/>
      <w:sz w:val="19"/>
      <w:szCs w:val="19"/>
      <w:shd w:val="clear" w:color="auto" w:fill="FFFFFF"/>
    </w:rPr>
  </w:style>
  <w:style w:type="character" w:customStyle="1" w:styleId="10">
    <w:name w:val="Основной текст (10)_"/>
    <w:link w:val="100"/>
    <w:uiPriority w:val="99"/>
    <w:rsid w:val="0018682E"/>
    <w:rPr>
      <w:sz w:val="19"/>
      <w:szCs w:val="19"/>
      <w:shd w:val="clear" w:color="auto" w:fill="FFFFFF"/>
      <w:lang w:bidi="ar-SA"/>
    </w:rPr>
  </w:style>
  <w:style w:type="paragraph" w:customStyle="1" w:styleId="100">
    <w:name w:val="Основной текст (10)"/>
    <w:basedOn w:val="a0"/>
    <w:link w:val="10"/>
    <w:uiPriority w:val="99"/>
    <w:rsid w:val="0018682E"/>
    <w:pPr>
      <w:shd w:val="clear" w:color="auto" w:fill="FFFFFF"/>
      <w:autoSpaceDE/>
      <w:autoSpaceDN/>
      <w:adjustRightInd/>
      <w:spacing w:after="180" w:line="230" w:lineRule="exact"/>
      <w:jc w:val="both"/>
    </w:pPr>
    <w:rPr>
      <w:sz w:val="19"/>
      <w:szCs w:val="19"/>
      <w:shd w:val="clear" w:color="auto" w:fill="FFFFFF"/>
    </w:rPr>
  </w:style>
  <w:style w:type="character" w:customStyle="1" w:styleId="101">
    <w:name w:val="Основной текст (10) + Полужирный"/>
    <w:rsid w:val="0018682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18682E"/>
    <w:rPr>
      <w:rFonts w:ascii="Times New Roman" w:eastAsia="Times New Roman" w:hAnsi="Times New Roman" w:cs="Times New Roman"/>
      <w:b w:val="0"/>
      <w:bCs w:val="0"/>
      <w:i w:val="0"/>
      <w:iCs w:val="0"/>
      <w:smallCaps w:val="0"/>
      <w:strike w:val="0"/>
      <w:sz w:val="19"/>
      <w:szCs w:val="19"/>
      <w:u w:val="none"/>
    </w:rPr>
  </w:style>
  <w:style w:type="character" w:customStyle="1" w:styleId="25">
    <w:name w:val="Заголовок №2 + Не полужирный"/>
    <w:rsid w:val="0018682E"/>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6">
    <w:name w:val="Оглавление (2)_"/>
    <w:link w:val="27"/>
    <w:rsid w:val="0018682E"/>
    <w:rPr>
      <w:sz w:val="22"/>
      <w:szCs w:val="22"/>
      <w:shd w:val="clear" w:color="auto" w:fill="FFFFFF"/>
      <w:lang w:bidi="ar-SA"/>
    </w:rPr>
  </w:style>
  <w:style w:type="paragraph" w:customStyle="1" w:styleId="27">
    <w:name w:val="Оглавление (2)"/>
    <w:basedOn w:val="a0"/>
    <w:link w:val="26"/>
    <w:rsid w:val="0018682E"/>
    <w:pPr>
      <w:shd w:val="clear" w:color="auto" w:fill="FFFFFF"/>
      <w:autoSpaceDE/>
      <w:autoSpaceDN/>
      <w:adjustRightInd/>
      <w:spacing w:line="274" w:lineRule="exact"/>
      <w:jc w:val="both"/>
    </w:pPr>
    <w:rPr>
      <w:sz w:val="22"/>
      <w:szCs w:val="22"/>
      <w:shd w:val="clear" w:color="auto" w:fill="FFFFFF"/>
    </w:rPr>
  </w:style>
  <w:style w:type="character" w:customStyle="1" w:styleId="11">
    <w:name w:val="Основной текст (11)_"/>
    <w:link w:val="110"/>
    <w:rsid w:val="0018682E"/>
    <w:rPr>
      <w:b/>
      <w:bCs/>
      <w:i/>
      <w:iCs/>
      <w:sz w:val="28"/>
      <w:szCs w:val="28"/>
      <w:shd w:val="clear" w:color="auto" w:fill="FFFFFF"/>
      <w:lang w:bidi="ar-SA"/>
    </w:rPr>
  </w:style>
  <w:style w:type="paragraph" w:customStyle="1" w:styleId="110">
    <w:name w:val="Основной текст (11)"/>
    <w:basedOn w:val="a0"/>
    <w:link w:val="11"/>
    <w:rsid w:val="0018682E"/>
    <w:pPr>
      <w:shd w:val="clear" w:color="auto" w:fill="FFFFFF"/>
      <w:autoSpaceDE/>
      <w:autoSpaceDN/>
      <w:adjustRightInd/>
      <w:spacing w:before="360" w:line="317" w:lineRule="exact"/>
      <w:jc w:val="right"/>
    </w:pPr>
    <w:rPr>
      <w:b/>
      <w:bCs/>
      <w:i/>
      <w:iCs/>
      <w:sz w:val="28"/>
      <w:szCs w:val="28"/>
      <w:shd w:val="clear" w:color="auto" w:fill="FFFFFF"/>
    </w:rPr>
  </w:style>
  <w:style w:type="character" w:customStyle="1" w:styleId="28">
    <w:name w:val="Основной текст (2)"/>
    <w:rsid w:val="001868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Курсив"/>
    <w:rsid w:val="0018682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3">
    <w:name w:val="......."/>
    <w:basedOn w:val="a0"/>
    <w:next w:val="a0"/>
    <w:rsid w:val="0018682E"/>
    <w:pPr>
      <w:widowControl/>
      <w:suppressAutoHyphens/>
      <w:autoSpaceDN/>
      <w:adjustRightInd/>
    </w:pPr>
    <w:rPr>
      <w:rFonts w:eastAsia="SimSun"/>
      <w:sz w:val="24"/>
      <w:szCs w:val="24"/>
      <w:lang w:eastAsia="ar-SA"/>
    </w:rPr>
  </w:style>
  <w:style w:type="character" w:styleId="aff4">
    <w:name w:val="Strong"/>
    <w:qFormat/>
    <w:rsid w:val="0018682E"/>
    <w:rPr>
      <w:b/>
      <w:bCs/>
    </w:rPr>
  </w:style>
  <w:style w:type="character" w:customStyle="1" w:styleId="apple-converted-space">
    <w:name w:val="apple-converted-space"/>
    <w:basedOn w:val="a1"/>
    <w:rsid w:val="0018682E"/>
  </w:style>
  <w:style w:type="paragraph" w:customStyle="1" w:styleId="ConsPlusNonformat">
    <w:name w:val="ConsPlusNonformat"/>
    <w:rsid w:val="008F1F62"/>
    <w:pPr>
      <w:widowControl w:val="0"/>
      <w:suppressAutoHyphens/>
      <w:autoSpaceDE w:val="0"/>
    </w:pPr>
    <w:rPr>
      <w:rFonts w:ascii="Courier New" w:hAnsi="Courier New" w:cs="Courier New"/>
      <w:lang w:eastAsia="ar-SA"/>
    </w:rPr>
  </w:style>
  <w:style w:type="paragraph" w:styleId="aff5">
    <w:name w:val="annotation text"/>
    <w:basedOn w:val="a0"/>
    <w:semiHidden/>
    <w:rsid w:val="00E70D9E"/>
    <w:pPr>
      <w:widowControl/>
      <w:autoSpaceDE/>
      <w:autoSpaceDN/>
      <w:adjustRightInd/>
    </w:pPr>
  </w:style>
  <w:style w:type="paragraph" w:styleId="aff6">
    <w:name w:val="annotation subject"/>
    <w:basedOn w:val="aff5"/>
    <w:next w:val="aff5"/>
    <w:semiHidden/>
    <w:rsid w:val="00E70D9E"/>
    <w:rPr>
      <w:b/>
      <w:bCs/>
    </w:rPr>
  </w:style>
  <w:style w:type="paragraph" w:styleId="aff7">
    <w:name w:val="Balloon Text"/>
    <w:basedOn w:val="a0"/>
    <w:semiHidden/>
    <w:rsid w:val="00E70D9E"/>
    <w:pPr>
      <w:widowControl/>
      <w:autoSpaceDE/>
      <w:autoSpaceDN/>
      <w:adjustRightInd/>
    </w:pPr>
    <w:rPr>
      <w:rFonts w:ascii="Tahoma" w:hAnsi="Tahoma" w:cs="Tahoma"/>
      <w:sz w:val="16"/>
      <w:szCs w:val="16"/>
    </w:rPr>
  </w:style>
  <w:style w:type="character" w:customStyle="1" w:styleId="210pt">
    <w:name w:val="Основной текст (2) + 10 pt"/>
    <w:uiPriority w:val="99"/>
    <w:rsid w:val="00505B72"/>
    <w:rPr>
      <w:sz w:val="20"/>
      <w:szCs w:val="20"/>
      <w:shd w:val="clear" w:color="auto" w:fill="FFFFFF"/>
    </w:rPr>
  </w:style>
  <w:style w:type="paragraph" w:customStyle="1" w:styleId="210">
    <w:name w:val="Основной текст (2)1"/>
    <w:basedOn w:val="a0"/>
    <w:link w:val="22"/>
    <w:rsid w:val="00505B72"/>
    <w:pPr>
      <w:shd w:val="clear" w:color="auto" w:fill="FFFFFF"/>
      <w:autoSpaceDE/>
      <w:autoSpaceDN/>
      <w:adjustRightInd/>
      <w:spacing w:line="331" w:lineRule="exact"/>
      <w:ind w:hanging="400"/>
      <w:jc w:val="both"/>
    </w:pPr>
    <w:rPr>
      <w:sz w:val="28"/>
      <w:szCs w:val="28"/>
    </w:rPr>
  </w:style>
  <w:style w:type="paragraph" w:customStyle="1" w:styleId="Default">
    <w:name w:val="Default"/>
    <w:rsid w:val="00505B72"/>
    <w:pPr>
      <w:autoSpaceDE w:val="0"/>
      <w:autoSpaceDN w:val="0"/>
      <w:adjustRightInd w:val="0"/>
    </w:pPr>
    <w:rPr>
      <w:color w:val="000000"/>
      <w:sz w:val="24"/>
      <w:szCs w:val="24"/>
    </w:rPr>
  </w:style>
  <w:style w:type="character" w:styleId="aff8">
    <w:name w:val="page number"/>
    <w:basedOn w:val="a1"/>
    <w:rsid w:val="00D93B46"/>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8"/>
    <w:locked/>
    <w:rsid w:val="002125DC"/>
    <w:rPr>
      <w:sz w:val="24"/>
      <w:szCs w:val="24"/>
      <w:lang w:val="ru-RU" w:eastAsia="ru-RU" w:bidi="ar-SA"/>
    </w:rPr>
  </w:style>
  <w:style w:type="character" w:customStyle="1" w:styleId="StrongEmphasis">
    <w:name w:val="Strong Emphasis"/>
    <w:qFormat/>
    <w:rsid w:val="002125DC"/>
    <w:rPr>
      <w:b/>
      <w:bCs/>
    </w:rPr>
  </w:style>
  <w:style w:type="paragraph" w:customStyle="1" w:styleId="71">
    <w:name w:val="Знак Знак7"/>
    <w:basedOn w:val="a0"/>
    <w:next w:val="a0"/>
    <w:rsid w:val="009310CD"/>
    <w:pPr>
      <w:widowControl/>
      <w:autoSpaceDE/>
      <w:autoSpaceDN/>
      <w:adjustRightInd/>
      <w:ind w:firstLine="357"/>
      <w:jc w:val="both"/>
    </w:pPr>
    <w:rPr>
      <w:lang w:eastAsia="en-US"/>
    </w:rPr>
  </w:style>
  <w:style w:type="character" w:styleId="aff9">
    <w:name w:val="FollowedHyperlink"/>
    <w:basedOn w:val="a1"/>
    <w:semiHidden/>
    <w:unhideWhenUsed/>
    <w:rsid w:val="00CB07A5"/>
    <w:rPr>
      <w:color w:val="800080" w:themeColor="followedHyperlink"/>
      <w:u w:val="single"/>
    </w:rPr>
  </w:style>
  <w:style w:type="character" w:customStyle="1" w:styleId="ac">
    <w:name w:val="Абзац списка Знак"/>
    <w:link w:val="ab"/>
    <w:uiPriority w:val="34"/>
    <w:locked/>
    <w:rsid w:val="0047787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747">
      <w:bodyDiv w:val="1"/>
      <w:marLeft w:val="0"/>
      <w:marRight w:val="0"/>
      <w:marTop w:val="0"/>
      <w:marBottom w:val="0"/>
      <w:divBdr>
        <w:top w:val="none" w:sz="0" w:space="0" w:color="auto"/>
        <w:left w:val="none" w:sz="0" w:space="0" w:color="auto"/>
        <w:bottom w:val="none" w:sz="0" w:space="0" w:color="auto"/>
        <w:right w:val="none" w:sz="0" w:space="0" w:color="auto"/>
      </w:divBdr>
    </w:div>
    <w:div w:id="36248334">
      <w:bodyDiv w:val="1"/>
      <w:marLeft w:val="0"/>
      <w:marRight w:val="0"/>
      <w:marTop w:val="0"/>
      <w:marBottom w:val="0"/>
      <w:divBdr>
        <w:top w:val="none" w:sz="0" w:space="0" w:color="auto"/>
        <w:left w:val="none" w:sz="0" w:space="0" w:color="auto"/>
        <w:bottom w:val="none" w:sz="0" w:space="0" w:color="auto"/>
        <w:right w:val="none" w:sz="0" w:space="0" w:color="auto"/>
      </w:divBdr>
    </w:div>
    <w:div w:id="42146156">
      <w:bodyDiv w:val="1"/>
      <w:marLeft w:val="0"/>
      <w:marRight w:val="0"/>
      <w:marTop w:val="0"/>
      <w:marBottom w:val="0"/>
      <w:divBdr>
        <w:top w:val="none" w:sz="0" w:space="0" w:color="auto"/>
        <w:left w:val="none" w:sz="0" w:space="0" w:color="auto"/>
        <w:bottom w:val="none" w:sz="0" w:space="0" w:color="auto"/>
        <w:right w:val="none" w:sz="0" w:space="0" w:color="auto"/>
      </w:divBdr>
    </w:div>
    <w:div w:id="79451466">
      <w:bodyDiv w:val="1"/>
      <w:marLeft w:val="0"/>
      <w:marRight w:val="0"/>
      <w:marTop w:val="0"/>
      <w:marBottom w:val="0"/>
      <w:divBdr>
        <w:top w:val="none" w:sz="0" w:space="0" w:color="auto"/>
        <w:left w:val="none" w:sz="0" w:space="0" w:color="auto"/>
        <w:bottom w:val="none" w:sz="0" w:space="0" w:color="auto"/>
        <w:right w:val="none" w:sz="0" w:space="0" w:color="auto"/>
      </w:divBdr>
    </w:div>
    <w:div w:id="117837949">
      <w:bodyDiv w:val="1"/>
      <w:marLeft w:val="0"/>
      <w:marRight w:val="0"/>
      <w:marTop w:val="0"/>
      <w:marBottom w:val="0"/>
      <w:divBdr>
        <w:top w:val="none" w:sz="0" w:space="0" w:color="auto"/>
        <w:left w:val="none" w:sz="0" w:space="0" w:color="auto"/>
        <w:bottom w:val="none" w:sz="0" w:space="0" w:color="auto"/>
        <w:right w:val="none" w:sz="0" w:space="0" w:color="auto"/>
      </w:divBdr>
    </w:div>
    <w:div w:id="201483761">
      <w:bodyDiv w:val="1"/>
      <w:marLeft w:val="0"/>
      <w:marRight w:val="0"/>
      <w:marTop w:val="0"/>
      <w:marBottom w:val="0"/>
      <w:divBdr>
        <w:top w:val="none" w:sz="0" w:space="0" w:color="auto"/>
        <w:left w:val="none" w:sz="0" w:space="0" w:color="auto"/>
        <w:bottom w:val="none" w:sz="0" w:space="0" w:color="auto"/>
        <w:right w:val="none" w:sz="0" w:space="0" w:color="auto"/>
      </w:divBdr>
    </w:div>
    <w:div w:id="226113483">
      <w:bodyDiv w:val="1"/>
      <w:marLeft w:val="0"/>
      <w:marRight w:val="0"/>
      <w:marTop w:val="0"/>
      <w:marBottom w:val="0"/>
      <w:divBdr>
        <w:top w:val="none" w:sz="0" w:space="0" w:color="auto"/>
        <w:left w:val="none" w:sz="0" w:space="0" w:color="auto"/>
        <w:bottom w:val="none" w:sz="0" w:space="0" w:color="auto"/>
        <w:right w:val="none" w:sz="0" w:space="0" w:color="auto"/>
      </w:divBdr>
    </w:div>
    <w:div w:id="283460079">
      <w:bodyDiv w:val="1"/>
      <w:marLeft w:val="0"/>
      <w:marRight w:val="0"/>
      <w:marTop w:val="0"/>
      <w:marBottom w:val="0"/>
      <w:divBdr>
        <w:top w:val="none" w:sz="0" w:space="0" w:color="auto"/>
        <w:left w:val="none" w:sz="0" w:space="0" w:color="auto"/>
        <w:bottom w:val="none" w:sz="0" w:space="0" w:color="auto"/>
        <w:right w:val="none" w:sz="0" w:space="0" w:color="auto"/>
      </w:divBdr>
    </w:div>
    <w:div w:id="285162957">
      <w:bodyDiv w:val="1"/>
      <w:marLeft w:val="0"/>
      <w:marRight w:val="0"/>
      <w:marTop w:val="0"/>
      <w:marBottom w:val="0"/>
      <w:divBdr>
        <w:top w:val="none" w:sz="0" w:space="0" w:color="auto"/>
        <w:left w:val="none" w:sz="0" w:space="0" w:color="auto"/>
        <w:bottom w:val="none" w:sz="0" w:space="0" w:color="auto"/>
        <w:right w:val="none" w:sz="0" w:space="0" w:color="auto"/>
      </w:divBdr>
    </w:div>
    <w:div w:id="308020486">
      <w:bodyDiv w:val="1"/>
      <w:marLeft w:val="0"/>
      <w:marRight w:val="0"/>
      <w:marTop w:val="0"/>
      <w:marBottom w:val="0"/>
      <w:divBdr>
        <w:top w:val="none" w:sz="0" w:space="0" w:color="auto"/>
        <w:left w:val="none" w:sz="0" w:space="0" w:color="auto"/>
        <w:bottom w:val="none" w:sz="0" w:space="0" w:color="auto"/>
        <w:right w:val="none" w:sz="0" w:space="0" w:color="auto"/>
      </w:divBdr>
    </w:div>
    <w:div w:id="368729693">
      <w:bodyDiv w:val="1"/>
      <w:marLeft w:val="0"/>
      <w:marRight w:val="0"/>
      <w:marTop w:val="0"/>
      <w:marBottom w:val="0"/>
      <w:divBdr>
        <w:top w:val="none" w:sz="0" w:space="0" w:color="auto"/>
        <w:left w:val="none" w:sz="0" w:space="0" w:color="auto"/>
        <w:bottom w:val="none" w:sz="0" w:space="0" w:color="auto"/>
        <w:right w:val="none" w:sz="0" w:space="0" w:color="auto"/>
      </w:divBdr>
    </w:div>
    <w:div w:id="422336235">
      <w:bodyDiv w:val="1"/>
      <w:marLeft w:val="0"/>
      <w:marRight w:val="0"/>
      <w:marTop w:val="0"/>
      <w:marBottom w:val="0"/>
      <w:divBdr>
        <w:top w:val="none" w:sz="0" w:space="0" w:color="auto"/>
        <w:left w:val="none" w:sz="0" w:space="0" w:color="auto"/>
        <w:bottom w:val="none" w:sz="0" w:space="0" w:color="auto"/>
        <w:right w:val="none" w:sz="0" w:space="0" w:color="auto"/>
      </w:divBdr>
    </w:div>
    <w:div w:id="426270197">
      <w:bodyDiv w:val="1"/>
      <w:marLeft w:val="0"/>
      <w:marRight w:val="0"/>
      <w:marTop w:val="0"/>
      <w:marBottom w:val="0"/>
      <w:divBdr>
        <w:top w:val="none" w:sz="0" w:space="0" w:color="auto"/>
        <w:left w:val="none" w:sz="0" w:space="0" w:color="auto"/>
        <w:bottom w:val="none" w:sz="0" w:space="0" w:color="auto"/>
        <w:right w:val="none" w:sz="0" w:space="0" w:color="auto"/>
      </w:divBdr>
    </w:div>
    <w:div w:id="460071580">
      <w:bodyDiv w:val="1"/>
      <w:marLeft w:val="0"/>
      <w:marRight w:val="0"/>
      <w:marTop w:val="0"/>
      <w:marBottom w:val="0"/>
      <w:divBdr>
        <w:top w:val="none" w:sz="0" w:space="0" w:color="auto"/>
        <w:left w:val="none" w:sz="0" w:space="0" w:color="auto"/>
        <w:bottom w:val="none" w:sz="0" w:space="0" w:color="auto"/>
        <w:right w:val="none" w:sz="0" w:space="0" w:color="auto"/>
      </w:divBdr>
    </w:div>
    <w:div w:id="472020274">
      <w:bodyDiv w:val="1"/>
      <w:marLeft w:val="0"/>
      <w:marRight w:val="0"/>
      <w:marTop w:val="0"/>
      <w:marBottom w:val="0"/>
      <w:divBdr>
        <w:top w:val="none" w:sz="0" w:space="0" w:color="auto"/>
        <w:left w:val="none" w:sz="0" w:space="0" w:color="auto"/>
        <w:bottom w:val="none" w:sz="0" w:space="0" w:color="auto"/>
        <w:right w:val="none" w:sz="0" w:space="0" w:color="auto"/>
      </w:divBdr>
    </w:div>
    <w:div w:id="492793930">
      <w:bodyDiv w:val="1"/>
      <w:marLeft w:val="0"/>
      <w:marRight w:val="0"/>
      <w:marTop w:val="0"/>
      <w:marBottom w:val="0"/>
      <w:divBdr>
        <w:top w:val="none" w:sz="0" w:space="0" w:color="auto"/>
        <w:left w:val="none" w:sz="0" w:space="0" w:color="auto"/>
        <w:bottom w:val="none" w:sz="0" w:space="0" w:color="auto"/>
        <w:right w:val="none" w:sz="0" w:space="0" w:color="auto"/>
      </w:divBdr>
    </w:div>
    <w:div w:id="507596712">
      <w:bodyDiv w:val="1"/>
      <w:marLeft w:val="0"/>
      <w:marRight w:val="0"/>
      <w:marTop w:val="0"/>
      <w:marBottom w:val="0"/>
      <w:divBdr>
        <w:top w:val="none" w:sz="0" w:space="0" w:color="auto"/>
        <w:left w:val="none" w:sz="0" w:space="0" w:color="auto"/>
        <w:bottom w:val="none" w:sz="0" w:space="0" w:color="auto"/>
        <w:right w:val="none" w:sz="0" w:space="0" w:color="auto"/>
      </w:divBdr>
    </w:div>
    <w:div w:id="563562752">
      <w:bodyDiv w:val="1"/>
      <w:marLeft w:val="0"/>
      <w:marRight w:val="0"/>
      <w:marTop w:val="0"/>
      <w:marBottom w:val="0"/>
      <w:divBdr>
        <w:top w:val="none" w:sz="0" w:space="0" w:color="auto"/>
        <w:left w:val="none" w:sz="0" w:space="0" w:color="auto"/>
        <w:bottom w:val="none" w:sz="0" w:space="0" w:color="auto"/>
        <w:right w:val="none" w:sz="0" w:space="0" w:color="auto"/>
      </w:divBdr>
    </w:div>
    <w:div w:id="574172144">
      <w:bodyDiv w:val="1"/>
      <w:marLeft w:val="0"/>
      <w:marRight w:val="0"/>
      <w:marTop w:val="0"/>
      <w:marBottom w:val="0"/>
      <w:divBdr>
        <w:top w:val="none" w:sz="0" w:space="0" w:color="auto"/>
        <w:left w:val="none" w:sz="0" w:space="0" w:color="auto"/>
        <w:bottom w:val="none" w:sz="0" w:space="0" w:color="auto"/>
        <w:right w:val="none" w:sz="0" w:space="0" w:color="auto"/>
      </w:divBdr>
    </w:div>
    <w:div w:id="575045315">
      <w:bodyDiv w:val="1"/>
      <w:marLeft w:val="0"/>
      <w:marRight w:val="0"/>
      <w:marTop w:val="0"/>
      <w:marBottom w:val="0"/>
      <w:divBdr>
        <w:top w:val="none" w:sz="0" w:space="0" w:color="auto"/>
        <w:left w:val="none" w:sz="0" w:space="0" w:color="auto"/>
        <w:bottom w:val="none" w:sz="0" w:space="0" w:color="auto"/>
        <w:right w:val="none" w:sz="0" w:space="0" w:color="auto"/>
      </w:divBdr>
    </w:div>
    <w:div w:id="601258151">
      <w:bodyDiv w:val="1"/>
      <w:marLeft w:val="0"/>
      <w:marRight w:val="0"/>
      <w:marTop w:val="0"/>
      <w:marBottom w:val="0"/>
      <w:divBdr>
        <w:top w:val="none" w:sz="0" w:space="0" w:color="auto"/>
        <w:left w:val="none" w:sz="0" w:space="0" w:color="auto"/>
        <w:bottom w:val="none" w:sz="0" w:space="0" w:color="auto"/>
        <w:right w:val="none" w:sz="0" w:space="0" w:color="auto"/>
      </w:divBdr>
    </w:div>
    <w:div w:id="711537555">
      <w:bodyDiv w:val="1"/>
      <w:marLeft w:val="0"/>
      <w:marRight w:val="0"/>
      <w:marTop w:val="0"/>
      <w:marBottom w:val="0"/>
      <w:divBdr>
        <w:top w:val="none" w:sz="0" w:space="0" w:color="auto"/>
        <w:left w:val="none" w:sz="0" w:space="0" w:color="auto"/>
        <w:bottom w:val="none" w:sz="0" w:space="0" w:color="auto"/>
        <w:right w:val="none" w:sz="0" w:space="0" w:color="auto"/>
      </w:divBdr>
    </w:div>
    <w:div w:id="716977153">
      <w:bodyDiv w:val="1"/>
      <w:marLeft w:val="0"/>
      <w:marRight w:val="0"/>
      <w:marTop w:val="0"/>
      <w:marBottom w:val="0"/>
      <w:divBdr>
        <w:top w:val="none" w:sz="0" w:space="0" w:color="auto"/>
        <w:left w:val="none" w:sz="0" w:space="0" w:color="auto"/>
        <w:bottom w:val="none" w:sz="0" w:space="0" w:color="auto"/>
        <w:right w:val="none" w:sz="0" w:space="0" w:color="auto"/>
      </w:divBdr>
    </w:div>
    <w:div w:id="747700595">
      <w:bodyDiv w:val="1"/>
      <w:marLeft w:val="0"/>
      <w:marRight w:val="0"/>
      <w:marTop w:val="0"/>
      <w:marBottom w:val="0"/>
      <w:divBdr>
        <w:top w:val="none" w:sz="0" w:space="0" w:color="auto"/>
        <w:left w:val="none" w:sz="0" w:space="0" w:color="auto"/>
        <w:bottom w:val="none" w:sz="0" w:space="0" w:color="auto"/>
        <w:right w:val="none" w:sz="0" w:space="0" w:color="auto"/>
      </w:divBdr>
    </w:div>
    <w:div w:id="808087925">
      <w:bodyDiv w:val="1"/>
      <w:marLeft w:val="0"/>
      <w:marRight w:val="0"/>
      <w:marTop w:val="0"/>
      <w:marBottom w:val="0"/>
      <w:divBdr>
        <w:top w:val="none" w:sz="0" w:space="0" w:color="auto"/>
        <w:left w:val="none" w:sz="0" w:space="0" w:color="auto"/>
        <w:bottom w:val="none" w:sz="0" w:space="0" w:color="auto"/>
        <w:right w:val="none" w:sz="0" w:space="0" w:color="auto"/>
      </w:divBdr>
    </w:div>
    <w:div w:id="887454838">
      <w:bodyDiv w:val="1"/>
      <w:marLeft w:val="0"/>
      <w:marRight w:val="0"/>
      <w:marTop w:val="0"/>
      <w:marBottom w:val="0"/>
      <w:divBdr>
        <w:top w:val="none" w:sz="0" w:space="0" w:color="auto"/>
        <w:left w:val="none" w:sz="0" w:space="0" w:color="auto"/>
        <w:bottom w:val="none" w:sz="0" w:space="0" w:color="auto"/>
        <w:right w:val="none" w:sz="0" w:space="0" w:color="auto"/>
      </w:divBdr>
    </w:div>
    <w:div w:id="910583431">
      <w:bodyDiv w:val="1"/>
      <w:marLeft w:val="0"/>
      <w:marRight w:val="0"/>
      <w:marTop w:val="0"/>
      <w:marBottom w:val="0"/>
      <w:divBdr>
        <w:top w:val="none" w:sz="0" w:space="0" w:color="auto"/>
        <w:left w:val="none" w:sz="0" w:space="0" w:color="auto"/>
        <w:bottom w:val="none" w:sz="0" w:space="0" w:color="auto"/>
        <w:right w:val="none" w:sz="0" w:space="0" w:color="auto"/>
      </w:divBdr>
    </w:div>
    <w:div w:id="913315271">
      <w:bodyDiv w:val="1"/>
      <w:marLeft w:val="0"/>
      <w:marRight w:val="0"/>
      <w:marTop w:val="0"/>
      <w:marBottom w:val="0"/>
      <w:divBdr>
        <w:top w:val="none" w:sz="0" w:space="0" w:color="auto"/>
        <w:left w:val="none" w:sz="0" w:space="0" w:color="auto"/>
        <w:bottom w:val="none" w:sz="0" w:space="0" w:color="auto"/>
        <w:right w:val="none" w:sz="0" w:space="0" w:color="auto"/>
      </w:divBdr>
    </w:div>
    <w:div w:id="977027260">
      <w:bodyDiv w:val="1"/>
      <w:marLeft w:val="0"/>
      <w:marRight w:val="0"/>
      <w:marTop w:val="0"/>
      <w:marBottom w:val="0"/>
      <w:divBdr>
        <w:top w:val="none" w:sz="0" w:space="0" w:color="auto"/>
        <w:left w:val="none" w:sz="0" w:space="0" w:color="auto"/>
        <w:bottom w:val="none" w:sz="0" w:space="0" w:color="auto"/>
        <w:right w:val="none" w:sz="0" w:space="0" w:color="auto"/>
      </w:divBdr>
    </w:div>
    <w:div w:id="1022978537">
      <w:bodyDiv w:val="1"/>
      <w:marLeft w:val="0"/>
      <w:marRight w:val="0"/>
      <w:marTop w:val="0"/>
      <w:marBottom w:val="0"/>
      <w:divBdr>
        <w:top w:val="none" w:sz="0" w:space="0" w:color="auto"/>
        <w:left w:val="none" w:sz="0" w:space="0" w:color="auto"/>
        <w:bottom w:val="none" w:sz="0" w:space="0" w:color="auto"/>
        <w:right w:val="none" w:sz="0" w:space="0" w:color="auto"/>
      </w:divBdr>
    </w:div>
    <w:div w:id="1073234657">
      <w:bodyDiv w:val="1"/>
      <w:marLeft w:val="0"/>
      <w:marRight w:val="0"/>
      <w:marTop w:val="0"/>
      <w:marBottom w:val="0"/>
      <w:divBdr>
        <w:top w:val="none" w:sz="0" w:space="0" w:color="auto"/>
        <w:left w:val="none" w:sz="0" w:space="0" w:color="auto"/>
        <w:bottom w:val="none" w:sz="0" w:space="0" w:color="auto"/>
        <w:right w:val="none" w:sz="0" w:space="0" w:color="auto"/>
      </w:divBdr>
    </w:div>
    <w:div w:id="1074157899">
      <w:bodyDiv w:val="1"/>
      <w:marLeft w:val="0"/>
      <w:marRight w:val="0"/>
      <w:marTop w:val="0"/>
      <w:marBottom w:val="0"/>
      <w:divBdr>
        <w:top w:val="none" w:sz="0" w:space="0" w:color="auto"/>
        <w:left w:val="none" w:sz="0" w:space="0" w:color="auto"/>
        <w:bottom w:val="none" w:sz="0" w:space="0" w:color="auto"/>
        <w:right w:val="none" w:sz="0" w:space="0" w:color="auto"/>
      </w:divBdr>
    </w:div>
    <w:div w:id="1121149431">
      <w:bodyDiv w:val="1"/>
      <w:marLeft w:val="0"/>
      <w:marRight w:val="0"/>
      <w:marTop w:val="0"/>
      <w:marBottom w:val="0"/>
      <w:divBdr>
        <w:top w:val="none" w:sz="0" w:space="0" w:color="auto"/>
        <w:left w:val="none" w:sz="0" w:space="0" w:color="auto"/>
        <w:bottom w:val="none" w:sz="0" w:space="0" w:color="auto"/>
        <w:right w:val="none" w:sz="0" w:space="0" w:color="auto"/>
      </w:divBdr>
    </w:div>
    <w:div w:id="1190293998">
      <w:bodyDiv w:val="1"/>
      <w:marLeft w:val="0"/>
      <w:marRight w:val="0"/>
      <w:marTop w:val="0"/>
      <w:marBottom w:val="0"/>
      <w:divBdr>
        <w:top w:val="none" w:sz="0" w:space="0" w:color="auto"/>
        <w:left w:val="none" w:sz="0" w:space="0" w:color="auto"/>
        <w:bottom w:val="none" w:sz="0" w:space="0" w:color="auto"/>
        <w:right w:val="none" w:sz="0" w:space="0" w:color="auto"/>
      </w:divBdr>
    </w:div>
    <w:div w:id="1229222954">
      <w:bodyDiv w:val="1"/>
      <w:marLeft w:val="0"/>
      <w:marRight w:val="0"/>
      <w:marTop w:val="0"/>
      <w:marBottom w:val="0"/>
      <w:divBdr>
        <w:top w:val="none" w:sz="0" w:space="0" w:color="auto"/>
        <w:left w:val="none" w:sz="0" w:space="0" w:color="auto"/>
        <w:bottom w:val="none" w:sz="0" w:space="0" w:color="auto"/>
        <w:right w:val="none" w:sz="0" w:space="0" w:color="auto"/>
      </w:divBdr>
    </w:div>
    <w:div w:id="1280721217">
      <w:bodyDiv w:val="1"/>
      <w:marLeft w:val="0"/>
      <w:marRight w:val="0"/>
      <w:marTop w:val="0"/>
      <w:marBottom w:val="0"/>
      <w:divBdr>
        <w:top w:val="none" w:sz="0" w:space="0" w:color="auto"/>
        <w:left w:val="none" w:sz="0" w:space="0" w:color="auto"/>
        <w:bottom w:val="none" w:sz="0" w:space="0" w:color="auto"/>
        <w:right w:val="none" w:sz="0" w:space="0" w:color="auto"/>
      </w:divBdr>
    </w:div>
    <w:div w:id="1343555324">
      <w:bodyDiv w:val="1"/>
      <w:marLeft w:val="0"/>
      <w:marRight w:val="0"/>
      <w:marTop w:val="0"/>
      <w:marBottom w:val="0"/>
      <w:divBdr>
        <w:top w:val="none" w:sz="0" w:space="0" w:color="auto"/>
        <w:left w:val="none" w:sz="0" w:space="0" w:color="auto"/>
        <w:bottom w:val="none" w:sz="0" w:space="0" w:color="auto"/>
        <w:right w:val="none" w:sz="0" w:space="0" w:color="auto"/>
      </w:divBdr>
    </w:div>
    <w:div w:id="1367565343">
      <w:bodyDiv w:val="1"/>
      <w:marLeft w:val="0"/>
      <w:marRight w:val="0"/>
      <w:marTop w:val="0"/>
      <w:marBottom w:val="0"/>
      <w:divBdr>
        <w:top w:val="none" w:sz="0" w:space="0" w:color="auto"/>
        <w:left w:val="none" w:sz="0" w:space="0" w:color="auto"/>
        <w:bottom w:val="none" w:sz="0" w:space="0" w:color="auto"/>
        <w:right w:val="none" w:sz="0" w:space="0" w:color="auto"/>
      </w:divBdr>
    </w:div>
    <w:div w:id="1414425719">
      <w:bodyDiv w:val="1"/>
      <w:marLeft w:val="0"/>
      <w:marRight w:val="0"/>
      <w:marTop w:val="0"/>
      <w:marBottom w:val="0"/>
      <w:divBdr>
        <w:top w:val="none" w:sz="0" w:space="0" w:color="auto"/>
        <w:left w:val="none" w:sz="0" w:space="0" w:color="auto"/>
        <w:bottom w:val="none" w:sz="0" w:space="0" w:color="auto"/>
        <w:right w:val="none" w:sz="0" w:space="0" w:color="auto"/>
      </w:divBdr>
    </w:div>
    <w:div w:id="1428191288">
      <w:bodyDiv w:val="1"/>
      <w:marLeft w:val="0"/>
      <w:marRight w:val="0"/>
      <w:marTop w:val="0"/>
      <w:marBottom w:val="0"/>
      <w:divBdr>
        <w:top w:val="none" w:sz="0" w:space="0" w:color="auto"/>
        <w:left w:val="none" w:sz="0" w:space="0" w:color="auto"/>
        <w:bottom w:val="none" w:sz="0" w:space="0" w:color="auto"/>
        <w:right w:val="none" w:sz="0" w:space="0" w:color="auto"/>
      </w:divBdr>
    </w:div>
    <w:div w:id="1440182863">
      <w:bodyDiv w:val="1"/>
      <w:marLeft w:val="0"/>
      <w:marRight w:val="0"/>
      <w:marTop w:val="0"/>
      <w:marBottom w:val="0"/>
      <w:divBdr>
        <w:top w:val="none" w:sz="0" w:space="0" w:color="auto"/>
        <w:left w:val="none" w:sz="0" w:space="0" w:color="auto"/>
        <w:bottom w:val="none" w:sz="0" w:space="0" w:color="auto"/>
        <w:right w:val="none" w:sz="0" w:space="0" w:color="auto"/>
      </w:divBdr>
    </w:div>
    <w:div w:id="1441954818">
      <w:bodyDiv w:val="1"/>
      <w:marLeft w:val="0"/>
      <w:marRight w:val="0"/>
      <w:marTop w:val="0"/>
      <w:marBottom w:val="0"/>
      <w:divBdr>
        <w:top w:val="none" w:sz="0" w:space="0" w:color="auto"/>
        <w:left w:val="none" w:sz="0" w:space="0" w:color="auto"/>
        <w:bottom w:val="none" w:sz="0" w:space="0" w:color="auto"/>
        <w:right w:val="none" w:sz="0" w:space="0" w:color="auto"/>
      </w:divBdr>
    </w:div>
    <w:div w:id="1518231881">
      <w:bodyDiv w:val="1"/>
      <w:marLeft w:val="0"/>
      <w:marRight w:val="0"/>
      <w:marTop w:val="0"/>
      <w:marBottom w:val="0"/>
      <w:divBdr>
        <w:top w:val="none" w:sz="0" w:space="0" w:color="auto"/>
        <w:left w:val="none" w:sz="0" w:space="0" w:color="auto"/>
        <w:bottom w:val="none" w:sz="0" w:space="0" w:color="auto"/>
        <w:right w:val="none" w:sz="0" w:space="0" w:color="auto"/>
      </w:divBdr>
    </w:div>
    <w:div w:id="1555198341">
      <w:bodyDiv w:val="1"/>
      <w:marLeft w:val="0"/>
      <w:marRight w:val="0"/>
      <w:marTop w:val="0"/>
      <w:marBottom w:val="0"/>
      <w:divBdr>
        <w:top w:val="none" w:sz="0" w:space="0" w:color="auto"/>
        <w:left w:val="none" w:sz="0" w:space="0" w:color="auto"/>
        <w:bottom w:val="none" w:sz="0" w:space="0" w:color="auto"/>
        <w:right w:val="none" w:sz="0" w:space="0" w:color="auto"/>
      </w:divBdr>
    </w:div>
    <w:div w:id="1569270471">
      <w:bodyDiv w:val="1"/>
      <w:marLeft w:val="0"/>
      <w:marRight w:val="0"/>
      <w:marTop w:val="0"/>
      <w:marBottom w:val="0"/>
      <w:divBdr>
        <w:top w:val="none" w:sz="0" w:space="0" w:color="auto"/>
        <w:left w:val="none" w:sz="0" w:space="0" w:color="auto"/>
        <w:bottom w:val="none" w:sz="0" w:space="0" w:color="auto"/>
        <w:right w:val="none" w:sz="0" w:space="0" w:color="auto"/>
      </w:divBdr>
    </w:div>
    <w:div w:id="1581063042">
      <w:bodyDiv w:val="1"/>
      <w:marLeft w:val="0"/>
      <w:marRight w:val="0"/>
      <w:marTop w:val="0"/>
      <w:marBottom w:val="0"/>
      <w:divBdr>
        <w:top w:val="none" w:sz="0" w:space="0" w:color="auto"/>
        <w:left w:val="none" w:sz="0" w:space="0" w:color="auto"/>
        <w:bottom w:val="none" w:sz="0" w:space="0" w:color="auto"/>
        <w:right w:val="none" w:sz="0" w:space="0" w:color="auto"/>
      </w:divBdr>
    </w:div>
    <w:div w:id="1583484588">
      <w:bodyDiv w:val="1"/>
      <w:marLeft w:val="0"/>
      <w:marRight w:val="0"/>
      <w:marTop w:val="0"/>
      <w:marBottom w:val="0"/>
      <w:divBdr>
        <w:top w:val="none" w:sz="0" w:space="0" w:color="auto"/>
        <w:left w:val="none" w:sz="0" w:space="0" w:color="auto"/>
        <w:bottom w:val="none" w:sz="0" w:space="0" w:color="auto"/>
        <w:right w:val="none" w:sz="0" w:space="0" w:color="auto"/>
      </w:divBdr>
    </w:div>
    <w:div w:id="1736198761">
      <w:bodyDiv w:val="1"/>
      <w:marLeft w:val="0"/>
      <w:marRight w:val="0"/>
      <w:marTop w:val="0"/>
      <w:marBottom w:val="0"/>
      <w:divBdr>
        <w:top w:val="none" w:sz="0" w:space="0" w:color="auto"/>
        <w:left w:val="none" w:sz="0" w:space="0" w:color="auto"/>
        <w:bottom w:val="none" w:sz="0" w:space="0" w:color="auto"/>
        <w:right w:val="none" w:sz="0" w:space="0" w:color="auto"/>
      </w:divBdr>
    </w:div>
    <w:div w:id="1744333873">
      <w:bodyDiv w:val="1"/>
      <w:marLeft w:val="0"/>
      <w:marRight w:val="0"/>
      <w:marTop w:val="0"/>
      <w:marBottom w:val="0"/>
      <w:divBdr>
        <w:top w:val="none" w:sz="0" w:space="0" w:color="auto"/>
        <w:left w:val="none" w:sz="0" w:space="0" w:color="auto"/>
        <w:bottom w:val="none" w:sz="0" w:space="0" w:color="auto"/>
        <w:right w:val="none" w:sz="0" w:space="0" w:color="auto"/>
      </w:divBdr>
    </w:div>
    <w:div w:id="1778717526">
      <w:bodyDiv w:val="1"/>
      <w:marLeft w:val="0"/>
      <w:marRight w:val="0"/>
      <w:marTop w:val="0"/>
      <w:marBottom w:val="0"/>
      <w:divBdr>
        <w:top w:val="none" w:sz="0" w:space="0" w:color="auto"/>
        <w:left w:val="none" w:sz="0" w:space="0" w:color="auto"/>
        <w:bottom w:val="none" w:sz="0" w:space="0" w:color="auto"/>
        <w:right w:val="none" w:sz="0" w:space="0" w:color="auto"/>
      </w:divBdr>
    </w:div>
    <w:div w:id="1817990957">
      <w:bodyDiv w:val="1"/>
      <w:marLeft w:val="0"/>
      <w:marRight w:val="0"/>
      <w:marTop w:val="0"/>
      <w:marBottom w:val="0"/>
      <w:divBdr>
        <w:top w:val="none" w:sz="0" w:space="0" w:color="auto"/>
        <w:left w:val="none" w:sz="0" w:space="0" w:color="auto"/>
        <w:bottom w:val="none" w:sz="0" w:space="0" w:color="auto"/>
        <w:right w:val="none" w:sz="0" w:space="0" w:color="auto"/>
      </w:divBdr>
    </w:div>
    <w:div w:id="1841891397">
      <w:bodyDiv w:val="1"/>
      <w:marLeft w:val="0"/>
      <w:marRight w:val="0"/>
      <w:marTop w:val="0"/>
      <w:marBottom w:val="0"/>
      <w:divBdr>
        <w:top w:val="none" w:sz="0" w:space="0" w:color="auto"/>
        <w:left w:val="none" w:sz="0" w:space="0" w:color="auto"/>
        <w:bottom w:val="none" w:sz="0" w:space="0" w:color="auto"/>
        <w:right w:val="none" w:sz="0" w:space="0" w:color="auto"/>
      </w:divBdr>
    </w:div>
    <w:div w:id="1852529611">
      <w:bodyDiv w:val="1"/>
      <w:marLeft w:val="0"/>
      <w:marRight w:val="0"/>
      <w:marTop w:val="0"/>
      <w:marBottom w:val="0"/>
      <w:divBdr>
        <w:top w:val="none" w:sz="0" w:space="0" w:color="auto"/>
        <w:left w:val="none" w:sz="0" w:space="0" w:color="auto"/>
        <w:bottom w:val="none" w:sz="0" w:space="0" w:color="auto"/>
        <w:right w:val="none" w:sz="0" w:space="0" w:color="auto"/>
      </w:divBdr>
    </w:div>
    <w:div w:id="1875731661">
      <w:bodyDiv w:val="1"/>
      <w:marLeft w:val="0"/>
      <w:marRight w:val="0"/>
      <w:marTop w:val="0"/>
      <w:marBottom w:val="0"/>
      <w:divBdr>
        <w:top w:val="none" w:sz="0" w:space="0" w:color="auto"/>
        <w:left w:val="none" w:sz="0" w:space="0" w:color="auto"/>
        <w:bottom w:val="none" w:sz="0" w:space="0" w:color="auto"/>
        <w:right w:val="none" w:sz="0" w:space="0" w:color="auto"/>
      </w:divBdr>
    </w:div>
    <w:div w:id="1928685231">
      <w:bodyDiv w:val="1"/>
      <w:marLeft w:val="0"/>
      <w:marRight w:val="0"/>
      <w:marTop w:val="0"/>
      <w:marBottom w:val="0"/>
      <w:divBdr>
        <w:top w:val="none" w:sz="0" w:space="0" w:color="auto"/>
        <w:left w:val="none" w:sz="0" w:space="0" w:color="auto"/>
        <w:bottom w:val="none" w:sz="0" w:space="0" w:color="auto"/>
        <w:right w:val="none" w:sz="0" w:space="0" w:color="auto"/>
      </w:divBdr>
    </w:div>
    <w:div w:id="1942912091">
      <w:bodyDiv w:val="1"/>
      <w:marLeft w:val="0"/>
      <w:marRight w:val="0"/>
      <w:marTop w:val="0"/>
      <w:marBottom w:val="0"/>
      <w:divBdr>
        <w:top w:val="none" w:sz="0" w:space="0" w:color="auto"/>
        <w:left w:val="none" w:sz="0" w:space="0" w:color="auto"/>
        <w:bottom w:val="none" w:sz="0" w:space="0" w:color="auto"/>
        <w:right w:val="none" w:sz="0" w:space="0" w:color="auto"/>
      </w:divBdr>
    </w:div>
    <w:div w:id="1949922077">
      <w:bodyDiv w:val="1"/>
      <w:marLeft w:val="0"/>
      <w:marRight w:val="0"/>
      <w:marTop w:val="0"/>
      <w:marBottom w:val="0"/>
      <w:divBdr>
        <w:top w:val="none" w:sz="0" w:space="0" w:color="auto"/>
        <w:left w:val="none" w:sz="0" w:space="0" w:color="auto"/>
        <w:bottom w:val="none" w:sz="0" w:space="0" w:color="auto"/>
        <w:right w:val="none" w:sz="0" w:space="0" w:color="auto"/>
      </w:divBdr>
    </w:div>
    <w:div w:id="1973754244">
      <w:bodyDiv w:val="1"/>
      <w:marLeft w:val="0"/>
      <w:marRight w:val="0"/>
      <w:marTop w:val="0"/>
      <w:marBottom w:val="0"/>
      <w:divBdr>
        <w:top w:val="none" w:sz="0" w:space="0" w:color="auto"/>
        <w:left w:val="none" w:sz="0" w:space="0" w:color="auto"/>
        <w:bottom w:val="none" w:sz="0" w:space="0" w:color="auto"/>
        <w:right w:val="none" w:sz="0" w:space="0" w:color="auto"/>
      </w:divBdr>
    </w:div>
    <w:div w:id="2012831915">
      <w:bodyDiv w:val="1"/>
      <w:marLeft w:val="0"/>
      <w:marRight w:val="0"/>
      <w:marTop w:val="0"/>
      <w:marBottom w:val="0"/>
      <w:divBdr>
        <w:top w:val="none" w:sz="0" w:space="0" w:color="auto"/>
        <w:left w:val="none" w:sz="0" w:space="0" w:color="auto"/>
        <w:bottom w:val="none" w:sz="0" w:space="0" w:color="auto"/>
        <w:right w:val="none" w:sz="0" w:space="0" w:color="auto"/>
      </w:divBdr>
    </w:div>
    <w:div w:id="2031910507">
      <w:bodyDiv w:val="1"/>
      <w:marLeft w:val="0"/>
      <w:marRight w:val="0"/>
      <w:marTop w:val="0"/>
      <w:marBottom w:val="0"/>
      <w:divBdr>
        <w:top w:val="none" w:sz="0" w:space="0" w:color="auto"/>
        <w:left w:val="none" w:sz="0" w:space="0" w:color="auto"/>
        <w:bottom w:val="none" w:sz="0" w:space="0" w:color="auto"/>
        <w:right w:val="none" w:sz="0" w:space="0" w:color="auto"/>
      </w:divBdr>
    </w:div>
    <w:div w:id="2085955688">
      <w:bodyDiv w:val="1"/>
      <w:marLeft w:val="0"/>
      <w:marRight w:val="0"/>
      <w:marTop w:val="0"/>
      <w:marBottom w:val="0"/>
      <w:divBdr>
        <w:top w:val="none" w:sz="0" w:space="0" w:color="auto"/>
        <w:left w:val="none" w:sz="0" w:space="0" w:color="auto"/>
        <w:bottom w:val="none" w:sz="0" w:space="0" w:color="auto"/>
        <w:right w:val="none" w:sz="0" w:space="0" w:color="auto"/>
      </w:divBdr>
    </w:div>
    <w:div w:id="2119568651">
      <w:bodyDiv w:val="1"/>
      <w:marLeft w:val="0"/>
      <w:marRight w:val="0"/>
      <w:marTop w:val="0"/>
      <w:marBottom w:val="0"/>
      <w:divBdr>
        <w:top w:val="none" w:sz="0" w:space="0" w:color="auto"/>
        <w:left w:val="none" w:sz="0" w:space="0" w:color="auto"/>
        <w:bottom w:val="none" w:sz="0" w:space="0" w:color="auto"/>
        <w:right w:val="none" w:sz="0" w:space="0" w:color="auto"/>
      </w:divBdr>
    </w:div>
    <w:div w:id="21410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7.wmf"/><Relationship Id="rId21" Type="http://schemas.openxmlformats.org/officeDocument/2006/relationships/oleObject" Target="embeddings/_________Microsoft_Word_97-20031.doc"/><Relationship Id="rId42" Type="http://schemas.openxmlformats.org/officeDocument/2006/relationships/image" Target="media/image21.wmf"/><Relationship Id="rId63" Type="http://schemas.openxmlformats.org/officeDocument/2006/relationships/image" Target="media/image42.wmf"/><Relationship Id="rId84" Type="http://schemas.openxmlformats.org/officeDocument/2006/relationships/image" Target="media/image63.wmf"/><Relationship Id="rId138" Type="http://schemas.openxmlformats.org/officeDocument/2006/relationships/image" Target="media/image108.wmf"/><Relationship Id="rId159" Type="http://schemas.openxmlformats.org/officeDocument/2006/relationships/image" Target="media/image129.wmf"/><Relationship Id="rId170" Type="http://schemas.openxmlformats.org/officeDocument/2006/relationships/footer" Target="footer5.xml"/><Relationship Id="rId107" Type="http://schemas.openxmlformats.org/officeDocument/2006/relationships/oleObject" Target="embeddings/oleObject8.bin"/><Relationship Id="rId11" Type="http://schemas.openxmlformats.org/officeDocument/2006/relationships/hyperlink" Target="https://www.iprbookshop.ru/72127.html" TargetMode="External"/><Relationship Id="rId32" Type="http://schemas.openxmlformats.org/officeDocument/2006/relationships/image" Target="media/image11.wmf"/><Relationship Id="rId53" Type="http://schemas.openxmlformats.org/officeDocument/2006/relationships/image" Target="media/image32.wmf"/><Relationship Id="rId74" Type="http://schemas.openxmlformats.org/officeDocument/2006/relationships/image" Target="media/image53.wmf"/><Relationship Id="rId128" Type="http://schemas.openxmlformats.org/officeDocument/2006/relationships/image" Target="media/image98.emf"/><Relationship Id="rId149" Type="http://schemas.openxmlformats.org/officeDocument/2006/relationships/image" Target="media/image119.wmf"/><Relationship Id="rId5" Type="http://schemas.openxmlformats.org/officeDocument/2006/relationships/settings" Target="settings.xml"/><Relationship Id="rId95" Type="http://schemas.openxmlformats.org/officeDocument/2006/relationships/image" Target="media/image74.wmf"/><Relationship Id="rId160" Type="http://schemas.openxmlformats.org/officeDocument/2006/relationships/image" Target="media/image130.wmf"/><Relationship Id="rId22" Type="http://schemas.openxmlformats.org/officeDocument/2006/relationships/image" Target="media/image3.wmf"/><Relationship Id="rId43" Type="http://schemas.openxmlformats.org/officeDocument/2006/relationships/image" Target="media/image22.wmf"/><Relationship Id="rId64" Type="http://schemas.openxmlformats.org/officeDocument/2006/relationships/image" Target="media/image43.wmf"/><Relationship Id="rId118" Type="http://schemas.openxmlformats.org/officeDocument/2006/relationships/image" Target="media/image88.wmf"/><Relationship Id="rId139" Type="http://schemas.openxmlformats.org/officeDocument/2006/relationships/image" Target="media/image109.wmf"/><Relationship Id="rId85" Type="http://schemas.openxmlformats.org/officeDocument/2006/relationships/image" Target="media/image64.wmf"/><Relationship Id="rId150" Type="http://schemas.openxmlformats.org/officeDocument/2006/relationships/image" Target="media/image120.wmf"/><Relationship Id="rId171" Type="http://schemas.openxmlformats.org/officeDocument/2006/relationships/header" Target="header2.xml"/><Relationship Id="rId12" Type="http://schemas.openxmlformats.org/officeDocument/2006/relationships/hyperlink" Target="https://www.iprbookshop.ru/67099.html" TargetMode="External"/><Relationship Id="rId33" Type="http://schemas.openxmlformats.org/officeDocument/2006/relationships/image" Target="media/image12.wmf"/><Relationship Id="rId108" Type="http://schemas.openxmlformats.org/officeDocument/2006/relationships/image" Target="media/image81.emf"/><Relationship Id="rId129" Type="http://schemas.openxmlformats.org/officeDocument/2006/relationships/image" Target="media/image99.emf"/><Relationship Id="rId54" Type="http://schemas.openxmlformats.org/officeDocument/2006/relationships/image" Target="media/image33.wmf"/><Relationship Id="rId75" Type="http://schemas.openxmlformats.org/officeDocument/2006/relationships/image" Target="media/image54.wmf"/><Relationship Id="rId96" Type="http://schemas.openxmlformats.org/officeDocument/2006/relationships/image" Target="media/image75.wmf"/><Relationship Id="rId140" Type="http://schemas.openxmlformats.org/officeDocument/2006/relationships/image" Target="media/image110.wmf"/><Relationship Id="rId161" Type="http://schemas.openxmlformats.org/officeDocument/2006/relationships/image" Target="media/image13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4.wmf"/><Relationship Id="rId28" Type="http://schemas.openxmlformats.org/officeDocument/2006/relationships/image" Target="media/image8.wmf"/><Relationship Id="rId49" Type="http://schemas.openxmlformats.org/officeDocument/2006/relationships/image" Target="media/image28.wmf"/><Relationship Id="rId114" Type="http://schemas.openxmlformats.org/officeDocument/2006/relationships/image" Target="media/image84.wmf"/><Relationship Id="rId119" Type="http://schemas.openxmlformats.org/officeDocument/2006/relationships/image" Target="media/image89.wmf"/><Relationship Id="rId44" Type="http://schemas.openxmlformats.org/officeDocument/2006/relationships/image" Target="media/image23.wmf"/><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60.wmf"/><Relationship Id="rId86" Type="http://schemas.openxmlformats.org/officeDocument/2006/relationships/image" Target="media/image65.wmf"/><Relationship Id="rId130" Type="http://schemas.openxmlformats.org/officeDocument/2006/relationships/image" Target="media/image100.emf"/><Relationship Id="rId135" Type="http://schemas.openxmlformats.org/officeDocument/2006/relationships/image" Target="media/image105.emf"/><Relationship Id="rId151" Type="http://schemas.openxmlformats.org/officeDocument/2006/relationships/image" Target="media/image121.wmf"/><Relationship Id="rId156" Type="http://schemas.openxmlformats.org/officeDocument/2006/relationships/image" Target="media/image126.wmf"/><Relationship Id="rId172" Type="http://schemas.openxmlformats.org/officeDocument/2006/relationships/footer" Target="footer6.xml"/><Relationship Id="rId13" Type="http://schemas.openxmlformats.org/officeDocument/2006/relationships/hyperlink" Target="https://www.iprbookshop.ru/22891.html" TargetMode="External"/><Relationship Id="rId18" Type="http://schemas.openxmlformats.org/officeDocument/2006/relationships/footer" Target="footer2.xml"/><Relationship Id="rId39" Type="http://schemas.openxmlformats.org/officeDocument/2006/relationships/image" Target="media/image18.wmf"/><Relationship Id="rId109" Type="http://schemas.openxmlformats.org/officeDocument/2006/relationships/oleObject" Target="embeddings/oleObject9.bin"/><Relationship Id="rId34" Type="http://schemas.openxmlformats.org/officeDocument/2006/relationships/image" Target="media/image13.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oleObject" Target="embeddings/oleObject3.bin"/><Relationship Id="rId104" Type="http://schemas.openxmlformats.org/officeDocument/2006/relationships/image" Target="media/image79.wmf"/><Relationship Id="rId120" Type="http://schemas.openxmlformats.org/officeDocument/2006/relationships/image" Target="media/image90.wmf"/><Relationship Id="rId125" Type="http://schemas.openxmlformats.org/officeDocument/2006/relationships/image" Target="media/image95.wmf"/><Relationship Id="rId141" Type="http://schemas.openxmlformats.org/officeDocument/2006/relationships/image" Target="media/image111.wmf"/><Relationship Id="rId146" Type="http://schemas.openxmlformats.org/officeDocument/2006/relationships/image" Target="media/image116.wmf"/><Relationship Id="rId167" Type="http://schemas.openxmlformats.org/officeDocument/2006/relationships/image" Target="media/image137.wmf"/><Relationship Id="rId7" Type="http://schemas.openxmlformats.org/officeDocument/2006/relationships/footnotes" Target="footnotes.xml"/><Relationship Id="rId71" Type="http://schemas.openxmlformats.org/officeDocument/2006/relationships/image" Target="media/image50.wmf"/><Relationship Id="rId92" Type="http://schemas.openxmlformats.org/officeDocument/2006/relationships/image" Target="media/image71.wmf"/><Relationship Id="rId162" Type="http://schemas.openxmlformats.org/officeDocument/2006/relationships/image" Target="media/image132.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5.wmf"/><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image" Target="media/image82.emf"/><Relationship Id="rId115" Type="http://schemas.openxmlformats.org/officeDocument/2006/relationships/image" Target="media/image85.wmf"/><Relationship Id="rId131" Type="http://schemas.openxmlformats.org/officeDocument/2006/relationships/image" Target="media/image101.emf"/><Relationship Id="rId136" Type="http://schemas.openxmlformats.org/officeDocument/2006/relationships/image" Target="media/image106.wmf"/><Relationship Id="rId157" Type="http://schemas.openxmlformats.org/officeDocument/2006/relationships/image" Target="media/image127.wmf"/><Relationship Id="rId61" Type="http://schemas.openxmlformats.org/officeDocument/2006/relationships/image" Target="media/image40.wmf"/><Relationship Id="rId82" Type="http://schemas.openxmlformats.org/officeDocument/2006/relationships/image" Target="media/image61.wmf"/><Relationship Id="rId152" Type="http://schemas.openxmlformats.org/officeDocument/2006/relationships/image" Target="media/image122.wmf"/><Relationship Id="rId173"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yperlink" Target="http://www.iprbookshop.ru/74404.html" TargetMode="External"/><Relationship Id="rId30" Type="http://schemas.openxmlformats.org/officeDocument/2006/relationships/oleObject" Target="embeddings/oleObject2.bin"/><Relationship Id="rId35" Type="http://schemas.openxmlformats.org/officeDocument/2006/relationships/image" Target="media/image14.wmf"/><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image" Target="media/image77.wmf"/><Relationship Id="rId105" Type="http://schemas.openxmlformats.org/officeDocument/2006/relationships/oleObject" Target="embeddings/oleObject7.bin"/><Relationship Id="rId126" Type="http://schemas.openxmlformats.org/officeDocument/2006/relationships/image" Target="media/image96.emf"/><Relationship Id="rId147" Type="http://schemas.openxmlformats.org/officeDocument/2006/relationships/image" Target="media/image117.wmf"/><Relationship Id="rId16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2.wmf"/><Relationship Id="rId98" Type="http://schemas.openxmlformats.org/officeDocument/2006/relationships/image" Target="media/image76.wmf"/><Relationship Id="rId121" Type="http://schemas.openxmlformats.org/officeDocument/2006/relationships/image" Target="media/image91.wmf"/><Relationship Id="rId142" Type="http://schemas.openxmlformats.org/officeDocument/2006/relationships/image" Target="media/image112.wmf"/><Relationship Id="rId163" Type="http://schemas.openxmlformats.org/officeDocument/2006/relationships/image" Target="media/image133.wmf"/><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image" Target="media/image25.wmf"/><Relationship Id="rId67" Type="http://schemas.openxmlformats.org/officeDocument/2006/relationships/image" Target="media/image46.wmf"/><Relationship Id="rId116" Type="http://schemas.openxmlformats.org/officeDocument/2006/relationships/image" Target="media/image86.wmf"/><Relationship Id="rId137" Type="http://schemas.openxmlformats.org/officeDocument/2006/relationships/image" Target="media/image107.wmf"/><Relationship Id="rId158" Type="http://schemas.openxmlformats.org/officeDocument/2006/relationships/image" Target="media/image128.wmf"/><Relationship Id="rId20" Type="http://schemas.openxmlformats.org/officeDocument/2006/relationships/image" Target="media/image2.emf"/><Relationship Id="rId41" Type="http://schemas.openxmlformats.org/officeDocument/2006/relationships/image" Target="media/image20.wmf"/><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oleObject" Target="embeddings/oleObject10.bin"/><Relationship Id="rId132" Type="http://schemas.openxmlformats.org/officeDocument/2006/relationships/image" Target="media/image102.emf"/><Relationship Id="rId153" Type="http://schemas.openxmlformats.org/officeDocument/2006/relationships/image" Target="media/image123.wmf"/><Relationship Id="rId174" Type="http://schemas.openxmlformats.org/officeDocument/2006/relationships/theme" Target="theme/theme1.xml"/><Relationship Id="rId15" Type="http://schemas.openxmlformats.org/officeDocument/2006/relationships/hyperlink" Target="https://www.iprbookshop.ru/45389.html" TargetMode="External"/><Relationship Id="rId36" Type="http://schemas.openxmlformats.org/officeDocument/2006/relationships/image" Target="media/image15.wmf"/><Relationship Id="rId57" Type="http://schemas.openxmlformats.org/officeDocument/2006/relationships/image" Target="media/image36.wmf"/><Relationship Id="rId106" Type="http://schemas.openxmlformats.org/officeDocument/2006/relationships/image" Target="media/image80.wmf"/><Relationship Id="rId127" Type="http://schemas.openxmlformats.org/officeDocument/2006/relationships/image" Target="media/image97.emf"/><Relationship Id="rId10" Type="http://schemas.openxmlformats.org/officeDocument/2006/relationships/hyperlink" Target="https://www.iprbookshop.ru/72547.html" TargetMode="External"/><Relationship Id="rId31" Type="http://schemas.openxmlformats.org/officeDocument/2006/relationships/image" Target="media/image10.png"/><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7.wmf"/><Relationship Id="rId94" Type="http://schemas.openxmlformats.org/officeDocument/2006/relationships/image" Target="media/image73.wmf"/><Relationship Id="rId99" Type="http://schemas.openxmlformats.org/officeDocument/2006/relationships/oleObject" Target="embeddings/oleObject4.bin"/><Relationship Id="rId101" Type="http://schemas.openxmlformats.org/officeDocument/2006/relationships/oleObject" Target="embeddings/oleObject5.bin"/><Relationship Id="rId122" Type="http://schemas.openxmlformats.org/officeDocument/2006/relationships/image" Target="media/image92.wmf"/><Relationship Id="rId143" Type="http://schemas.openxmlformats.org/officeDocument/2006/relationships/image" Target="media/image113.wmf"/><Relationship Id="rId148" Type="http://schemas.openxmlformats.org/officeDocument/2006/relationships/image" Target="media/image118.wmf"/><Relationship Id="rId164" Type="http://schemas.openxmlformats.org/officeDocument/2006/relationships/image" Target="media/image134.wmf"/><Relationship Id="rId16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26" Type="http://schemas.openxmlformats.org/officeDocument/2006/relationships/image" Target="media/image7.wmf"/><Relationship Id="rId47" Type="http://schemas.openxmlformats.org/officeDocument/2006/relationships/image" Target="media/image26.wmf"/><Relationship Id="rId68" Type="http://schemas.openxmlformats.org/officeDocument/2006/relationships/image" Target="media/image47.wmf"/><Relationship Id="rId89" Type="http://schemas.openxmlformats.org/officeDocument/2006/relationships/image" Target="media/image68.wmf"/><Relationship Id="rId112" Type="http://schemas.openxmlformats.org/officeDocument/2006/relationships/image" Target="media/image83.emf"/><Relationship Id="rId133" Type="http://schemas.openxmlformats.org/officeDocument/2006/relationships/image" Target="media/image103.emf"/><Relationship Id="rId154" Type="http://schemas.openxmlformats.org/officeDocument/2006/relationships/image" Target="media/image124.wmf"/><Relationship Id="rId16" Type="http://schemas.openxmlformats.org/officeDocument/2006/relationships/hyperlink" Target="http://elibrary.ru" TargetMode="External"/><Relationship Id="rId37" Type="http://schemas.openxmlformats.org/officeDocument/2006/relationships/image" Target="media/image16.wmf"/><Relationship Id="rId58" Type="http://schemas.openxmlformats.org/officeDocument/2006/relationships/image" Target="media/image37.wmf"/><Relationship Id="rId79" Type="http://schemas.openxmlformats.org/officeDocument/2006/relationships/image" Target="media/image58.wmf"/><Relationship Id="rId102" Type="http://schemas.openxmlformats.org/officeDocument/2006/relationships/image" Target="media/image78.wmf"/><Relationship Id="rId123" Type="http://schemas.openxmlformats.org/officeDocument/2006/relationships/image" Target="media/image93.wmf"/><Relationship Id="rId144" Type="http://schemas.openxmlformats.org/officeDocument/2006/relationships/image" Target="media/image114.wmf"/><Relationship Id="rId90" Type="http://schemas.openxmlformats.org/officeDocument/2006/relationships/image" Target="media/image69.wmf"/><Relationship Id="rId165" Type="http://schemas.openxmlformats.org/officeDocument/2006/relationships/image" Target="media/image135.wmf"/><Relationship Id="rId27" Type="http://schemas.openxmlformats.org/officeDocument/2006/relationships/oleObject" Target="embeddings/oleObject1.bin"/><Relationship Id="rId48" Type="http://schemas.openxmlformats.org/officeDocument/2006/relationships/image" Target="media/image27.wmf"/><Relationship Id="rId69" Type="http://schemas.openxmlformats.org/officeDocument/2006/relationships/image" Target="media/image48.wmf"/><Relationship Id="rId113" Type="http://schemas.openxmlformats.org/officeDocument/2006/relationships/oleObject" Target="embeddings/oleObject11.bin"/><Relationship Id="rId134" Type="http://schemas.openxmlformats.org/officeDocument/2006/relationships/image" Target="media/image104.emf"/><Relationship Id="rId80" Type="http://schemas.openxmlformats.org/officeDocument/2006/relationships/image" Target="media/image59.wmf"/><Relationship Id="rId155" Type="http://schemas.openxmlformats.org/officeDocument/2006/relationships/image" Target="media/image125.wmf"/><Relationship Id="rId17" Type="http://schemas.openxmlformats.org/officeDocument/2006/relationships/footer" Target="footer1.xml"/><Relationship Id="rId38" Type="http://schemas.openxmlformats.org/officeDocument/2006/relationships/image" Target="media/image17.wmf"/><Relationship Id="rId59" Type="http://schemas.openxmlformats.org/officeDocument/2006/relationships/image" Target="media/image38.wmf"/><Relationship Id="rId103" Type="http://schemas.openxmlformats.org/officeDocument/2006/relationships/oleObject" Target="embeddings/oleObject6.bin"/><Relationship Id="rId124" Type="http://schemas.openxmlformats.org/officeDocument/2006/relationships/image" Target="media/image94.wmf"/><Relationship Id="rId70" Type="http://schemas.openxmlformats.org/officeDocument/2006/relationships/image" Target="media/image49.wmf"/><Relationship Id="rId91" Type="http://schemas.openxmlformats.org/officeDocument/2006/relationships/image" Target="media/image70.wmf"/><Relationship Id="rId145" Type="http://schemas.openxmlformats.org/officeDocument/2006/relationships/image" Target="media/image115.wmf"/><Relationship Id="rId166" Type="http://schemas.openxmlformats.org/officeDocument/2006/relationships/image" Target="media/image1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A6494-529C-46EA-8E1B-068A5EE9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46</Pages>
  <Words>9542</Words>
  <Characters>54390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63805</CharactersWithSpaces>
  <SharedDoc>false</SharedDoc>
  <HLinks>
    <vt:vector size="6" baseType="variant">
      <vt:variant>
        <vt:i4>7274540</vt:i4>
      </vt:variant>
      <vt:variant>
        <vt:i4>0</vt:i4>
      </vt:variant>
      <vt:variant>
        <vt:i4>0</vt:i4>
      </vt:variant>
      <vt:variant>
        <vt:i4>5</vt:i4>
      </vt:variant>
      <vt:variant>
        <vt:lpwstr>http://www.iprbooks.ru/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Зухра</dc:creator>
  <cp:lastModifiedBy>User</cp:lastModifiedBy>
  <cp:revision>65</cp:revision>
  <cp:lastPrinted>2019-02-28T18:15:00Z</cp:lastPrinted>
  <dcterms:created xsi:type="dcterms:W3CDTF">2021-12-16T08:13:00Z</dcterms:created>
  <dcterms:modified xsi:type="dcterms:W3CDTF">2024-07-26T13:31:00Z</dcterms:modified>
</cp:coreProperties>
</file>